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ayout w:type="fixed"/>
        <w:tblLook w:val="0000" w:firstRow="0" w:lastRow="0" w:firstColumn="0" w:lastColumn="0" w:noHBand="0" w:noVBand="0"/>
      </w:tblPr>
      <w:tblGrid>
        <w:gridCol w:w="4160"/>
        <w:gridCol w:w="1568"/>
        <w:gridCol w:w="3903"/>
      </w:tblGrid>
      <w:tr w:rsidR="00C71D13" w:rsidRPr="00C71D13" w:rsidTr="002475F6">
        <w:tc>
          <w:tcPr>
            <w:tcW w:w="4382" w:type="dxa"/>
            <w:shd w:val="clear" w:color="auto" w:fill="auto"/>
          </w:tcPr>
          <w:p w:rsidR="00C71D13" w:rsidRPr="00C71D13" w:rsidRDefault="00C71D13" w:rsidP="00C71D13">
            <w:pPr>
              <w:widowControl w:val="0"/>
              <w:suppressAutoHyphens/>
              <w:spacing w:after="200" w:line="276" w:lineRule="auto"/>
              <w:ind w:left="-108" w:right="85"/>
              <w:rPr>
                <w:rFonts w:ascii="Times New Roman" w:eastAsia="Times New Roman" w:hAnsi="Times New Roman" w:cs="Times New Roman"/>
                <w:sz w:val="24"/>
                <w:szCs w:val="24"/>
                <w:lang w:eastAsia="zh-CN"/>
              </w:rPr>
            </w:pPr>
            <w:r w:rsidRPr="00C71D13">
              <w:rPr>
                <w:rFonts w:ascii="Times New Roman" w:eastAsia="Calibri" w:hAnsi="Times New Roman" w:cs="Times New Roman"/>
                <w:bCs/>
                <w:sz w:val="28"/>
                <w:szCs w:val="28"/>
              </w:rPr>
              <w:t>СХВАЛЕНО</w:t>
            </w:r>
          </w:p>
          <w:p w:rsidR="00C71D13" w:rsidRPr="00C71D13" w:rsidRDefault="00C71D13" w:rsidP="00C71D13">
            <w:pPr>
              <w:widowControl w:val="0"/>
              <w:shd w:val="clear" w:color="auto" w:fill="FFFFFF"/>
              <w:suppressAutoHyphens/>
              <w:spacing w:after="200" w:line="276" w:lineRule="auto"/>
              <w:ind w:left="-108"/>
              <w:rPr>
                <w:rFonts w:ascii="Times New Roman" w:eastAsia="Times New Roman" w:hAnsi="Times New Roman" w:cs="Times New Roman"/>
                <w:sz w:val="24"/>
                <w:szCs w:val="24"/>
                <w:lang w:eastAsia="zh-CN"/>
              </w:rPr>
            </w:pPr>
            <w:r w:rsidRPr="00C71D13">
              <w:rPr>
                <w:rFonts w:ascii="Times New Roman" w:eastAsia="Calibri" w:hAnsi="Times New Roman" w:cs="Times New Roman"/>
                <w:bCs/>
                <w:sz w:val="28"/>
                <w:szCs w:val="28"/>
              </w:rPr>
              <w:t xml:space="preserve">Педагогічною радою </w:t>
            </w:r>
            <w:r w:rsidRPr="00C71D13">
              <w:rPr>
                <w:rFonts w:ascii="Times New Roman" w:eastAsia="Calibri" w:hAnsi="Times New Roman" w:cs="Times New Roman"/>
                <w:sz w:val="28"/>
                <w:szCs w:val="28"/>
              </w:rPr>
              <w:t>Павлівського ліцею Волинської області</w:t>
            </w:r>
          </w:p>
          <w:p w:rsidR="00C71D13" w:rsidRPr="00C71D13" w:rsidRDefault="00C71D13" w:rsidP="00C71D13">
            <w:pPr>
              <w:widowControl w:val="0"/>
              <w:shd w:val="clear" w:color="auto" w:fill="FFFFFF"/>
              <w:suppressAutoHyphens/>
              <w:spacing w:after="200" w:line="276" w:lineRule="auto"/>
              <w:ind w:left="-108"/>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val="ru-RU"/>
              </w:rPr>
              <w:t>Протокол № 8 від 01.06.2020 р.</w:t>
            </w:r>
          </w:p>
          <w:p w:rsidR="00C71D13" w:rsidRPr="00C71D13" w:rsidRDefault="00C71D13" w:rsidP="00C71D13">
            <w:pPr>
              <w:widowControl w:val="0"/>
              <w:suppressAutoHyphens/>
              <w:spacing w:after="200" w:line="276" w:lineRule="auto"/>
              <w:ind w:right="85"/>
              <w:rPr>
                <w:rFonts w:ascii="Times New Roman" w:eastAsia="Calibri" w:hAnsi="Times New Roman" w:cs="Times New Roman"/>
                <w:bCs/>
                <w:sz w:val="28"/>
                <w:szCs w:val="28"/>
                <w:lang w:val="ru-RU"/>
              </w:rPr>
            </w:pPr>
          </w:p>
        </w:tc>
        <w:tc>
          <w:tcPr>
            <w:tcW w:w="1644" w:type="dxa"/>
            <w:shd w:val="clear" w:color="auto" w:fill="auto"/>
          </w:tcPr>
          <w:p w:rsidR="00C71D13" w:rsidRPr="00C71D13" w:rsidRDefault="00C71D13" w:rsidP="00C71D13">
            <w:pPr>
              <w:widowControl w:val="0"/>
              <w:suppressAutoHyphens/>
              <w:snapToGrid w:val="0"/>
              <w:spacing w:after="200" w:line="276" w:lineRule="auto"/>
              <w:ind w:right="85"/>
              <w:jc w:val="center"/>
              <w:rPr>
                <w:rFonts w:ascii="Times New Roman" w:eastAsia="Calibri" w:hAnsi="Times New Roman" w:cs="Times New Roman"/>
                <w:bCs/>
                <w:sz w:val="28"/>
                <w:szCs w:val="28"/>
                <w:lang w:val="ru-RU"/>
              </w:rPr>
            </w:pPr>
          </w:p>
        </w:tc>
        <w:tc>
          <w:tcPr>
            <w:tcW w:w="4111" w:type="dxa"/>
            <w:shd w:val="clear" w:color="auto" w:fill="auto"/>
          </w:tcPr>
          <w:p w:rsidR="00C71D13" w:rsidRPr="00C71D13" w:rsidRDefault="00C71D13" w:rsidP="00C71D13">
            <w:pPr>
              <w:widowControl w:val="0"/>
              <w:suppressAutoHyphens/>
              <w:spacing w:after="200" w:line="276"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val="ru-RU"/>
              </w:rPr>
              <w:t>ЗАТВЕРДЖЕНО</w:t>
            </w:r>
          </w:p>
          <w:p w:rsidR="00C71D13" w:rsidRPr="00C71D13" w:rsidRDefault="00C71D13" w:rsidP="00C71D13">
            <w:pPr>
              <w:widowControl w:val="0"/>
              <w:shd w:val="clear" w:color="auto" w:fill="FFFFFF"/>
              <w:suppressAutoHyphens/>
              <w:spacing w:after="200" w:line="276" w:lineRule="auto"/>
              <w:ind w:left="-108"/>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val="ru-RU"/>
              </w:rPr>
              <w:t>Наказ №69  від 03.06.2020 р.</w:t>
            </w:r>
          </w:p>
          <w:p w:rsidR="00C71D13" w:rsidRPr="00C71D13" w:rsidRDefault="00C71D13" w:rsidP="00C71D13">
            <w:pPr>
              <w:widowControl w:val="0"/>
              <w:shd w:val="clear" w:color="auto" w:fill="FFFFFF"/>
              <w:suppressAutoHyphens/>
              <w:spacing w:after="200" w:line="276" w:lineRule="auto"/>
              <w:ind w:left="-108"/>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u w:val="single"/>
                <w:lang w:val="ru-RU"/>
              </w:rPr>
              <w:t xml:space="preserve"> </w:t>
            </w:r>
            <w:r w:rsidRPr="00C71D13">
              <w:rPr>
                <w:rFonts w:ascii="Times New Roman" w:eastAsia="Calibri" w:hAnsi="Times New Roman" w:cs="Times New Roman"/>
                <w:sz w:val="28"/>
                <w:szCs w:val="28"/>
                <w:lang w:val="ru-RU"/>
              </w:rPr>
              <w:t>Директор</w:t>
            </w:r>
            <w:r w:rsidRPr="00C71D13">
              <w:rPr>
                <w:rFonts w:ascii="Times New Roman" w:eastAsia="Calibri" w:hAnsi="Times New Roman" w:cs="Times New Roman"/>
                <w:sz w:val="28"/>
                <w:szCs w:val="28"/>
                <w:u w:val="single"/>
                <w:lang w:val="ru-RU"/>
              </w:rPr>
              <w:t xml:space="preserve">                </w:t>
            </w:r>
            <w:r w:rsidRPr="00C71D13">
              <w:rPr>
                <w:rFonts w:ascii="Times New Roman" w:eastAsia="Calibri" w:hAnsi="Times New Roman" w:cs="Times New Roman"/>
                <w:sz w:val="28"/>
                <w:szCs w:val="28"/>
                <w:lang w:val="ru-RU"/>
              </w:rPr>
              <w:t xml:space="preserve"> А.Павлович</w:t>
            </w:r>
          </w:p>
          <w:p w:rsidR="00C71D13" w:rsidRPr="00C71D13" w:rsidRDefault="00C71D13" w:rsidP="00C71D13">
            <w:pPr>
              <w:widowControl w:val="0"/>
              <w:shd w:val="clear" w:color="auto" w:fill="FFFFFF"/>
              <w:suppressAutoHyphens/>
              <w:spacing w:after="200" w:line="276" w:lineRule="auto"/>
              <w:ind w:left="161"/>
              <w:jc w:val="both"/>
              <w:rPr>
                <w:rFonts w:ascii="Times New Roman" w:eastAsia="Calibri" w:hAnsi="Times New Roman" w:cs="Times New Roman"/>
                <w:bCs/>
                <w:sz w:val="28"/>
                <w:szCs w:val="28"/>
                <w:lang w:val="ru-RU"/>
              </w:rPr>
            </w:pPr>
          </w:p>
        </w:tc>
      </w:tr>
    </w:tbl>
    <w:p w:rsidR="00C71D13" w:rsidRPr="00C71D13" w:rsidRDefault="00C71D13" w:rsidP="00C71D13">
      <w:pPr>
        <w:suppressAutoHyphens/>
        <w:spacing w:after="0" w:line="240" w:lineRule="auto"/>
        <w:jc w:val="both"/>
        <w:rPr>
          <w:rFonts w:ascii="Times New Roman" w:eastAsia="Calibri" w:hAnsi="Times New Roman" w:cs="Times New Roman"/>
          <w:sz w:val="28"/>
          <w:szCs w:val="28"/>
        </w:rPr>
      </w:pPr>
    </w:p>
    <w:p w:rsidR="00C71D13" w:rsidRPr="00C71D13" w:rsidRDefault="00C71D13" w:rsidP="00C71D13">
      <w:pPr>
        <w:suppressAutoHyphens/>
        <w:spacing w:after="0" w:line="240" w:lineRule="auto"/>
        <w:ind w:right="85"/>
        <w:jc w:val="center"/>
        <w:rPr>
          <w:rFonts w:ascii="Times New Roman" w:eastAsia="Calibri" w:hAnsi="Times New Roman" w:cs="Times New Roman"/>
          <w:b/>
          <w:bCs/>
          <w:sz w:val="28"/>
          <w:szCs w:val="28"/>
        </w:rPr>
      </w:pPr>
    </w:p>
    <w:p w:rsidR="00C71D13" w:rsidRPr="00C71D13" w:rsidRDefault="00C71D13" w:rsidP="00C71D13">
      <w:pPr>
        <w:suppressAutoHyphens/>
        <w:spacing w:after="0" w:line="240" w:lineRule="auto"/>
        <w:ind w:right="85"/>
        <w:jc w:val="center"/>
        <w:rPr>
          <w:rFonts w:ascii="Times New Roman" w:eastAsia="Calibri" w:hAnsi="Times New Roman" w:cs="Times New Roman"/>
          <w:b/>
          <w:bCs/>
          <w:sz w:val="28"/>
          <w:szCs w:val="28"/>
        </w:rPr>
      </w:pPr>
    </w:p>
    <w:p w:rsidR="00C71D13" w:rsidRPr="00C71D13" w:rsidRDefault="00C71D13" w:rsidP="00C71D13">
      <w:pPr>
        <w:suppressAutoHyphens/>
        <w:spacing w:after="0" w:line="240" w:lineRule="auto"/>
        <w:ind w:right="85"/>
        <w:rPr>
          <w:rFonts w:ascii="Times New Roman" w:eastAsia="Calibri" w:hAnsi="Times New Roman" w:cs="Times New Roman"/>
          <w:b/>
          <w:bCs/>
          <w:sz w:val="28"/>
          <w:szCs w:val="28"/>
        </w:rPr>
      </w:pPr>
    </w:p>
    <w:p w:rsidR="00C71D13" w:rsidRPr="00C71D13" w:rsidRDefault="00C71D13" w:rsidP="00C71D13">
      <w:pPr>
        <w:suppressAutoHyphens/>
        <w:spacing w:after="0" w:line="240" w:lineRule="auto"/>
        <w:ind w:right="85"/>
        <w:jc w:val="center"/>
        <w:rPr>
          <w:rFonts w:ascii="Times New Roman" w:eastAsia="Calibri" w:hAnsi="Times New Roman" w:cs="Times New Roman"/>
          <w:b/>
          <w:bCs/>
          <w:sz w:val="28"/>
          <w:szCs w:val="28"/>
        </w:rPr>
      </w:pPr>
    </w:p>
    <w:p w:rsidR="00C71D13" w:rsidRPr="00C71D13" w:rsidRDefault="00C71D13" w:rsidP="00C71D13">
      <w:pPr>
        <w:suppressAutoHyphens/>
        <w:spacing w:after="0" w:line="240" w:lineRule="auto"/>
        <w:ind w:right="85"/>
        <w:jc w:val="center"/>
        <w:rPr>
          <w:rFonts w:ascii="Times New Roman" w:eastAsia="Calibri" w:hAnsi="Times New Roman" w:cs="Times New Roman"/>
          <w:b/>
          <w:bCs/>
          <w:sz w:val="28"/>
          <w:szCs w:val="28"/>
        </w:rPr>
      </w:pPr>
    </w:p>
    <w:p w:rsidR="00C71D13" w:rsidRPr="00C71D13" w:rsidRDefault="00C71D13" w:rsidP="00C71D13">
      <w:pPr>
        <w:suppressAutoHyphens/>
        <w:spacing w:after="0" w:line="240" w:lineRule="auto"/>
        <w:jc w:val="center"/>
        <w:rPr>
          <w:rFonts w:ascii="Times New Roman" w:eastAsia="Calibri" w:hAnsi="Times New Roman" w:cs="Times New Roman"/>
          <w:b/>
          <w:bCs/>
          <w:sz w:val="28"/>
          <w:szCs w:val="28"/>
        </w:rPr>
      </w:pPr>
    </w:p>
    <w:p w:rsidR="00C71D13" w:rsidRPr="00C71D13" w:rsidRDefault="00C71D13" w:rsidP="00C71D13">
      <w:pPr>
        <w:suppressAutoHyphens/>
        <w:spacing w:after="0" w:line="240" w:lineRule="auto"/>
        <w:jc w:val="center"/>
        <w:rPr>
          <w:rFonts w:ascii="Times New Roman" w:eastAsia="Calibri" w:hAnsi="Times New Roman" w:cs="Times New Roman"/>
          <w:b/>
          <w:bCs/>
          <w:sz w:val="28"/>
          <w:szCs w:val="28"/>
        </w:rPr>
      </w:pP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sz w:val="40"/>
          <w:szCs w:val="40"/>
          <w:lang w:eastAsia="zh-CN"/>
        </w:rPr>
        <w:t>Освітня програма</w:t>
      </w: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sz w:val="40"/>
          <w:szCs w:val="40"/>
          <w:lang w:eastAsia="zh-CN"/>
        </w:rPr>
        <w:t xml:space="preserve">Павлівського ліцею Павлівської сільської ради Волинської області </w:t>
      </w:r>
    </w:p>
    <w:p w:rsidR="00C71D13" w:rsidRPr="00C71D13" w:rsidRDefault="00C71D13" w:rsidP="00C71D13">
      <w:pPr>
        <w:suppressAutoHyphens/>
        <w:spacing w:after="0" w:line="240" w:lineRule="auto"/>
        <w:ind w:firstLine="709"/>
        <w:jc w:val="both"/>
        <w:rPr>
          <w:rFonts w:ascii="Times New Roman" w:eastAsia="Times New Roman" w:hAnsi="Times New Roman" w:cs="Times New Roman"/>
          <w:b/>
          <w:sz w:val="40"/>
          <w:szCs w:val="40"/>
          <w:lang w:eastAsia="zh-CN"/>
        </w:rPr>
      </w:pPr>
    </w:p>
    <w:p w:rsidR="00C71D13" w:rsidRPr="00C71D13" w:rsidRDefault="00C71D13" w:rsidP="00C71D13">
      <w:pPr>
        <w:suppressAutoHyphens/>
        <w:spacing w:after="0" w:line="240" w:lineRule="auto"/>
        <w:jc w:val="both"/>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40"/>
          <w:szCs w:val="40"/>
          <w:lang w:eastAsia="zh-CN"/>
        </w:rPr>
        <w:t xml:space="preserve">      </w:t>
      </w:r>
    </w:p>
    <w:p w:rsidR="00C71D13" w:rsidRPr="00C71D13" w:rsidRDefault="00C71D13" w:rsidP="00C71D13">
      <w:pPr>
        <w:suppressAutoHyphens/>
        <w:spacing w:after="0" w:line="240" w:lineRule="auto"/>
        <w:ind w:firstLine="709"/>
        <w:jc w:val="center"/>
        <w:rPr>
          <w:rFonts w:ascii="Times New Roman" w:eastAsia="Times New Roman" w:hAnsi="Times New Roman" w:cs="Times New Roman"/>
          <w:sz w:val="24"/>
          <w:szCs w:val="24"/>
          <w:lang w:eastAsia="zh-CN"/>
        </w:rPr>
      </w:pPr>
    </w:p>
    <w:p w:rsidR="00C71D13" w:rsidRPr="00C71D13" w:rsidRDefault="00C71D13" w:rsidP="00C71D13">
      <w:pPr>
        <w:suppressAutoHyphens/>
        <w:spacing w:after="0" w:line="240" w:lineRule="auto"/>
        <w:ind w:firstLine="709"/>
        <w:jc w:val="center"/>
        <w:rPr>
          <w:rFonts w:ascii="Times New Roman" w:eastAsia="Times New Roman" w:hAnsi="Times New Roman" w:cs="Times New Roman"/>
          <w:b/>
          <w:sz w:val="28"/>
          <w:szCs w:val="28"/>
          <w:lang w:eastAsia="zh-CN"/>
        </w:rPr>
      </w:pPr>
      <w:r w:rsidRPr="00C71D13">
        <w:rPr>
          <w:rFonts w:ascii="Times New Roman" w:eastAsia="Times New Roman" w:hAnsi="Times New Roman" w:cs="Times New Roman"/>
          <w:b/>
          <w:sz w:val="28"/>
          <w:szCs w:val="28"/>
          <w:lang w:eastAsia="zh-CN"/>
        </w:rPr>
        <w:t>початкова освіта –</w:t>
      </w:r>
    </w:p>
    <w:p w:rsidR="00C71D13" w:rsidRPr="00C71D13" w:rsidRDefault="00C71D13" w:rsidP="00C71D13">
      <w:pPr>
        <w:suppressAutoHyphens/>
        <w:spacing w:after="0" w:line="240" w:lineRule="auto"/>
        <w:ind w:firstLine="709"/>
        <w:jc w:val="center"/>
        <w:rPr>
          <w:rFonts w:ascii="Times New Roman" w:eastAsia="Times New Roman" w:hAnsi="Times New Roman" w:cs="Times New Roman"/>
          <w:b/>
          <w:sz w:val="28"/>
          <w:szCs w:val="28"/>
          <w:lang w:eastAsia="zh-CN"/>
        </w:rPr>
      </w:pPr>
      <w:r w:rsidRPr="00C71D13">
        <w:rPr>
          <w:rFonts w:ascii="Times New Roman" w:eastAsia="Times New Roman" w:hAnsi="Times New Roman" w:cs="Times New Roman"/>
          <w:b/>
          <w:sz w:val="28"/>
          <w:szCs w:val="28"/>
          <w:lang w:eastAsia="zh-CN"/>
        </w:rPr>
        <w:t>перший рівень повної загальної середньої освіти</w:t>
      </w:r>
    </w:p>
    <w:p w:rsidR="00C71D13" w:rsidRPr="00C71D13" w:rsidRDefault="00C71D13" w:rsidP="00C71D13">
      <w:pPr>
        <w:suppressAutoHyphens/>
        <w:spacing w:after="0" w:line="240" w:lineRule="auto"/>
        <w:ind w:firstLine="709"/>
        <w:jc w:val="center"/>
        <w:rPr>
          <w:rFonts w:ascii="Times New Roman" w:eastAsia="Times New Roman" w:hAnsi="Times New Roman" w:cs="Times New Roman"/>
          <w:b/>
          <w:sz w:val="28"/>
          <w:szCs w:val="28"/>
          <w:lang w:eastAsia="zh-CN"/>
        </w:rPr>
      </w:pPr>
    </w:p>
    <w:p w:rsidR="00C71D13" w:rsidRPr="00C71D13" w:rsidRDefault="00C71D13" w:rsidP="00C71D13">
      <w:pPr>
        <w:suppressAutoHyphens/>
        <w:spacing w:after="0" w:line="240" w:lineRule="auto"/>
        <w:ind w:firstLine="709"/>
        <w:jc w:val="center"/>
        <w:rPr>
          <w:rFonts w:ascii="Times New Roman" w:eastAsia="Times New Roman" w:hAnsi="Times New Roman" w:cs="Times New Roman"/>
          <w:b/>
          <w:sz w:val="28"/>
          <w:szCs w:val="28"/>
          <w:lang w:eastAsia="zh-CN"/>
        </w:rPr>
      </w:pPr>
    </w:p>
    <w:p w:rsidR="00C71D13" w:rsidRPr="00C71D13" w:rsidRDefault="00C71D13" w:rsidP="00C71D13">
      <w:pPr>
        <w:suppressAutoHyphens/>
        <w:spacing w:after="0" w:line="240" w:lineRule="auto"/>
        <w:ind w:firstLine="709"/>
        <w:jc w:val="center"/>
        <w:rPr>
          <w:rFonts w:ascii="Times New Roman" w:eastAsia="Times New Roman" w:hAnsi="Times New Roman" w:cs="Times New Roman"/>
          <w:b/>
          <w:sz w:val="28"/>
          <w:szCs w:val="28"/>
          <w:lang w:eastAsia="zh-CN"/>
        </w:rPr>
      </w:pPr>
    </w:p>
    <w:p w:rsidR="00C71D13" w:rsidRPr="00C71D13" w:rsidRDefault="00C71D13" w:rsidP="00C71D13">
      <w:pPr>
        <w:suppressAutoHyphens/>
        <w:spacing w:after="0" w:line="240" w:lineRule="auto"/>
        <w:ind w:firstLine="709"/>
        <w:jc w:val="center"/>
        <w:rPr>
          <w:rFonts w:ascii="Times New Roman" w:eastAsia="Times New Roman" w:hAnsi="Times New Roman" w:cs="Times New Roman"/>
          <w:b/>
          <w:sz w:val="28"/>
          <w:szCs w:val="28"/>
          <w:lang w:eastAsia="zh-CN"/>
        </w:rPr>
      </w:pPr>
    </w:p>
    <w:p w:rsidR="00C71D13" w:rsidRPr="00C71D13" w:rsidRDefault="00C71D13" w:rsidP="00C71D13">
      <w:pPr>
        <w:suppressAutoHyphens/>
        <w:spacing w:after="0" w:line="240" w:lineRule="auto"/>
        <w:ind w:firstLine="709"/>
        <w:jc w:val="center"/>
        <w:rPr>
          <w:rFonts w:ascii="Times New Roman" w:eastAsia="Times New Roman" w:hAnsi="Times New Roman" w:cs="Times New Roman"/>
          <w:sz w:val="28"/>
          <w:szCs w:val="28"/>
          <w:lang w:eastAsia="zh-CN"/>
        </w:rPr>
      </w:pPr>
    </w:p>
    <w:p w:rsidR="00C71D13" w:rsidRPr="00C71D13" w:rsidRDefault="00C71D13" w:rsidP="00C71D13">
      <w:pPr>
        <w:suppressAutoHyphens/>
        <w:spacing w:after="0" w:line="240" w:lineRule="auto"/>
        <w:ind w:firstLine="709"/>
        <w:jc w:val="center"/>
        <w:rPr>
          <w:rFonts w:ascii="Times New Roman" w:eastAsia="Times New Roman" w:hAnsi="Times New Roman" w:cs="Times New Roman"/>
          <w:sz w:val="28"/>
          <w:szCs w:val="28"/>
          <w:lang w:eastAsia="zh-CN"/>
        </w:rPr>
      </w:pPr>
    </w:p>
    <w:p w:rsidR="00C71D13" w:rsidRPr="00C71D13" w:rsidRDefault="00C71D13" w:rsidP="00C71D13">
      <w:pPr>
        <w:suppressAutoHyphens/>
        <w:spacing w:after="0" w:line="240" w:lineRule="auto"/>
        <w:ind w:firstLine="709"/>
        <w:jc w:val="center"/>
        <w:rPr>
          <w:rFonts w:ascii="Times New Roman" w:eastAsia="Times New Roman" w:hAnsi="Times New Roman" w:cs="Times New Roman"/>
          <w:sz w:val="28"/>
          <w:szCs w:val="28"/>
          <w:lang w:eastAsia="zh-CN"/>
        </w:rPr>
      </w:pPr>
    </w:p>
    <w:p w:rsidR="00C71D13" w:rsidRPr="00C71D13" w:rsidRDefault="00C71D13" w:rsidP="00C71D13">
      <w:pPr>
        <w:suppressAutoHyphens/>
        <w:spacing w:after="0" w:line="240" w:lineRule="auto"/>
        <w:ind w:firstLine="709"/>
        <w:jc w:val="center"/>
        <w:rPr>
          <w:rFonts w:ascii="Times New Roman" w:eastAsia="Times New Roman" w:hAnsi="Times New Roman" w:cs="Times New Roman"/>
          <w:sz w:val="28"/>
          <w:szCs w:val="28"/>
          <w:lang w:eastAsia="zh-CN"/>
        </w:rPr>
      </w:pPr>
    </w:p>
    <w:p w:rsidR="00C71D13" w:rsidRPr="00C71D13" w:rsidRDefault="00C71D13" w:rsidP="00C71D13">
      <w:pPr>
        <w:suppressAutoHyphens/>
        <w:spacing w:after="0" w:line="240" w:lineRule="auto"/>
        <w:ind w:firstLine="709"/>
        <w:jc w:val="center"/>
        <w:rPr>
          <w:rFonts w:ascii="Times New Roman" w:eastAsia="Times New Roman" w:hAnsi="Times New Roman" w:cs="Times New Roman"/>
          <w:sz w:val="28"/>
          <w:szCs w:val="28"/>
          <w:lang w:eastAsia="zh-CN"/>
        </w:rPr>
      </w:pPr>
    </w:p>
    <w:p w:rsidR="00C71D13" w:rsidRPr="00C71D13" w:rsidRDefault="00C71D13" w:rsidP="00C71D13">
      <w:pPr>
        <w:suppressAutoHyphens/>
        <w:spacing w:after="0" w:line="240" w:lineRule="auto"/>
        <w:ind w:firstLine="709"/>
        <w:jc w:val="center"/>
        <w:rPr>
          <w:rFonts w:ascii="Times New Roman" w:eastAsia="Times New Roman" w:hAnsi="Times New Roman" w:cs="Times New Roman"/>
          <w:sz w:val="28"/>
          <w:szCs w:val="28"/>
          <w:lang w:eastAsia="zh-CN"/>
        </w:rPr>
      </w:pPr>
    </w:p>
    <w:p w:rsidR="00C71D13" w:rsidRPr="00C71D13" w:rsidRDefault="00C71D13" w:rsidP="00C71D13">
      <w:pPr>
        <w:suppressAutoHyphens/>
        <w:spacing w:after="0" w:line="240" w:lineRule="auto"/>
        <w:ind w:firstLine="709"/>
        <w:jc w:val="center"/>
        <w:rPr>
          <w:rFonts w:ascii="Times New Roman" w:eastAsia="Times New Roman" w:hAnsi="Times New Roman" w:cs="Times New Roman"/>
          <w:sz w:val="28"/>
          <w:szCs w:val="28"/>
          <w:lang w:eastAsia="zh-CN"/>
        </w:rPr>
      </w:pPr>
    </w:p>
    <w:p w:rsidR="00C71D13" w:rsidRPr="00C71D13" w:rsidRDefault="00C71D13" w:rsidP="00C71D13">
      <w:pPr>
        <w:suppressAutoHyphens/>
        <w:spacing w:after="0" w:line="240" w:lineRule="auto"/>
        <w:ind w:firstLine="709"/>
        <w:jc w:val="center"/>
        <w:rPr>
          <w:rFonts w:ascii="Times New Roman" w:eastAsia="Times New Roman" w:hAnsi="Times New Roman" w:cs="Times New Roman"/>
          <w:sz w:val="28"/>
          <w:szCs w:val="28"/>
          <w:lang w:eastAsia="zh-CN"/>
        </w:rPr>
      </w:pPr>
    </w:p>
    <w:p w:rsidR="00C71D13" w:rsidRPr="00C71D13" w:rsidRDefault="00C71D13" w:rsidP="00C71D13">
      <w:pPr>
        <w:suppressAutoHyphens/>
        <w:spacing w:after="0" w:line="240" w:lineRule="auto"/>
        <w:ind w:firstLine="709"/>
        <w:jc w:val="center"/>
        <w:rPr>
          <w:rFonts w:ascii="Times New Roman" w:eastAsia="Times New Roman" w:hAnsi="Times New Roman" w:cs="Times New Roman"/>
          <w:sz w:val="28"/>
          <w:szCs w:val="28"/>
          <w:lang w:eastAsia="zh-CN"/>
        </w:rPr>
      </w:pPr>
    </w:p>
    <w:p w:rsidR="00C71D13" w:rsidRPr="00C71D13" w:rsidRDefault="00C71D13" w:rsidP="00C71D13">
      <w:pPr>
        <w:suppressAutoHyphens/>
        <w:spacing w:after="0" w:line="240" w:lineRule="auto"/>
        <w:ind w:firstLine="709"/>
        <w:jc w:val="center"/>
        <w:rPr>
          <w:rFonts w:ascii="Times New Roman" w:eastAsia="Times New Roman" w:hAnsi="Times New Roman" w:cs="Times New Roman"/>
          <w:sz w:val="28"/>
          <w:szCs w:val="28"/>
          <w:lang w:eastAsia="zh-CN"/>
        </w:rPr>
      </w:pPr>
    </w:p>
    <w:p w:rsidR="00C71D13" w:rsidRPr="00C71D13" w:rsidRDefault="00C71D13" w:rsidP="00C71D13">
      <w:pPr>
        <w:suppressAutoHyphens/>
        <w:spacing w:after="0" w:line="240" w:lineRule="auto"/>
        <w:ind w:firstLine="709"/>
        <w:jc w:val="center"/>
        <w:rPr>
          <w:rFonts w:ascii="Times New Roman" w:eastAsia="Times New Roman" w:hAnsi="Times New Roman" w:cs="Times New Roman"/>
          <w:sz w:val="28"/>
          <w:szCs w:val="28"/>
          <w:lang w:eastAsia="zh-CN"/>
        </w:rPr>
      </w:pPr>
    </w:p>
    <w:p w:rsidR="00C71D13" w:rsidRPr="00C71D13" w:rsidRDefault="00C71D13" w:rsidP="00C71D13">
      <w:pPr>
        <w:suppressAutoHyphens/>
        <w:spacing w:after="0" w:line="240" w:lineRule="auto"/>
        <w:ind w:firstLine="709"/>
        <w:jc w:val="center"/>
        <w:rPr>
          <w:rFonts w:ascii="Times New Roman" w:eastAsia="Times New Roman" w:hAnsi="Times New Roman" w:cs="Times New Roman"/>
          <w:sz w:val="28"/>
          <w:szCs w:val="28"/>
          <w:lang w:eastAsia="zh-CN"/>
        </w:rPr>
      </w:pPr>
    </w:p>
    <w:p w:rsidR="00C71D13" w:rsidRPr="00C71D13" w:rsidRDefault="00C71D13" w:rsidP="00C71D13">
      <w:pPr>
        <w:shd w:val="clear" w:color="auto" w:fill="FFFFFF"/>
        <w:tabs>
          <w:tab w:val="left" w:pos="284"/>
          <w:tab w:val="left" w:pos="1134"/>
        </w:tabs>
        <w:suppressAutoHyphens/>
        <w:spacing w:after="0" w:line="240" w:lineRule="auto"/>
        <w:ind w:firstLine="709"/>
        <w:jc w:val="center"/>
        <w:rPr>
          <w:rFonts w:ascii="Times New Roman" w:eastAsia="Calibri" w:hAnsi="Times New Roman" w:cs="Times New Roman"/>
          <w:b/>
          <w:sz w:val="28"/>
          <w:szCs w:val="28"/>
          <w:lang w:eastAsia="zh-CN"/>
        </w:rPr>
      </w:pPr>
    </w:p>
    <w:p w:rsidR="00C71D13" w:rsidRPr="00C71D13" w:rsidRDefault="00C71D13" w:rsidP="00C71D13">
      <w:pPr>
        <w:shd w:val="clear" w:color="auto" w:fill="FFFFFF"/>
        <w:tabs>
          <w:tab w:val="left" w:pos="284"/>
          <w:tab w:val="left" w:pos="1134"/>
        </w:tabs>
        <w:suppressAutoHyphens/>
        <w:spacing w:after="0" w:line="240" w:lineRule="auto"/>
        <w:ind w:firstLine="709"/>
        <w:jc w:val="center"/>
        <w:rPr>
          <w:rFonts w:ascii="Times New Roman" w:eastAsia="Calibri" w:hAnsi="Times New Roman" w:cs="Times New Roman"/>
          <w:b/>
          <w:sz w:val="28"/>
          <w:szCs w:val="28"/>
          <w:lang w:eastAsia="zh-CN"/>
        </w:rPr>
      </w:pPr>
    </w:p>
    <w:p w:rsidR="00C71D13" w:rsidRPr="00C71D13" w:rsidRDefault="00C71D13" w:rsidP="00C71D13">
      <w:pPr>
        <w:shd w:val="clear" w:color="auto" w:fill="FFFFFF"/>
        <w:tabs>
          <w:tab w:val="left" w:pos="284"/>
          <w:tab w:val="left" w:pos="1134"/>
        </w:tabs>
        <w:suppressAutoHyphens/>
        <w:spacing w:after="0" w:line="240" w:lineRule="auto"/>
        <w:ind w:firstLine="709"/>
        <w:jc w:val="center"/>
        <w:rPr>
          <w:rFonts w:ascii="Times New Roman" w:eastAsia="Calibri" w:hAnsi="Times New Roman" w:cs="Times New Roman"/>
          <w:b/>
          <w:sz w:val="28"/>
          <w:szCs w:val="28"/>
          <w:lang w:eastAsia="zh-CN"/>
        </w:rPr>
      </w:pPr>
    </w:p>
    <w:p w:rsidR="00C71D13" w:rsidRPr="00C71D13" w:rsidRDefault="00C71D13" w:rsidP="00C71D13">
      <w:pPr>
        <w:shd w:val="clear" w:color="auto" w:fill="FFFFFF"/>
        <w:tabs>
          <w:tab w:val="left" w:pos="284"/>
          <w:tab w:val="left" w:pos="1134"/>
        </w:tabs>
        <w:suppressAutoHyphens/>
        <w:spacing w:after="0" w:line="240" w:lineRule="auto"/>
        <w:ind w:firstLine="709"/>
        <w:jc w:val="center"/>
        <w:rPr>
          <w:rFonts w:ascii="Times New Roman" w:eastAsia="Calibri" w:hAnsi="Times New Roman" w:cs="Times New Roman"/>
          <w:b/>
          <w:sz w:val="28"/>
          <w:szCs w:val="28"/>
          <w:lang w:eastAsia="zh-CN"/>
        </w:rPr>
      </w:pPr>
    </w:p>
    <w:p w:rsidR="00C71D13" w:rsidRPr="00C71D13" w:rsidRDefault="00C71D13" w:rsidP="00C71D13">
      <w:pPr>
        <w:shd w:val="clear" w:color="auto" w:fill="FFFFFF"/>
        <w:tabs>
          <w:tab w:val="left" w:pos="284"/>
          <w:tab w:val="left" w:pos="1134"/>
        </w:tabs>
        <w:suppressAutoHyphens/>
        <w:spacing w:after="0" w:line="240" w:lineRule="auto"/>
        <w:ind w:firstLine="709"/>
        <w:jc w:val="center"/>
        <w:rPr>
          <w:rFonts w:ascii="Times New Roman" w:eastAsia="Calibri" w:hAnsi="Times New Roman" w:cs="Times New Roman"/>
          <w:b/>
          <w:sz w:val="28"/>
          <w:szCs w:val="28"/>
          <w:lang w:eastAsia="zh-CN"/>
        </w:rPr>
      </w:pPr>
    </w:p>
    <w:p w:rsidR="00C71D13" w:rsidRPr="00C71D13" w:rsidRDefault="00C71D13" w:rsidP="00C71D13">
      <w:pPr>
        <w:shd w:val="clear" w:color="auto" w:fill="FFFFFF"/>
        <w:tabs>
          <w:tab w:val="left" w:pos="284"/>
          <w:tab w:val="left" w:pos="1134"/>
        </w:tabs>
        <w:suppressAutoHyphens/>
        <w:spacing w:after="0" w:line="240" w:lineRule="auto"/>
        <w:ind w:firstLine="709"/>
        <w:jc w:val="center"/>
        <w:rPr>
          <w:rFonts w:ascii="Times New Roman" w:eastAsia="Calibri" w:hAnsi="Times New Roman" w:cs="Times New Roman"/>
          <w:b/>
          <w:sz w:val="28"/>
          <w:szCs w:val="28"/>
          <w:lang w:eastAsia="zh-CN"/>
        </w:rPr>
      </w:pPr>
    </w:p>
    <w:p w:rsidR="00C71D13" w:rsidRPr="00C71D13" w:rsidRDefault="00C71D13" w:rsidP="00C71D13">
      <w:pPr>
        <w:shd w:val="clear" w:color="auto" w:fill="FFFFFF"/>
        <w:tabs>
          <w:tab w:val="left" w:pos="284"/>
          <w:tab w:val="left" w:pos="1134"/>
        </w:tabs>
        <w:suppressAutoHyphens/>
        <w:spacing w:after="0" w:line="240" w:lineRule="auto"/>
        <w:ind w:firstLine="709"/>
        <w:jc w:val="center"/>
        <w:rPr>
          <w:rFonts w:ascii="Times New Roman" w:eastAsia="Times New Roman" w:hAnsi="Times New Roman" w:cs="Times New Roman"/>
          <w:sz w:val="24"/>
          <w:szCs w:val="24"/>
          <w:lang w:eastAsia="zh-CN"/>
        </w:rPr>
      </w:pPr>
      <w:r w:rsidRPr="00C71D13">
        <w:rPr>
          <w:rFonts w:ascii="Times New Roman" w:eastAsia="Calibri" w:hAnsi="Times New Roman" w:cs="Times New Roman"/>
          <w:b/>
          <w:sz w:val="28"/>
          <w:szCs w:val="28"/>
          <w:lang w:eastAsia="zh-CN"/>
        </w:rPr>
        <w:lastRenderedPageBreak/>
        <w:t>Початкова освіта</w:t>
      </w:r>
    </w:p>
    <w:p w:rsidR="00C71D13" w:rsidRPr="00C71D13" w:rsidRDefault="00C71D13" w:rsidP="00C71D13">
      <w:pPr>
        <w:shd w:val="clear" w:color="auto" w:fill="FFFFFF"/>
        <w:tabs>
          <w:tab w:val="left" w:pos="284"/>
          <w:tab w:val="left" w:pos="1134"/>
        </w:tabs>
        <w:suppressAutoHyphens/>
        <w:spacing w:after="0" w:line="240" w:lineRule="auto"/>
        <w:ind w:firstLine="709"/>
        <w:jc w:val="center"/>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eastAsia="zh-CN"/>
        </w:rPr>
        <w:br/>
      </w:r>
      <w:r w:rsidRPr="00C71D13">
        <w:rPr>
          <w:rFonts w:ascii="Times New Roman" w:eastAsia="Calibri" w:hAnsi="Times New Roman" w:cs="Times New Roman"/>
          <w:b/>
          <w:bCs/>
          <w:sz w:val="28"/>
          <w:szCs w:val="28"/>
        </w:rPr>
        <w:t xml:space="preserve">Загальні положення освітньої програми </w:t>
      </w:r>
    </w:p>
    <w:p w:rsidR="00C71D13" w:rsidRPr="00C71D13" w:rsidRDefault="00C71D13" w:rsidP="00C71D13">
      <w:pPr>
        <w:suppressAutoHyphens/>
        <w:spacing w:after="0" w:line="240" w:lineRule="auto"/>
        <w:rPr>
          <w:rFonts w:ascii="Times New Roman" w:eastAsia="Calibri" w:hAnsi="Times New Roman" w:cs="Times New Roman"/>
          <w:b/>
          <w:sz w:val="28"/>
          <w:szCs w:val="28"/>
          <w:lang w:eastAsia="zh-CN"/>
        </w:rPr>
      </w:pPr>
    </w:p>
    <w:p w:rsidR="00C71D13" w:rsidRPr="00C71D13" w:rsidRDefault="00C71D13" w:rsidP="00C71D13">
      <w:pPr>
        <w:suppressAutoHyphens/>
        <w:spacing w:after="0" w:line="240" w:lineRule="auto"/>
        <w:ind w:firstLine="709"/>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eastAsia="zh-CN"/>
        </w:rPr>
        <w:t>Освітня програма Павлівського ліцею Волинської області І рівня (початкова освіта) розроблена</w:t>
      </w:r>
      <w:r w:rsidRPr="00C71D13">
        <w:rPr>
          <w:rFonts w:ascii="Times New Roman" w:eastAsia="Calibri" w:hAnsi="Times New Roman" w:cs="Times New Roman"/>
          <w:color w:val="2C2F34"/>
          <w:sz w:val="28"/>
          <w:szCs w:val="28"/>
          <w:lang w:eastAsia="zh-CN"/>
        </w:rPr>
        <w:t xml:space="preserve"> відповідно до законів України «Про освіту», «Про повну загальну середню освіту», Концепції Нової української школи (схвалена розпорядженням Кабінету Міністрів України від 14 грудня 2016 р. № 988-р «Про схвалення Концепції реалізації державної політики у сфері реформування загальної середньої. освіти «Нова українська школа» на період до 2029 року»); Державного стандарту початкової освіти, затвердженого постановою Кабінету Міністрів України № 87 від 21.02.2018 (зі змінами, </w:t>
      </w:r>
      <w:r w:rsidRPr="00C71D13">
        <w:rPr>
          <w:rFonts w:ascii="Times New Roman" w:eastAsia="Calibri" w:hAnsi="Times New Roman" w:cs="Times New Roman"/>
          <w:sz w:val="28"/>
          <w:szCs w:val="28"/>
          <w:lang w:eastAsia="zh-CN"/>
        </w:rPr>
        <w:t>затвердженими наказом МОН України від 08.10.2019 № 1273 у новій редакції)</w:t>
      </w:r>
      <w:r w:rsidRPr="00C71D13">
        <w:rPr>
          <w:rFonts w:ascii="Times New Roman" w:eastAsia="Calibri" w:hAnsi="Times New Roman" w:cs="Times New Roman"/>
          <w:color w:val="2C2F34"/>
          <w:sz w:val="28"/>
          <w:szCs w:val="28"/>
          <w:lang w:eastAsia="zh-CN"/>
        </w:rPr>
        <w:t>, Державного стандарту початкової загальної освіти, затвердженого постановою Кабінету Міністрів України № 462 від 20.04.2011 (у 4-х класах).</w:t>
      </w:r>
    </w:p>
    <w:p w:rsidR="00C71D13" w:rsidRPr="00C71D13" w:rsidRDefault="00C71D13" w:rsidP="00C71D13">
      <w:pPr>
        <w:suppressAutoHyphens/>
        <w:spacing w:after="0" w:line="240" w:lineRule="auto"/>
        <w:ind w:firstLine="709"/>
        <w:jc w:val="both"/>
        <w:rPr>
          <w:rFonts w:ascii="Times New Roman" w:eastAsia="Times New Roman" w:hAnsi="Times New Roman" w:cs="Times New Roman"/>
          <w:color w:val="2C2F34"/>
          <w:sz w:val="28"/>
          <w:szCs w:val="28"/>
          <w:lang w:eastAsia="zh-CN"/>
        </w:rPr>
      </w:pPr>
      <w:r w:rsidRPr="00C71D13">
        <w:rPr>
          <w:rFonts w:ascii="Times New Roman" w:eastAsia="Times New Roman" w:hAnsi="Times New Roman" w:cs="Times New Roman"/>
          <w:sz w:val="28"/>
          <w:szCs w:val="28"/>
          <w:lang w:eastAsia="zh-CN"/>
        </w:rPr>
        <w:t xml:space="preserve">З </w:t>
      </w:r>
      <w:r w:rsidRPr="00C71D13">
        <w:rPr>
          <w:rFonts w:ascii="Times New Roman" w:eastAsia="Times New Roman" w:hAnsi="Times New Roman" w:cs="Times New Roman"/>
          <w:color w:val="2C2F34"/>
          <w:sz w:val="28"/>
          <w:szCs w:val="28"/>
          <w:lang w:eastAsia="zh-CN"/>
        </w:rPr>
        <w:t xml:space="preserve">урахуванням поетапного переходу закладу освіти на здійснення діяльності за новим Державним стандартом у 2020/2021 навчальному році освітня програма </w:t>
      </w:r>
      <w:r w:rsidRPr="00C71D13">
        <w:rPr>
          <w:rFonts w:ascii="Times New Roman" w:eastAsia="Calibri" w:hAnsi="Times New Roman" w:cs="Times New Roman"/>
          <w:color w:val="2C2F34"/>
          <w:sz w:val="28"/>
          <w:szCs w:val="28"/>
          <w:lang w:eastAsia="zh-CN"/>
        </w:rPr>
        <w:t>Павлівського ліцею Волинської області</w:t>
      </w:r>
      <w:r w:rsidRPr="00C71D13">
        <w:rPr>
          <w:rFonts w:ascii="Times New Roman" w:eastAsia="Times New Roman" w:hAnsi="Times New Roman" w:cs="Times New Roman"/>
          <w:color w:val="2C2F34"/>
          <w:sz w:val="28"/>
          <w:szCs w:val="28"/>
          <w:lang w:eastAsia="zh-CN"/>
        </w:rPr>
        <w:t xml:space="preserve"> розроблена на основі:</w:t>
      </w:r>
    </w:p>
    <w:p w:rsidR="00C71D13" w:rsidRPr="00C71D13" w:rsidRDefault="00C71D13" w:rsidP="00C71D13">
      <w:pPr>
        <w:pBdr>
          <w:top w:val="none" w:sz="0" w:space="0" w:color="000000"/>
          <w:left w:val="none" w:sz="0" w:space="0" w:color="000000"/>
          <w:bottom w:val="none" w:sz="0" w:space="0" w:color="000000"/>
          <w:right w:val="none" w:sz="0" w:space="0" w:color="000000"/>
        </w:pBdr>
        <w:suppressAutoHyphens/>
        <w:spacing w:after="375" w:line="315" w:lineRule="atLeast"/>
        <w:jc w:val="both"/>
        <w:rPr>
          <w:rFonts w:ascii="Times New Roman" w:eastAsia="Times New Roman" w:hAnsi="Times New Roman" w:cs="Times New Roman"/>
          <w:color w:val="2C2F34"/>
          <w:sz w:val="28"/>
          <w:szCs w:val="28"/>
          <w:lang w:eastAsia="zh-CN"/>
        </w:rPr>
      </w:pPr>
      <w:r w:rsidRPr="00C71D13">
        <w:rPr>
          <w:rFonts w:ascii="Times New Roman" w:eastAsia="Times New Roman" w:hAnsi="Times New Roman" w:cs="Times New Roman"/>
          <w:color w:val="2C2F34"/>
          <w:sz w:val="28"/>
          <w:szCs w:val="28"/>
          <w:lang w:eastAsia="zh-CN"/>
        </w:rPr>
        <w:t xml:space="preserve">        для 1-3 класів – Державного стандарту початкової освіти, Типових освітніх програм (наказ МОН України від 21.03.2018 № 268)</w:t>
      </w:r>
      <w:r w:rsidRPr="00C71D13">
        <w:rPr>
          <w:rFonts w:ascii="Times New Roman" w:eastAsia="Times New Roman" w:hAnsi="Times New Roman" w:cs="Times New Roman"/>
          <w:sz w:val="24"/>
          <w:szCs w:val="24"/>
          <w:lang w:eastAsia="zh-CN"/>
        </w:rPr>
        <w:t xml:space="preserve"> , </w:t>
      </w:r>
      <w:r w:rsidRPr="00C71D13">
        <w:rPr>
          <w:rFonts w:ascii="Times New Roman" w:eastAsia="Times New Roman" w:hAnsi="Times New Roman" w:cs="Times New Roman"/>
          <w:color w:val="2C2F34"/>
          <w:sz w:val="28"/>
          <w:szCs w:val="28"/>
          <w:lang w:eastAsia="zh-CN"/>
        </w:rPr>
        <w:t>затверджених наказом МОН України від 08.10.2019 № 1273 у новій редакції;</w:t>
      </w:r>
    </w:p>
    <w:p w:rsidR="00C71D13" w:rsidRPr="00C71D13" w:rsidRDefault="00C71D13" w:rsidP="00C71D13">
      <w:pPr>
        <w:pBdr>
          <w:top w:val="none" w:sz="0" w:space="0" w:color="000000"/>
          <w:left w:val="none" w:sz="0" w:space="0" w:color="000000"/>
          <w:bottom w:val="none" w:sz="0" w:space="0" w:color="000000"/>
          <w:right w:val="none" w:sz="0" w:space="0" w:color="000000"/>
        </w:pBdr>
        <w:suppressAutoHyphens/>
        <w:spacing w:after="375" w:line="315" w:lineRule="atLeast"/>
        <w:jc w:val="both"/>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2C2F34"/>
          <w:sz w:val="28"/>
          <w:szCs w:val="28"/>
          <w:lang w:eastAsia="zh-CN"/>
        </w:rPr>
        <w:t xml:space="preserve">     для 4 класів – Державного стандарту початкової загальної освіти (2011 р.), типових освітніх програм (наказ МОН України від 20.04.2018 № 407).</w:t>
      </w:r>
    </w:p>
    <w:p w:rsidR="00C71D13" w:rsidRPr="00C71D13" w:rsidRDefault="00C71D13" w:rsidP="00C71D13">
      <w:pPr>
        <w:suppressAutoHyphens/>
        <w:spacing w:after="0" w:line="240" w:lineRule="auto"/>
        <w:ind w:firstLine="709"/>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eastAsia="zh-CN"/>
        </w:rPr>
        <w:t>Початкова освіта здобувається, як правило, з шести років (відповідно до Закону України «Про освіту»).</w:t>
      </w:r>
    </w:p>
    <w:p w:rsidR="00C71D13" w:rsidRPr="00C71D13" w:rsidRDefault="00C71D13" w:rsidP="00C71D13">
      <w:pPr>
        <w:suppressAutoHyphens/>
        <w:spacing w:after="0" w:line="240" w:lineRule="auto"/>
        <w:jc w:val="both"/>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 xml:space="preserve">          </w:t>
      </w:r>
      <w:r w:rsidRPr="00C71D13">
        <w:rPr>
          <w:rFonts w:ascii="Times New Roman" w:eastAsia="Calibri" w:hAnsi="Times New Roman" w:cs="Times New Roman"/>
          <w:b/>
          <w:sz w:val="28"/>
          <w:szCs w:val="28"/>
          <w:lang w:eastAsia="zh-CN"/>
        </w:rPr>
        <w:t>Початкова освіта</w:t>
      </w:r>
      <w:r w:rsidRPr="00C71D13">
        <w:rPr>
          <w:rFonts w:ascii="Times New Roman" w:eastAsia="Calibri" w:hAnsi="Times New Roman" w:cs="Times New Roman"/>
          <w:sz w:val="28"/>
          <w:szCs w:val="28"/>
          <w:lang w:eastAsia="zh-CN"/>
        </w:rPr>
        <w:t xml:space="preserve"> – це перший рівень повної загальної середньої освіти, який відповідає першому рівню Національної рамки кваліфікацій. </w:t>
      </w:r>
    </w:p>
    <w:p w:rsidR="00C71D13" w:rsidRPr="00C71D13" w:rsidRDefault="00C71D13" w:rsidP="00C71D13">
      <w:pPr>
        <w:suppressAutoHyphens/>
        <w:spacing w:after="0" w:line="240" w:lineRule="auto"/>
        <w:ind w:firstLine="709"/>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b/>
          <w:sz w:val="28"/>
          <w:szCs w:val="28"/>
          <w:lang w:eastAsia="zh-CN"/>
        </w:rPr>
        <w:t>Метою початкової освіти</w:t>
      </w:r>
      <w:r w:rsidRPr="00C71D13">
        <w:rPr>
          <w:rFonts w:ascii="Times New Roman" w:eastAsia="Calibri" w:hAnsi="Times New Roman" w:cs="Times New Roman"/>
          <w:sz w:val="28"/>
          <w:szCs w:val="28"/>
          <w:lang w:eastAsia="zh-CN"/>
        </w:rPr>
        <w:t xml:space="preserve"> є всебічний розвиток дитини, її талантів, здібностей, компетентностей та наскрізних умінь відповідно до вікових та індивідуальних психофізіологічних особливостей і потреб, формування цінностей та розвиток самостійності, творчості, допитливості, що забезпечують її готовність до життя в демократичному й інформаційному суспільстві, продовження навчання в основній школі.</w:t>
      </w:r>
    </w:p>
    <w:p w:rsidR="00C71D13" w:rsidRPr="00C71D13" w:rsidRDefault="00C71D13" w:rsidP="00C71D13">
      <w:pPr>
        <w:suppressAutoHyphens/>
        <w:spacing w:after="0" w:line="240" w:lineRule="auto"/>
        <w:ind w:firstLine="709"/>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eastAsia="zh-CN"/>
        </w:rPr>
        <w:t>Початкова освіта Нової української школи передбачає поділ на два цикли – 1–2 класи і 3–4 класи, що враховують вікові особливості розвитку та потреб дітей і дають можливість забезпечити подолання розбіжностей у їхніх досягненнях, зумовлених готовністю до здобуття освіти.</w:t>
      </w:r>
    </w:p>
    <w:p w:rsidR="00C71D13" w:rsidRPr="00C71D13" w:rsidRDefault="00C71D13" w:rsidP="00C71D13">
      <w:pPr>
        <w:suppressAutoHyphens/>
        <w:spacing w:after="0" w:line="240" w:lineRule="auto"/>
        <w:jc w:val="both"/>
        <w:rPr>
          <w:rFonts w:ascii="Times New Roman" w:eastAsia="Calibri" w:hAnsi="Times New Roman" w:cs="Times New Roman"/>
          <w:sz w:val="28"/>
          <w:szCs w:val="28"/>
          <w:lang w:eastAsia="zh-CN"/>
        </w:rPr>
      </w:pPr>
      <w:r w:rsidRPr="00C71D13">
        <w:rPr>
          <w:rFonts w:ascii="Times New Roman" w:eastAsia="Times New Roman" w:hAnsi="Times New Roman" w:cs="Times New Roman"/>
          <w:sz w:val="28"/>
          <w:szCs w:val="28"/>
          <w:lang w:eastAsia="zh-CN"/>
        </w:rPr>
        <w:t xml:space="preserve">          </w:t>
      </w:r>
      <w:r w:rsidRPr="00C71D13">
        <w:rPr>
          <w:rFonts w:ascii="Times New Roman" w:eastAsia="Calibri" w:hAnsi="Times New Roman" w:cs="Times New Roman"/>
          <w:sz w:val="28"/>
          <w:szCs w:val="28"/>
          <w:lang w:eastAsia="zh-CN"/>
        </w:rPr>
        <w:t>Освітню програму для 1-3 класів Павлівського ліцею Волинської області  розроблено відповідно до Законів України «Про освіту», «Про повну загальну середню освіту», Державного стандарту початкової освіти (зі змінами),</w:t>
      </w:r>
      <w:r w:rsidRPr="00C71D13">
        <w:rPr>
          <w:rFonts w:ascii="Times New Roman" w:eastAsia="Times New Roman" w:hAnsi="Times New Roman" w:cs="Times New Roman"/>
          <w:sz w:val="24"/>
          <w:szCs w:val="24"/>
          <w:lang w:eastAsia="zh-CN"/>
        </w:rPr>
        <w:t xml:space="preserve"> </w:t>
      </w:r>
      <w:r w:rsidRPr="00C71D13">
        <w:rPr>
          <w:rFonts w:ascii="Times New Roman" w:eastAsia="Calibri" w:hAnsi="Times New Roman" w:cs="Times New Roman"/>
          <w:sz w:val="28"/>
          <w:szCs w:val="28"/>
          <w:lang w:eastAsia="zh-CN"/>
        </w:rPr>
        <w:t>Нових типових освітніх програм для 1-2 класів та 3-4-х класів розроблених під керівництвом Савченко О. Я. (затверджених наказом МОН України від 08.10.2019 № 1273 у новій редакції).</w:t>
      </w:r>
    </w:p>
    <w:p w:rsidR="00C71D13" w:rsidRPr="00C71D13" w:rsidRDefault="00C71D13" w:rsidP="00C71D13">
      <w:pPr>
        <w:suppressAutoHyphens/>
        <w:spacing w:after="0" w:line="240" w:lineRule="auto"/>
        <w:jc w:val="both"/>
        <w:rPr>
          <w:rFonts w:ascii="Times New Roman" w:eastAsia="Calibri" w:hAnsi="Times New Roman" w:cs="Times New Roman"/>
          <w:sz w:val="28"/>
          <w:szCs w:val="28"/>
          <w:lang w:eastAsia="zh-CN"/>
        </w:rPr>
      </w:pPr>
      <w:r w:rsidRPr="00C71D13">
        <w:rPr>
          <w:rFonts w:ascii="Times New Roman" w:eastAsia="Calibri" w:hAnsi="Times New Roman" w:cs="Times New Roman"/>
          <w:sz w:val="28"/>
          <w:szCs w:val="28"/>
          <w:lang w:eastAsia="zh-CN"/>
        </w:rPr>
        <w:t xml:space="preserve">           У програмі визначено вимоги до конкретних очікуваних результатів навчання; коротко вказано відповідний зміст кожного навчального предмета чи інтегрованого курсу. </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lastRenderedPageBreak/>
        <w:t xml:space="preserve">          </w:t>
      </w:r>
      <w:r w:rsidRPr="00C71D13">
        <w:rPr>
          <w:rFonts w:ascii="Times New Roman" w:eastAsia="Calibri" w:hAnsi="Times New Roman" w:cs="Times New Roman"/>
          <w:sz w:val="28"/>
          <w:szCs w:val="28"/>
          <w:lang w:eastAsia="zh-CN"/>
        </w:rPr>
        <w:t xml:space="preserve">Освітню програму побудовано із врахуванням таких принципів: </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eastAsia="zh-CN"/>
        </w:rPr>
        <w:t>-</w:t>
      </w:r>
      <w:r w:rsidRPr="00C71D13">
        <w:rPr>
          <w:rFonts w:ascii="Times New Roman" w:eastAsia="Calibri" w:hAnsi="Times New Roman" w:cs="Times New Roman"/>
          <w:sz w:val="28"/>
          <w:szCs w:val="28"/>
          <w:lang w:eastAsia="zh-CN"/>
        </w:rPr>
        <w:tab/>
        <w:t>дитиноцентрованості і природовідповідності;</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eastAsia="zh-CN"/>
        </w:rPr>
        <w:t>-</w:t>
      </w:r>
      <w:r w:rsidRPr="00C71D13">
        <w:rPr>
          <w:rFonts w:ascii="Times New Roman" w:eastAsia="Calibri" w:hAnsi="Times New Roman" w:cs="Times New Roman"/>
          <w:sz w:val="28"/>
          <w:szCs w:val="28"/>
          <w:lang w:eastAsia="zh-CN"/>
        </w:rPr>
        <w:tab/>
        <w:t>узгодження цілей, змісту і очікуваних результатів навчання;</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eastAsia="zh-CN"/>
        </w:rPr>
        <w:t>-</w:t>
      </w:r>
      <w:r w:rsidRPr="00C71D13">
        <w:rPr>
          <w:rFonts w:ascii="Times New Roman" w:eastAsia="Calibri" w:hAnsi="Times New Roman" w:cs="Times New Roman"/>
          <w:sz w:val="28"/>
          <w:szCs w:val="28"/>
          <w:lang w:eastAsia="zh-CN"/>
        </w:rPr>
        <w:tab/>
        <w:t>науковості, доступності і практичної спрямованості змісту;</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eastAsia="zh-CN"/>
        </w:rPr>
        <w:t>-</w:t>
      </w:r>
      <w:r w:rsidRPr="00C71D13">
        <w:rPr>
          <w:rFonts w:ascii="Times New Roman" w:eastAsia="Calibri" w:hAnsi="Times New Roman" w:cs="Times New Roman"/>
          <w:sz w:val="28"/>
          <w:szCs w:val="28"/>
          <w:lang w:eastAsia="zh-CN"/>
        </w:rPr>
        <w:tab/>
        <w:t>наступності і перспективності навчання;</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eastAsia="zh-CN"/>
        </w:rPr>
        <w:t>-</w:t>
      </w:r>
      <w:r w:rsidRPr="00C71D13">
        <w:rPr>
          <w:rFonts w:ascii="Times New Roman" w:eastAsia="Calibri" w:hAnsi="Times New Roman" w:cs="Times New Roman"/>
          <w:sz w:val="28"/>
          <w:szCs w:val="28"/>
          <w:lang w:eastAsia="zh-CN"/>
        </w:rPr>
        <w:tab/>
        <w:t>взаємозв’язаного формування ключових і предметних компетентностей;</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eastAsia="zh-CN"/>
        </w:rPr>
        <w:t>-        логічної послідовності і достатності засвоєння учнями предметних компетентностей;</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eastAsia="zh-CN"/>
        </w:rPr>
        <w:t>-</w:t>
      </w:r>
      <w:r w:rsidRPr="00C71D13">
        <w:rPr>
          <w:rFonts w:ascii="Times New Roman" w:eastAsia="Calibri" w:hAnsi="Times New Roman" w:cs="Times New Roman"/>
          <w:sz w:val="28"/>
          <w:szCs w:val="28"/>
          <w:lang w:eastAsia="zh-CN"/>
        </w:rPr>
        <w:tab/>
        <w:t>можливостей реалізації змісту освіти через предмети або інтегровані курси;</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eastAsia="zh-CN"/>
        </w:rPr>
        <w:t>-</w:t>
      </w:r>
      <w:r w:rsidRPr="00C71D13">
        <w:rPr>
          <w:rFonts w:ascii="Times New Roman" w:eastAsia="Calibri" w:hAnsi="Times New Roman" w:cs="Times New Roman"/>
          <w:sz w:val="28"/>
          <w:szCs w:val="28"/>
          <w:lang w:eastAsia="zh-CN"/>
        </w:rPr>
        <w:tab/>
        <w:t>творчого використання вчителем програми залежно від умов навчання;</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eastAsia="zh-CN"/>
        </w:rPr>
        <w:t>-</w:t>
      </w:r>
      <w:r w:rsidRPr="00C71D13">
        <w:rPr>
          <w:rFonts w:ascii="Times New Roman" w:eastAsia="Calibri" w:hAnsi="Times New Roman" w:cs="Times New Roman"/>
          <w:sz w:val="28"/>
          <w:szCs w:val="28"/>
          <w:lang w:eastAsia="zh-CN"/>
        </w:rPr>
        <w:tab/>
        <w:t>адаптації до індивідуальних особливостей, інтелектуальних і фізичних можливостей, потреб та інтересів дітей.</w:t>
      </w:r>
    </w:p>
    <w:p w:rsidR="00C71D13" w:rsidRPr="00C71D13" w:rsidRDefault="00C71D13" w:rsidP="00C71D13">
      <w:pPr>
        <w:suppressAutoHyphens/>
        <w:spacing w:after="0" w:line="240" w:lineRule="auto"/>
        <w:jc w:val="both"/>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 xml:space="preserve">          </w:t>
      </w:r>
      <w:r w:rsidRPr="00C71D13">
        <w:rPr>
          <w:rFonts w:ascii="Times New Roman" w:eastAsia="Calibri" w:hAnsi="Times New Roman" w:cs="Times New Roman"/>
          <w:sz w:val="28"/>
          <w:szCs w:val="28"/>
          <w:lang w:eastAsia="zh-CN"/>
        </w:rPr>
        <w:t xml:space="preserve">Зміст освітньої програми має потенціал для формування у здобувачів таких ключових </w:t>
      </w:r>
      <w:r w:rsidRPr="00C71D13">
        <w:rPr>
          <w:rFonts w:ascii="Times New Roman" w:eastAsia="Calibri" w:hAnsi="Times New Roman" w:cs="Times New Roman"/>
          <w:b/>
          <w:sz w:val="28"/>
          <w:szCs w:val="28"/>
          <w:lang w:eastAsia="zh-CN"/>
        </w:rPr>
        <w:t>компетентностей</w:t>
      </w:r>
      <w:r w:rsidRPr="00C71D13">
        <w:rPr>
          <w:rFonts w:ascii="Times New Roman" w:eastAsia="Calibri" w:hAnsi="Times New Roman" w:cs="Times New Roman"/>
          <w:sz w:val="28"/>
          <w:szCs w:val="28"/>
          <w:lang w:eastAsia="zh-CN"/>
        </w:rPr>
        <w:t>:</w:t>
      </w:r>
    </w:p>
    <w:p w:rsidR="00C71D13" w:rsidRPr="00C71D13" w:rsidRDefault="00C71D13" w:rsidP="00C71D13">
      <w:pPr>
        <w:suppressAutoHyphens/>
        <w:spacing w:after="0" w:line="240" w:lineRule="auto"/>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eastAsia="zh-CN"/>
        </w:rPr>
        <w:t>1) вільне володіння державною мовою,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w:t>
      </w:r>
    </w:p>
    <w:p w:rsidR="00C71D13" w:rsidRPr="00C71D13" w:rsidRDefault="00C71D13" w:rsidP="00C71D13">
      <w:pPr>
        <w:suppressAutoHyphens/>
        <w:spacing w:after="0" w:line="240" w:lineRule="auto"/>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eastAsia="zh-CN"/>
        </w:rPr>
        <w:t>2) здатність спілкуватися рідною (у разі відмінності від державної) та іноземними мовами,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w:t>
      </w:r>
    </w:p>
    <w:p w:rsidR="00C71D13" w:rsidRPr="00C71D13" w:rsidRDefault="00C71D13" w:rsidP="00C71D13">
      <w:pPr>
        <w:suppressAutoHyphens/>
        <w:spacing w:after="0" w:line="240" w:lineRule="auto"/>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eastAsia="zh-CN"/>
        </w:rPr>
        <w:t>3) математична компетентність, що передбачає виявлення простих математичних залежностей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w:t>
      </w:r>
    </w:p>
    <w:p w:rsidR="00C71D13" w:rsidRPr="00C71D13" w:rsidRDefault="00C71D13" w:rsidP="00C71D13">
      <w:pPr>
        <w:suppressAutoHyphens/>
        <w:spacing w:after="0" w:line="240" w:lineRule="auto"/>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eastAsia="zh-CN"/>
        </w:rPr>
        <w:t>4) компетентності у галузі природничих наук, техніки і технологій,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w:t>
      </w:r>
    </w:p>
    <w:p w:rsidR="00C71D13" w:rsidRPr="00C71D13" w:rsidRDefault="00C71D13" w:rsidP="00C71D13">
      <w:pPr>
        <w:suppressAutoHyphens/>
        <w:spacing w:after="0" w:line="240" w:lineRule="auto"/>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eastAsia="zh-CN"/>
        </w:rPr>
        <w:t>5) інноваційність, що передбачає відкритість до нових ідей, ініціювання змін у близькому середовищі (клас, школа, громада тощо), формування знань, умінь, ставлень, що є основою компетентнісного 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w:t>
      </w:r>
    </w:p>
    <w:p w:rsidR="00C71D13" w:rsidRPr="00C71D13" w:rsidRDefault="00C71D13" w:rsidP="00C71D13">
      <w:pPr>
        <w:suppressAutoHyphens/>
        <w:spacing w:after="0" w:line="240" w:lineRule="auto"/>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eastAsia="zh-CN"/>
        </w:rPr>
        <w:t>6) екологічна компетентність,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w:t>
      </w:r>
    </w:p>
    <w:p w:rsidR="00C71D13" w:rsidRPr="00C71D13" w:rsidRDefault="00C71D13" w:rsidP="00C71D13">
      <w:pPr>
        <w:suppressAutoHyphens/>
        <w:spacing w:after="0" w:line="240" w:lineRule="auto"/>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eastAsia="zh-CN"/>
        </w:rPr>
        <w:t xml:space="preserve">7) інформаційно-комунікаційна компетентність, що передбачає  опанування основою цифрової грамотності для розвитку і спілкування, здатність безпечного </w:t>
      </w:r>
      <w:r w:rsidRPr="00C71D13">
        <w:rPr>
          <w:rFonts w:ascii="Times New Roman" w:eastAsia="Calibri" w:hAnsi="Times New Roman" w:cs="Times New Roman"/>
          <w:sz w:val="28"/>
          <w:szCs w:val="28"/>
          <w:lang w:eastAsia="zh-CN"/>
        </w:rPr>
        <w:lastRenderedPageBreak/>
        <w:t>та етичного використання засобів інформаційно-комунікаційної компетентності у навчанні та інших життєвих ситуаціях;</w:t>
      </w:r>
    </w:p>
    <w:p w:rsidR="00C71D13" w:rsidRPr="00C71D13" w:rsidRDefault="00C71D13" w:rsidP="00C71D13">
      <w:pPr>
        <w:suppressAutoHyphens/>
        <w:spacing w:after="0" w:line="240" w:lineRule="auto"/>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eastAsia="zh-CN"/>
        </w:rPr>
        <w:t>8) навчання впродовж життя,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w:t>
      </w:r>
    </w:p>
    <w:p w:rsidR="00C71D13" w:rsidRPr="00C71D13" w:rsidRDefault="00C71D13" w:rsidP="00C71D13">
      <w:pPr>
        <w:suppressAutoHyphens/>
        <w:spacing w:after="0" w:line="240" w:lineRule="auto"/>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eastAsia="zh-CN"/>
        </w:rPr>
        <w:t>9) громадянські та соціальні компетентності,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здоров’я і збереження здоров’я інших людей, дотримання здорового способу життя;</w:t>
      </w:r>
    </w:p>
    <w:p w:rsidR="00C71D13" w:rsidRPr="00C71D13" w:rsidRDefault="00C71D13" w:rsidP="00C71D13">
      <w:pPr>
        <w:suppressAutoHyphens/>
        <w:spacing w:after="0" w:line="240" w:lineRule="auto"/>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eastAsia="zh-CN"/>
        </w:rPr>
        <w:t>10) культурна компетентність,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p w:rsidR="00C71D13" w:rsidRPr="00C71D13" w:rsidRDefault="00C71D13" w:rsidP="00C71D13">
      <w:pPr>
        <w:suppressAutoHyphens/>
        <w:spacing w:after="0" w:line="240" w:lineRule="auto"/>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eastAsia="zh-CN"/>
        </w:rPr>
        <w:t>11) підприємливість та фінансова грамотність,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w:t>
      </w:r>
    </w:p>
    <w:p w:rsidR="00C71D13" w:rsidRPr="00C71D13" w:rsidRDefault="00C71D13" w:rsidP="00C71D13">
      <w:pPr>
        <w:suppressAutoHyphens/>
        <w:spacing w:after="0" w:line="240" w:lineRule="auto"/>
        <w:jc w:val="both"/>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 xml:space="preserve">         </w:t>
      </w:r>
      <w:r w:rsidRPr="00C71D13">
        <w:rPr>
          <w:rFonts w:ascii="Times New Roman" w:eastAsia="Calibri" w:hAnsi="Times New Roman" w:cs="Times New Roman"/>
          <w:sz w:val="28"/>
          <w:szCs w:val="28"/>
          <w:lang w:eastAsia="zh-CN"/>
        </w:rPr>
        <w:t xml:space="preserve">Спільними для всіх ключових компетентностей є такі </w:t>
      </w:r>
      <w:r w:rsidRPr="00C71D13">
        <w:rPr>
          <w:rFonts w:ascii="Times New Roman" w:eastAsia="Calibri" w:hAnsi="Times New Roman" w:cs="Times New Roman"/>
          <w:b/>
          <w:sz w:val="28"/>
          <w:szCs w:val="28"/>
          <w:lang w:eastAsia="zh-CN"/>
        </w:rPr>
        <w:t>вміння</w:t>
      </w:r>
      <w:r w:rsidRPr="00C71D13">
        <w:rPr>
          <w:rFonts w:ascii="Times New Roman" w:eastAsia="Calibri" w:hAnsi="Times New Roman" w:cs="Times New Roman"/>
          <w:sz w:val="28"/>
          <w:szCs w:val="28"/>
          <w:lang w:eastAsia="zh-CN"/>
        </w:rPr>
        <w:t>: читання з розумінням, уміння висловлювати власну думку усно і письмово, критичне та системне мислення, творчість, ініціативність, здатність логічно обґрунтовувати позицію, вміння конструктивно керувати емоціями, оцінювати ризики, приймати рішення, розв'язувати проблеми, співпрацювати з іншими особами.</w:t>
      </w:r>
      <w:r w:rsidRPr="00C71D13">
        <w:rPr>
          <w:rFonts w:ascii="Times New Roman" w:eastAsia="Calibri" w:hAnsi="Times New Roman" w:cs="Times New Roman"/>
          <w:bCs/>
          <w:sz w:val="28"/>
          <w:szCs w:val="28"/>
          <w:lang w:eastAsia="zh-CN"/>
        </w:rPr>
        <w:t xml:space="preserve"> </w:t>
      </w:r>
    </w:p>
    <w:p w:rsidR="00C71D13" w:rsidRPr="00C71D13" w:rsidRDefault="00C71D13" w:rsidP="00C71D13">
      <w:pPr>
        <w:suppressAutoHyphens/>
        <w:spacing w:after="0" w:line="240" w:lineRule="auto"/>
        <w:jc w:val="both"/>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 xml:space="preserve">          </w:t>
      </w:r>
      <w:r w:rsidRPr="00C71D13">
        <w:rPr>
          <w:rFonts w:ascii="Times New Roman" w:eastAsia="Calibri" w:hAnsi="Times New Roman" w:cs="Times New Roman"/>
          <w:sz w:val="28"/>
          <w:szCs w:val="28"/>
          <w:lang w:eastAsia="zh-CN"/>
        </w:rPr>
        <w:t xml:space="preserve">Враховуючи інтегрований характер компетентності, у процесі реалізації освітньої програми потрібно </w:t>
      </w:r>
      <w:r w:rsidRPr="00C71D13">
        <w:rPr>
          <w:rFonts w:ascii="Times New Roman" w:eastAsia="Calibri" w:hAnsi="Times New Roman" w:cs="Times New Roman"/>
          <w:b/>
          <w:sz w:val="28"/>
          <w:szCs w:val="28"/>
          <w:lang w:eastAsia="zh-CN"/>
        </w:rPr>
        <w:t>використовувати внутрішньопредметні і міжпредметні зв’язки,</w:t>
      </w:r>
      <w:r w:rsidRPr="00C71D13">
        <w:rPr>
          <w:rFonts w:ascii="Times New Roman" w:eastAsia="Calibri" w:hAnsi="Times New Roman" w:cs="Times New Roman"/>
          <w:sz w:val="28"/>
          <w:szCs w:val="28"/>
          <w:lang w:eastAsia="zh-CN"/>
        </w:rPr>
        <w:t xml:space="preserve"> які сприяють цілісності результатів початкової освіти та переносу умінь у нові ситуації.</w:t>
      </w:r>
    </w:p>
    <w:p w:rsidR="00C71D13" w:rsidRPr="00C71D13" w:rsidRDefault="00C71D13" w:rsidP="00C71D13">
      <w:pPr>
        <w:suppressAutoHyphens/>
        <w:spacing w:after="0" w:line="240" w:lineRule="auto"/>
        <w:jc w:val="both"/>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 xml:space="preserve">          </w:t>
      </w:r>
      <w:r w:rsidRPr="00C71D13">
        <w:rPr>
          <w:rFonts w:ascii="Times New Roman" w:eastAsia="Calibri" w:hAnsi="Times New Roman" w:cs="Times New Roman"/>
          <w:sz w:val="28"/>
          <w:szCs w:val="28"/>
          <w:lang w:eastAsia="zh-CN"/>
        </w:rPr>
        <w:t xml:space="preserve">Вимоги до дітей, які розпочинають навчання у початковій школі, мають враховувати досягнення попереднього етапу їхнього розвитку. </w:t>
      </w:r>
    </w:p>
    <w:p w:rsidR="00C71D13" w:rsidRPr="00C71D13" w:rsidRDefault="00C71D13" w:rsidP="00C71D13">
      <w:pPr>
        <w:suppressAutoHyphens/>
        <w:spacing w:after="0" w:line="240" w:lineRule="auto"/>
        <w:jc w:val="both"/>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 xml:space="preserve">           </w:t>
      </w:r>
      <w:r w:rsidRPr="00C71D13">
        <w:rPr>
          <w:rFonts w:ascii="Times New Roman" w:eastAsia="Calibri" w:hAnsi="Times New Roman" w:cs="Times New Roman"/>
          <w:sz w:val="28"/>
          <w:szCs w:val="28"/>
          <w:lang w:eastAsia="zh-CN"/>
        </w:rPr>
        <w:t>Період життя дитини від п’яти до шести (семи) років (старший дошкільний вік) визначається цілісною зміною її особистості, готовністю до нової соціальної ситуації розвитку. Пріоритетом цього процесу є формування і розвиток базових особистісних якостей дітей: спостережливості, допитливості, довільності поведінки, міжособистісної позитивної комунікації, відповідальності, діяльнісного і різнобічного освоєння навколишньої дійсності та ін. Потенційно це виявляється у певному рівні готовності дитини до систематичного навчання – фізичної, соціальної, емоційно-ціннісної, пізнавальної, мовленнєвої, творчої.</w:t>
      </w:r>
    </w:p>
    <w:p w:rsidR="00C71D13" w:rsidRPr="00C71D13" w:rsidRDefault="00C71D13" w:rsidP="00C71D13">
      <w:pPr>
        <w:suppressAutoHyphens/>
        <w:spacing w:after="0" w:line="240" w:lineRule="auto"/>
        <w:jc w:val="both"/>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 xml:space="preserve">           </w:t>
      </w:r>
      <w:r w:rsidRPr="00C71D13">
        <w:rPr>
          <w:rFonts w:ascii="Times New Roman" w:eastAsia="Calibri" w:hAnsi="Times New Roman" w:cs="Times New Roman"/>
          <w:sz w:val="28"/>
          <w:szCs w:val="28"/>
          <w:lang w:eastAsia="zh-CN"/>
        </w:rPr>
        <w:t xml:space="preserve">Зберігаючи наступність із дошкільним періодом дитинства, початкова школа забезпечує подальше становлення особистості дитини, її фізичний, інтелектуальний, соціальний розвиток; формує здатність до творчого самовираження, критичного мислення, виховує ціннісне ставлення до держави, </w:t>
      </w:r>
      <w:r w:rsidRPr="00C71D13">
        <w:rPr>
          <w:rFonts w:ascii="Times New Roman" w:eastAsia="Calibri" w:hAnsi="Times New Roman" w:cs="Times New Roman"/>
          <w:sz w:val="28"/>
          <w:szCs w:val="28"/>
          <w:lang w:eastAsia="zh-CN"/>
        </w:rPr>
        <w:lastRenderedPageBreak/>
        <w:t>рідного краю, української культури, пошанування своєї гідності та інших людей, збереження здоров’я.</w:t>
      </w:r>
    </w:p>
    <w:p w:rsidR="00C71D13" w:rsidRPr="00C71D13" w:rsidRDefault="00C71D13" w:rsidP="00C71D13">
      <w:pPr>
        <w:suppressAutoHyphens/>
        <w:spacing w:after="0" w:line="240" w:lineRule="auto"/>
        <w:jc w:val="both"/>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 xml:space="preserve">          </w:t>
      </w:r>
      <w:r w:rsidRPr="00C71D13">
        <w:rPr>
          <w:rFonts w:ascii="Times New Roman" w:eastAsia="Calibri" w:hAnsi="Times New Roman" w:cs="Times New Roman"/>
          <w:sz w:val="28"/>
          <w:szCs w:val="28"/>
          <w:lang w:eastAsia="zh-CN"/>
        </w:rPr>
        <w:t xml:space="preserve">Розподіл навчальних годин за темами, розділами, вибір форм і методів навчання вчителі визначають самостійно, враховуючи конкретні умови роботи, забезпечуючи водночас досягнення конкретних очікуваних результатів, зазначених у програмі. </w:t>
      </w:r>
    </w:p>
    <w:p w:rsidR="00C71D13" w:rsidRPr="00C71D13" w:rsidRDefault="00C71D13" w:rsidP="00C71D13">
      <w:pPr>
        <w:suppressAutoHyphens/>
        <w:spacing w:after="0" w:line="240" w:lineRule="auto"/>
        <w:jc w:val="both"/>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sz w:val="28"/>
          <w:szCs w:val="28"/>
          <w:lang w:eastAsia="zh-CN"/>
        </w:rPr>
        <w:t xml:space="preserve">           </w:t>
      </w:r>
      <w:r w:rsidRPr="00C71D13">
        <w:rPr>
          <w:rFonts w:ascii="Times New Roman" w:eastAsia="Calibri" w:hAnsi="Times New Roman" w:cs="Times New Roman"/>
          <w:b/>
          <w:sz w:val="28"/>
          <w:szCs w:val="28"/>
          <w:lang w:eastAsia="zh-CN"/>
        </w:rPr>
        <w:t>Контроль і оцінювання навчальних досягнень</w:t>
      </w:r>
      <w:r w:rsidRPr="00C71D13">
        <w:rPr>
          <w:rFonts w:ascii="Times New Roman" w:eastAsia="Calibri" w:hAnsi="Times New Roman" w:cs="Times New Roman"/>
          <w:sz w:val="28"/>
          <w:szCs w:val="28"/>
          <w:lang w:eastAsia="zh-CN"/>
        </w:rPr>
        <w:t xml:space="preserve"> здобувачів здійснюються на суб’єкт-суб’єктних засадах, що передбачає систематичне відстеження їхнього індивідуального розвитку у процесі навчання. За цих умов контрольно-оцінювальна діяльність набуває для здобувачів формувального характеру. Контроль спрямований на пошук ефективних шляхів поступу кожного здобувача у навчанні, а визначення особистих результатів здобувачів не передбачає порівняння із досягненнями інших і не підлягає статистичному обліку з боку адміністративних органів. </w:t>
      </w:r>
    </w:p>
    <w:p w:rsidR="00C71D13" w:rsidRPr="00C71D13" w:rsidRDefault="00C71D13" w:rsidP="00C71D13">
      <w:pPr>
        <w:suppressAutoHyphens/>
        <w:spacing w:after="0" w:line="240" w:lineRule="auto"/>
        <w:jc w:val="both"/>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 xml:space="preserve">           </w:t>
      </w:r>
      <w:r w:rsidRPr="00C71D13">
        <w:rPr>
          <w:rFonts w:ascii="Times New Roman" w:eastAsia="Calibri" w:hAnsi="Times New Roman" w:cs="Times New Roman"/>
          <w:sz w:val="28"/>
          <w:szCs w:val="28"/>
          <w:lang w:eastAsia="zh-CN"/>
        </w:rPr>
        <w:t>Упродовж навчання в початковій школі здобувачі освіти опановують способи самоконтролю, саморефлексії і самооцінювання, що сприяє вихованню відповідальності, розвитку інтересу, своєчасному виявленню прогалин у знаннях, уміннях, навичках та їх корекції.</w:t>
      </w:r>
    </w:p>
    <w:p w:rsidR="00C71D13" w:rsidRPr="00C71D13" w:rsidRDefault="00C71D13" w:rsidP="00C71D13">
      <w:pPr>
        <w:suppressAutoHyphens/>
        <w:spacing w:after="0" w:line="240" w:lineRule="auto"/>
        <w:jc w:val="both"/>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 xml:space="preserve">            </w:t>
      </w:r>
      <w:r w:rsidRPr="00C71D13">
        <w:rPr>
          <w:rFonts w:ascii="Times New Roman" w:eastAsia="Calibri" w:hAnsi="Times New Roman" w:cs="Times New Roman"/>
          <w:sz w:val="28"/>
          <w:szCs w:val="28"/>
          <w:lang w:eastAsia="zh-CN"/>
        </w:rPr>
        <w:t xml:space="preserve">Навчальні досягнення здобувачів у 1-2 класах підлягають вербальному, формувальному оцінюванню, у 3-4 – формувальному та підсумковому (бальному) оцінюванню. </w:t>
      </w:r>
    </w:p>
    <w:p w:rsidR="00C71D13" w:rsidRPr="00C71D13" w:rsidRDefault="00C71D13" w:rsidP="00C71D13">
      <w:pPr>
        <w:suppressAutoHyphens/>
        <w:spacing w:after="0" w:line="240" w:lineRule="auto"/>
        <w:jc w:val="both"/>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sz w:val="28"/>
          <w:szCs w:val="28"/>
          <w:lang w:eastAsia="zh-CN"/>
        </w:rPr>
        <w:t xml:space="preserve">           </w:t>
      </w:r>
      <w:r w:rsidRPr="00C71D13">
        <w:rPr>
          <w:rFonts w:ascii="Times New Roman" w:eastAsia="Calibri" w:hAnsi="Times New Roman" w:cs="Times New Roman"/>
          <w:b/>
          <w:sz w:val="28"/>
          <w:szCs w:val="28"/>
          <w:lang w:eastAsia="zh-CN"/>
        </w:rPr>
        <w:t>Формувальне оцінювання</w:t>
      </w:r>
      <w:r w:rsidRPr="00C71D13">
        <w:rPr>
          <w:rFonts w:ascii="Times New Roman" w:eastAsia="Calibri" w:hAnsi="Times New Roman" w:cs="Times New Roman"/>
          <w:sz w:val="28"/>
          <w:szCs w:val="28"/>
          <w:lang w:eastAsia="zh-CN"/>
        </w:rPr>
        <w:t xml:space="preserve"> має на меті: підтримати навчальний розвиток дітей; вибудовувати індивідуальну траєкторію їхнього розвитку; діагностувати досягнення на кожному з етапів процесу навчання; вчасно виявляти проблеми й запобігати їх нашаруванню; аналізувати хід реалізації навчальної програми й ухвалювати рішення щодо корегування програми і методів навчання відповідно до індивідуальних потреб дитини; мотивувати прагнення здобути максимально можливі результати; виховувати ціннісні якості особистості, бажання навчатися, не боятися помилок, переконання у власних можливостях і здібностях.</w:t>
      </w:r>
    </w:p>
    <w:p w:rsidR="00C71D13" w:rsidRPr="00C71D13" w:rsidRDefault="00C71D13" w:rsidP="00C71D13">
      <w:pPr>
        <w:suppressAutoHyphens/>
        <w:spacing w:after="0" w:line="240" w:lineRule="auto"/>
        <w:jc w:val="both"/>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sz w:val="28"/>
          <w:szCs w:val="28"/>
          <w:lang w:eastAsia="zh-CN"/>
        </w:rPr>
        <w:t xml:space="preserve">            </w:t>
      </w:r>
      <w:r w:rsidRPr="00C71D13">
        <w:rPr>
          <w:rFonts w:ascii="Times New Roman" w:eastAsia="Calibri" w:hAnsi="Times New Roman" w:cs="Times New Roman"/>
          <w:b/>
          <w:sz w:val="28"/>
          <w:szCs w:val="28"/>
          <w:lang w:eastAsia="zh-CN"/>
        </w:rPr>
        <w:t>Підсумкове оцінювання</w:t>
      </w:r>
      <w:r w:rsidRPr="00C71D13">
        <w:rPr>
          <w:rFonts w:ascii="Times New Roman" w:eastAsia="Calibri" w:hAnsi="Times New Roman" w:cs="Times New Roman"/>
          <w:sz w:val="28"/>
          <w:szCs w:val="28"/>
          <w:lang w:eastAsia="zh-CN"/>
        </w:rPr>
        <w:t xml:space="preserve"> передбачає зіставлення навчальних досягнень здобувачів з конкретними очікуваними результатами навчання, визначеними освітньою програмою. </w:t>
      </w:r>
    </w:p>
    <w:p w:rsidR="00C71D13" w:rsidRPr="00C71D13" w:rsidRDefault="00C71D13" w:rsidP="00C71D13">
      <w:pPr>
        <w:suppressAutoHyphens/>
        <w:spacing w:after="0" w:line="240" w:lineRule="auto"/>
        <w:jc w:val="both"/>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 xml:space="preserve">            </w:t>
      </w:r>
      <w:r w:rsidRPr="00C71D13">
        <w:rPr>
          <w:rFonts w:ascii="Times New Roman" w:eastAsia="Calibri" w:hAnsi="Times New Roman" w:cs="Times New Roman"/>
          <w:sz w:val="28"/>
          <w:szCs w:val="28"/>
          <w:lang w:eastAsia="zh-CN"/>
        </w:rPr>
        <w:t>Здобувачі початкової освіти проходять державну підсумкову атестацію, яка здійснюється лише з метою моніторингу якості освітньої діяльності закладів освіти та (або) якості освіти.</w:t>
      </w:r>
    </w:p>
    <w:p w:rsidR="00C71D13" w:rsidRPr="00C71D13" w:rsidRDefault="00C71D13" w:rsidP="00C71D13">
      <w:pPr>
        <w:suppressAutoHyphens/>
        <w:spacing w:after="0" w:line="240" w:lineRule="auto"/>
        <w:jc w:val="both"/>
        <w:rPr>
          <w:rFonts w:ascii="Times New Roman" w:eastAsia="Calibri" w:hAnsi="Times New Roman" w:cs="Times New Roman"/>
          <w:sz w:val="28"/>
          <w:szCs w:val="28"/>
          <w:lang w:eastAsia="zh-CN"/>
        </w:rPr>
      </w:pPr>
      <w:r w:rsidRPr="00C71D13">
        <w:rPr>
          <w:rFonts w:ascii="Times New Roman" w:eastAsia="Times New Roman" w:hAnsi="Times New Roman" w:cs="Times New Roman"/>
          <w:sz w:val="28"/>
          <w:szCs w:val="28"/>
          <w:lang w:eastAsia="zh-CN"/>
        </w:rPr>
        <w:t xml:space="preserve">            </w:t>
      </w:r>
      <w:r w:rsidRPr="00C71D13">
        <w:rPr>
          <w:rFonts w:ascii="Times New Roman" w:eastAsia="Calibri" w:hAnsi="Times New Roman" w:cs="Times New Roman"/>
          <w:sz w:val="28"/>
          <w:szCs w:val="28"/>
          <w:lang w:eastAsia="zh-CN"/>
        </w:rPr>
        <w:t>З метою неперервного відстеження результатів початкової освіти, їх прогнозування та коригування можуть проводитися моніторингові дослідження навчальних досягнень на національному, обласному, районному, шкільному рівнях, а також на рівні окремих класів. Аналіз результатів моніторингу дає можливість відстежувати стан реалізації цілей початкової освіти та вчасно приймати необхідні педагогічні рішення.</w:t>
      </w:r>
    </w:p>
    <w:p w:rsidR="00C71D13" w:rsidRPr="00C71D13" w:rsidRDefault="00C71D13" w:rsidP="00C71D13">
      <w:pPr>
        <w:suppressAutoHyphens/>
        <w:spacing w:after="0" w:line="240" w:lineRule="auto"/>
        <w:ind w:firstLine="709"/>
        <w:jc w:val="both"/>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ind w:firstLine="709"/>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eastAsia="zh-CN"/>
        </w:rPr>
        <w:t xml:space="preserve">Навчальні плани Павлівського ліцею Волинської області та його філій </w:t>
      </w:r>
      <w:r w:rsidRPr="00C71D13">
        <w:rPr>
          <w:rFonts w:ascii="Times New Roman" w:eastAsia="Calibri" w:hAnsi="Times New Roman" w:cs="Times New Roman"/>
          <w:b/>
          <w:sz w:val="28"/>
          <w:szCs w:val="28"/>
          <w:lang w:eastAsia="zh-CN"/>
        </w:rPr>
        <w:t xml:space="preserve">(таблиця 1) </w:t>
      </w:r>
      <w:r w:rsidRPr="00C71D13">
        <w:rPr>
          <w:rFonts w:ascii="Times New Roman" w:eastAsia="Calibri" w:hAnsi="Times New Roman" w:cs="Times New Roman"/>
          <w:sz w:val="28"/>
          <w:szCs w:val="28"/>
          <w:lang w:eastAsia="zh-CN"/>
        </w:rPr>
        <w:t xml:space="preserve">дають цілісне уявлення про зміст і структуру першого рівня освіти, встановлюють погодинне співвідношення між окремими предметами за роками навчання, визначають гранично допустиме тижневе навантаження учнів. </w:t>
      </w:r>
    </w:p>
    <w:p w:rsidR="00C71D13" w:rsidRPr="00C71D13" w:rsidRDefault="00C71D13" w:rsidP="00C71D13">
      <w:pPr>
        <w:suppressAutoHyphens/>
        <w:spacing w:after="0" w:line="240" w:lineRule="auto"/>
        <w:ind w:firstLine="709"/>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eastAsia="zh-CN"/>
        </w:rPr>
        <w:t xml:space="preserve">Навчальні плани початкової школи передбачають реалізацію освітніх галузей Базового навчального плану Державного стандарту через окремі </w:t>
      </w:r>
      <w:r w:rsidRPr="00C71D13">
        <w:rPr>
          <w:rFonts w:ascii="Times New Roman" w:eastAsia="Calibri" w:hAnsi="Times New Roman" w:cs="Times New Roman"/>
          <w:sz w:val="28"/>
          <w:szCs w:val="28"/>
          <w:lang w:eastAsia="zh-CN"/>
        </w:rPr>
        <w:lastRenderedPageBreak/>
        <w:t>предмети. Вони охоплюють інваріантну складову, сформовану на державному рівні, яка є спільною для всіх закладів загальної середньої освіти незалежно від підпорядкування і форм власності, та варіативну складову.</w:t>
      </w:r>
    </w:p>
    <w:p w:rsidR="00C71D13" w:rsidRPr="00C71D13" w:rsidRDefault="00C71D13" w:rsidP="00C71D13">
      <w:pPr>
        <w:suppressAutoHyphens/>
        <w:spacing w:after="0" w:line="240" w:lineRule="auto"/>
        <w:ind w:firstLine="709"/>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eastAsia="uk-UA" w:bidi="uk-UA"/>
        </w:rPr>
        <w:t>Повноцінність початкової освіти забезпечується реалізацією як інваріантної, так і варіативної складових, які в обов'язковому порядку фінансуються з відповідних бюджетів.</w:t>
      </w:r>
    </w:p>
    <w:p w:rsidR="00C71D13" w:rsidRPr="00C71D13" w:rsidRDefault="00C71D13" w:rsidP="00C71D13">
      <w:pPr>
        <w:suppressAutoHyphens/>
        <w:spacing w:after="0" w:line="240" w:lineRule="auto"/>
        <w:ind w:firstLine="709"/>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eastAsia="uk-UA" w:bidi="uk-UA"/>
        </w:rPr>
        <w:t>Освітня галузь "Мови і літератури" з урахуванням вікових особливостей учнів у навчальних планах реалізується через окремі предмети "Українська мова (мова і читання)",   "Іноземна мова".</w:t>
      </w:r>
    </w:p>
    <w:p w:rsidR="00C71D13" w:rsidRPr="00C71D13" w:rsidRDefault="00C71D13" w:rsidP="00C71D13">
      <w:pPr>
        <w:suppressAutoHyphens/>
        <w:spacing w:after="0" w:line="240" w:lineRule="auto"/>
        <w:ind w:firstLine="709"/>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eastAsia="uk-UA" w:bidi="uk-UA"/>
        </w:rPr>
        <w:t>Освітні галузі "Математика", "Природознавство" реалізуються через однойменні окремі предмети, відповідно, - "Математика", "Природознавство".</w:t>
      </w:r>
    </w:p>
    <w:p w:rsidR="00C71D13" w:rsidRPr="00C71D13" w:rsidRDefault="00C71D13" w:rsidP="00C71D13">
      <w:pPr>
        <w:shd w:val="clear" w:color="auto" w:fill="FFFFFF"/>
        <w:suppressAutoHyphens/>
        <w:spacing w:after="0" w:line="240" w:lineRule="auto"/>
        <w:ind w:firstLine="709"/>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eastAsia="uk-UA" w:bidi="uk-UA"/>
        </w:rPr>
        <w:t>Освітня галузь "Суспільствознавство" реалізується предметом "Я у світі".</w:t>
      </w:r>
    </w:p>
    <w:p w:rsidR="00C71D13" w:rsidRPr="00C71D13" w:rsidRDefault="00C71D13" w:rsidP="00C71D13">
      <w:pPr>
        <w:suppressAutoHyphens/>
        <w:spacing w:after="0" w:line="240" w:lineRule="auto"/>
        <w:ind w:firstLine="709"/>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eastAsia="uk-UA" w:bidi="uk-UA"/>
        </w:rPr>
        <w:t xml:space="preserve">Освітня галузь "Здоров'я і фізична культура" реалізується окремими предметами "Основи здоров'я" та "Фізична культура". </w:t>
      </w:r>
    </w:p>
    <w:p w:rsidR="00C71D13" w:rsidRPr="00C71D13" w:rsidRDefault="00C71D13" w:rsidP="00C71D13">
      <w:pPr>
        <w:suppressAutoHyphens/>
        <w:spacing w:after="0" w:line="240" w:lineRule="auto"/>
        <w:ind w:firstLine="709"/>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eastAsia="uk-UA" w:bidi="uk-UA"/>
        </w:rPr>
        <w:t>Освітня галузь "Технології" реалізується через окремі предмети "Трудове навчання" та "Інформатика".</w:t>
      </w:r>
    </w:p>
    <w:p w:rsidR="00C71D13" w:rsidRPr="00C71D13" w:rsidRDefault="00C71D13" w:rsidP="00C71D13">
      <w:pPr>
        <w:suppressAutoHyphens/>
        <w:spacing w:after="0" w:line="240" w:lineRule="auto"/>
        <w:ind w:firstLine="709"/>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eastAsia="uk-UA" w:bidi="uk-UA"/>
        </w:rPr>
        <w:t>Освітня галузь "Мистецтво" реалізується окремими предметами "Образотворче мистецтво" і "Музичне мистецтво".</w:t>
      </w:r>
    </w:p>
    <w:p w:rsidR="00C71D13" w:rsidRPr="00C71D13" w:rsidRDefault="00C71D13" w:rsidP="00C71D13">
      <w:pPr>
        <w:suppressAutoHyphens/>
        <w:spacing w:after="0" w:line="240" w:lineRule="auto"/>
        <w:ind w:firstLine="709"/>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eastAsia="uk-UA" w:bidi="uk-UA"/>
        </w:rPr>
        <w:t>При визначенні гранично допустимого навантаження учнів ураховані санітарно-гігієнічні норми та нормативну тривалість уроків у 1 класі – 35 хвилин, у 2-4 класах – 40 хвилин.</w:t>
      </w:r>
      <w:r w:rsidRPr="00C71D13">
        <w:rPr>
          <w:rFonts w:ascii="Times New Roman" w:eastAsia="Calibri" w:hAnsi="Times New Roman" w:cs="Times New Roman"/>
          <w:sz w:val="28"/>
          <w:szCs w:val="28"/>
          <w:lang w:eastAsia="zh-CN"/>
        </w:rPr>
        <w:t xml:space="preserve"> </w:t>
      </w:r>
    </w:p>
    <w:p w:rsidR="00C71D13" w:rsidRPr="00C71D13" w:rsidRDefault="00C71D13" w:rsidP="00C71D13">
      <w:pPr>
        <w:suppressAutoHyphens/>
        <w:spacing w:after="0" w:line="240" w:lineRule="auto"/>
        <w:ind w:firstLine="709"/>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eastAsia="zh-CN"/>
        </w:rPr>
        <w:t>Години фізичної культури не враховуються при визначенні гранично допустимого навантаження учнів.</w:t>
      </w:r>
    </w:p>
    <w:p w:rsidR="00C71D13" w:rsidRPr="00C71D13" w:rsidRDefault="00C71D13" w:rsidP="00C71D13">
      <w:pPr>
        <w:suppressAutoHyphens/>
        <w:spacing w:after="0" w:line="240" w:lineRule="auto"/>
        <w:ind w:right="85" w:firstLine="709"/>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eastAsia="zh-CN"/>
        </w:rPr>
        <w:t xml:space="preserve">Варіативна складова навчального плану використовується на індивідуальні заняття та консультації з читання та математики, що сприятиме формуванню комунікативної, читацької, математичної та інших ключових компетентностей здобувачів освіти, враховуючи побажання батьків, для роботи з учнями над подоланням проблем, що з’явилися під час навчання.          </w:t>
      </w:r>
    </w:p>
    <w:p w:rsidR="00C71D13" w:rsidRPr="00C71D13" w:rsidRDefault="00C71D13" w:rsidP="00C71D13">
      <w:pPr>
        <w:shd w:val="clear" w:color="auto" w:fill="FFFFFF"/>
        <w:suppressAutoHyphens/>
        <w:spacing w:after="0" w:line="240" w:lineRule="auto"/>
        <w:ind w:firstLine="709"/>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eastAsia="zh-CN"/>
        </w:rPr>
        <w:t xml:space="preserve">Збереження здоров’я дітей належить до головних завдань школи. Тому формування навичок здорового способу життя та безпечної поведінки здійснюється не лише в рамках предметів "Фізична культура" та "Основи здоров'я", а інтегрується у змісті всіх предметів інваріантної та варіативної складових навчальних планів. </w:t>
      </w:r>
    </w:p>
    <w:p w:rsidR="00C71D13" w:rsidRPr="00C71D13" w:rsidRDefault="00C71D13" w:rsidP="00C71D13">
      <w:pPr>
        <w:shd w:val="clear" w:color="auto" w:fill="FFFFFF"/>
        <w:suppressAutoHyphens/>
        <w:spacing w:after="0" w:line="240" w:lineRule="auto"/>
        <w:ind w:firstLine="709"/>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eastAsia="zh-CN"/>
        </w:rPr>
        <w:t xml:space="preserve">Змістове наповнення предмета «Фізична культура» складається з варіативних модулів відповідно до статево-вікових особливостей учнів, їх інтересів, матеріально-технічної бази, кадрового забезпечення, регіональних та народних традицій. </w:t>
      </w:r>
    </w:p>
    <w:p w:rsidR="00C71D13" w:rsidRPr="00C71D13" w:rsidRDefault="00C71D13" w:rsidP="00C71D13">
      <w:pPr>
        <w:shd w:val="clear" w:color="auto" w:fill="FFFFFF"/>
        <w:suppressAutoHyphens/>
        <w:spacing w:after="0" w:line="240" w:lineRule="auto"/>
        <w:ind w:firstLine="709"/>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eastAsia="zh-CN"/>
        </w:rPr>
        <w:t>За рішенням педагогічної ради при оцінюванні учнів дозволяється враховувати результати їх навчання з відповідних предметів (музика, фізична культура та ін.) у позашкільних закладах.</w:t>
      </w:r>
    </w:p>
    <w:p w:rsidR="00C71D13" w:rsidRPr="00C71D13" w:rsidRDefault="00C71D13" w:rsidP="00C71D13">
      <w:pPr>
        <w:shd w:val="clear" w:color="auto" w:fill="FFFFFF"/>
        <w:suppressAutoHyphens/>
        <w:spacing w:after="0" w:line="240" w:lineRule="auto"/>
        <w:ind w:firstLine="709"/>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eastAsia="zh-CN"/>
        </w:rPr>
        <w:t xml:space="preserve">Гранична наповнюваність класів встановлюється відповідно до Закону України "Про загальну середню освіту". </w:t>
      </w:r>
    </w:p>
    <w:p w:rsidR="00C71D13" w:rsidRPr="00C71D13" w:rsidRDefault="00C71D13" w:rsidP="00C71D13">
      <w:pPr>
        <w:shd w:val="clear" w:color="auto" w:fill="FFFFFF"/>
        <w:suppressAutoHyphens/>
        <w:spacing w:after="0" w:line="240" w:lineRule="auto"/>
        <w:ind w:firstLine="709"/>
        <w:jc w:val="both"/>
        <w:rPr>
          <w:rFonts w:ascii="Times New Roman" w:eastAsia="Calibri" w:hAnsi="Times New Roman" w:cs="Times New Roman"/>
          <w:sz w:val="28"/>
          <w:szCs w:val="28"/>
          <w:lang w:eastAsia="uk-UA" w:bidi="uk-UA"/>
        </w:rPr>
      </w:pPr>
      <w:r w:rsidRPr="00C71D13">
        <w:rPr>
          <w:rFonts w:ascii="Times New Roman" w:eastAsia="Calibri" w:hAnsi="Times New Roman" w:cs="Times New Roman"/>
          <w:sz w:val="28"/>
          <w:szCs w:val="28"/>
          <w:lang w:eastAsia="uk-UA" w:bidi="uk-UA"/>
        </w:rPr>
        <w:t>Навчальний план зорієнтований на роботу початкової школи за 5-денним навчальним тижнем.</w:t>
      </w:r>
    </w:p>
    <w:p w:rsidR="00C71D13" w:rsidRPr="00C71D13" w:rsidRDefault="00C71D13" w:rsidP="00C71D13">
      <w:pPr>
        <w:spacing w:after="0" w:line="240" w:lineRule="auto"/>
        <w:ind w:firstLine="709"/>
        <w:jc w:val="both"/>
        <w:rPr>
          <w:rFonts w:ascii="Times New Roman" w:eastAsia="Calibri" w:hAnsi="Times New Roman" w:cs="Times New Roman"/>
          <w:sz w:val="28"/>
          <w:szCs w:val="28"/>
        </w:rPr>
      </w:pPr>
      <w:r w:rsidRPr="00C71D13">
        <w:rPr>
          <w:rFonts w:ascii="Times New Roman" w:eastAsia="Calibri" w:hAnsi="Times New Roman" w:cs="Times New Roman"/>
          <w:sz w:val="28"/>
          <w:szCs w:val="28"/>
        </w:rPr>
        <w:t xml:space="preserve">Загальний обсяг навчального навантаження для учнів 1-4-х класів складає 3500 годин/навчальний рік: для 1-х класів – 805 годин/навчальний рік, для 2-х класів – 875 годин/навчальний рік, для 3-х класів – 910 годин/навчальний рік, для </w:t>
      </w:r>
      <w:r w:rsidRPr="00C71D13">
        <w:rPr>
          <w:rFonts w:ascii="Times New Roman" w:eastAsia="Calibri" w:hAnsi="Times New Roman" w:cs="Times New Roman"/>
          <w:sz w:val="28"/>
          <w:szCs w:val="28"/>
        </w:rPr>
        <w:lastRenderedPageBreak/>
        <w:t xml:space="preserve">4-х класів – 910 годин/навчальний рік. Детальний розподіл навчального навантаження на тиждень </w:t>
      </w:r>
      <w:r w:rsidRPr="00C71D13">
        <w:rPr>
          <w:rFonts w:ascii="Times New Roman" w:eastAsia="Calibri" w:hAnsi="Times New Roman" w:cs="Times New Roman"/>
          <w:color w:val="000000"/>
          <w:sz w:val="28"/>
          <w:szCs w:val="28"/>
        </w:rPr>
        <w:t xml:space="preserve">окреслено у </w:t>
      </w:r>
      <w:r w:rsidRPr="00C71D13">
        <w:rPr>
          <w:rFonts w:ascii="Times New Roman" w:eastAsia="Calibri" w:hAnsi="Times New Roman" w:cs="Times New Roman"/>
          <w:sz w:val="28"/>
          <w:szCs w:val="28"/>
        </w:rPr>
        <w:t xml:space="preserve">навчальних планах </w:t>
      </w:r>
      <w:r w:rsidRPr="00C71D13">
        <w:rPr>
          <w:rFonts w:ascii="Times New Roman" w:eastAsia="Calibri" w:hAnsi="Times New Roman" w:cs="Times New Roman"/>
          <w:b/>
          <w:sz w:val="28"/>
          <w:szCs w:val="28"/>
          <w:lang w:eastAsia="zh-CN"/>
        </w:rPr>
        <w:t>(таблиця 1)</w:t>
      </w:r>
      <w:r w:rsidRPr="00C71D13">
        <w:rPr>
          <w:rFonts w:ascii="Times New Roman" w:eastAsia="Calibri" w:hAnsi="Times New Roman" w:cs="Times New Roman"/>
          <w:sz w:val="28"/>
          <w:szCs w:val="28"/>
        </w:rPr>
        <w:t>.</w:t>
      </w:r>
    </w:p>
    <w:p w:rsidR="00C71D13" w:rsidRPr="00C71D13" w:rsidRDefault="00C71D13" w:rsidP="00C71D13">
      <w:pPr>
        <w:suppressAutoHyphens/>
        <w:spacing w:after="0" w:line="240" w:lineRule="auto"/>
        <w:ind w:firstLine="709"/>
        <w:jc w:val="both"/>
        <w:rPr>
          <w:rFonts w:ascii="Times New Roman" w:eastAsia="Calibri" w:hAnsi="Times New Roman" w:cs="Times New Roman"/>
          <w:i/>
          <w:sz w:val="28"/>
          <w:szCs w:val="28"/>
        </w:rPr>
      </w:pPr>
    </w:p>
    <w:p w:rsidR="00C71D13" w:rsidRPr="00C71D13" w:rsidRDefault="00C71D13" w:rsidP="00C71D13">
      <w:pPr>
        <w:suppressAutoHyphens/>
        <w:spacing w:after="0" w:line="240" w:lineRule="auto"/>
        <w:ind w:firstLine="709"/>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rPr>
        <w:t>Очікувані результати навчання здобувачів освіти.</w:t>
      </w:r>
      <w:r w:rsidRPr="00C71D13">
        <w:rPr>
          <w:rFonts w:ascii="Times New Roman" w:eastAsia="Calibri" w:hAnsi="Times New Roman" w:cs="Times New Roman"/>
          <w:sz w:val="28"/>
          <w:szCs w:val="28"/>
        </w:rPr>
        <w:t xml:space="preserve"> 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Результати навчання повинні</w:t>
      </w:r>
      <w:r w:rsidRPr="00C71D13">
        <w:rPr>
          <w:rFonts w:ascii="Times New Roman" w:eastAsia="Times New Roman" w:hAnsi="Times New Roman" w:cs="Times New Roman"/>
          <w:sz w:val="28"/>
          <w:szCs w:val="28"/>
          <w:highlight w:val="white"/>
        </w:rPr>
        <w:t xml:space="preserve"> робити внесок у формування ключових компетентностей учнів.</w:t>
      </w:r>
    </w:p>
    <w:p w:rsidR="00C71D13" w:rsidRPr="00C71D13" w:rsidRDefault="00C71D13" w:rsidP="00C71D13">
      <w:pPr>
        <w:suppressAutoHyphens/>
        <w:spacing w:after="0" w:line="240" w:lineRule="auto"/>
        <w:ind w:firstLine="709"/>
        <w:jc w:val="both"/>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rPr>
        <w:t xml:space="preserve"> </w:t>
      </w:r>
      <w:r w:rsidRPr="00C71D13">
        <w:rPr>
          <w:rFonts w:ascii="Times New Roman" w:eastAsia="Calibri" w:hAnsi="Times New Roman" w:cs="Times New Roman"/>
          <w:sz w:val="28"/>
          <w:szCs w:val="28"/>
        </w:rPr>
        <w:t>Освітня програма Павлівського ліцею Волинської області початкової освіти передбачає досягнення учнями результатів навчання (компетентностей), визначених Державним стандартом.</w:t>
      </w:r>
    </w:p>
    <w:p w:rsidR="00C71D13" w:rsidRPr="00C71D13" w:rsidRDefault="00C71D13" w:rsidP="00C71D13">
      <w:pPr>
        <w:suppressAutoHyphens/>
        <w:spacing w:after="0" w:line="240" w:lineRule="auto"/>
        <w:ind w:firstLine="709"/>
        <w:jc w:val="both"/>
        <w:rPr>
          <w:rFonts w:ascii="Times New Roman" w:eastAsia="Times New Roman" w:hAnsi="Times New Roman" w:cs="Times New Roman"/>
          <w:sz w:val="24"/>
          <w:szCs w:val="24"/>
          <w:lang w:eastAsia="zh-CN"/>
        </w:rPr>
      </w:pPr>
      <w:r w:rsidRPr="00C71D13">
        <w:rPr>
          <w:rFonts w:ascii="Times New Roman" w:eastAsia="Arial" w:hAnsi="Times New Roman" w:cs="Times New Roman"/>
          <w:sz w:val="28"/>
          <w:szCs w:val="28"/>
          <w:highlight w:val="white"/>
          <w:lang w:eastAsia="uk-UA"/>
        </w:rPr>
        <w:t>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програмах таких наскрізних ліній ключових компетентностей як «Екологічна безпека й сталий розвиток», «Громадянська відповідальність», «Здоров’я і безпека», «Підприємливість і фінансова грамотність» спрямоване на</w:t>
      </w:r>
      <w:r w:rsidRPr="00C71D13">
        <w:rPr>
          <w:rFonts w:ascii="Times New Roman" w:eastAsia="Arial" w:hAnsi="Times New Roman" w:cs="Times New Roman"/>
          <w:b/>
          <w:sz w:val="28"/>
          <w:szCs w:val="28"/>
          <w:highlight w:val="white"/>
          <w:lang w:eastAsia="uk-UA"/>
        </w:rPr>
        <w:t xml:space="preserve"> </w:t>
      </w:r>
      <w:r w:rsidRPr="00C71D13">
        <w:rPr>
          <w:rFonts w:ascii="Times New Roman" w:eastAsia="Arial" w:hAnsi="Times New Roman" w:cs="Times New Roman"/>
          <w:sz w:val="28"/>
          <w:szCs w:val="28"/>
          <w:highlight w:val="white"/>
          <w:lang w:eastAsia="uk-UA"/>
        </w:rPr>
        <w:t>формування в учнів здатності застосовувати знання й уміння у реальних життєвих ситуаціях.</w:t>
      </w:r>
    </w:p>
    <w:p w:rsidR="00C71D13" w:rsidRPr="00C71D13" w:rsidRDefault="00C71D13" w:rsidP="00C71D13">
      <w:pPr>
        <w:suppressAutoHyphens/>
        <w:spacing w:after="0" w:line="240" w:lineRule="auto"/>
        <w:ind w:firstLine="709"/>
        <w:jc w:val="both"/>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highlight w:val="white"/>
        </w:rPr>
        <w:t xml:space="preserve">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перевіряти його на практиці й встановлювати причинно-наслідкові зв’язки. Формуванню ключових компетентностей сприяє встановлення та реалізація в освітньому процесі міжпредметних і внутрішньопредметних зв’язків, а саме: змістово-інформаційних,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 </w:t>
      </w:r>
    </w:p>
    <w:p w:rsidR="00C71D13" w:rsidRPr="00C71D13" w:rsidRDefault="00C71D13" w:rsidP="00C71D13">
      <w:pPr>
        <w:suppressAutoHyphens/>
        <w:spacing w:after="0" w:line="240" w:lineRule="auto"/>
        <w:ind w:firstLine="709"/>
        <w:jc w:val="both"/>
        <w:rPr>
          <w:rFonts w:ascii="Times New Roman" w:eastAsia="Calibri" w:hAnsi="Times New Roman" w:cs="Times New Roman"/>
          <w:b/>
          <w:i/>
          <w:sz w:val="28"/>
          <w:szCs w:val="28"/>
        </w:rPr>
      </w:pPr>
    </w:p>
    <w:p w:rsidR="00C71D13" w:rsidRPr="00C71D13" w:rsidRDefault="00C71D13" w:rsidP="00C71D13">
      <w:pPr>
        <w:suppressAutoHyphens/>
        <w:spacing w:after="0" w:line="240" w:lineRule="auto"/>
        <w:ind w:firstLine="709"/>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rPr>
        <w:t>Логічна послідовність вивчення предметів</w:t>
      </w:r>
      <w:r w:rsidRPr="00C71D13">
        <w:rPr>
          <w:rFonts w:ascii="Times New Roman" w:eastAsia="Calibri" w:hAnsi="Times New Roman" w:cs="Times New Roman"/>
          <w:sz w:val="28"/>
          <w:szCs w:val="28"/>
        </w:rPr>
        <w:t xml:space="preserve"> розкривається у відповідних </w:t>
      </w:r>
      <w:r w:rsidRPr="00C71D13">
        <w:rPr>
          <w:rFonts w:ascii="Times New Roman" w:eastAsia="Calibri" w:hAnsi="Times New Roman" w:cs="Times New Roman"/>
          <w:i/>
          <w:sz w:val="28"/>
          <w:szCs w:val="28"/>
        </w:rPr>
        <w:t>навчальних</w:t>
      </w:r>
      <w:r w:rsidRPr="00C71D13">
        <w:rPr>
          <w:rFonts w:ascii="Times New Roman" w:eastAsia="Calibri" w:hAnsi="Times New Roman" w:cs="Times New Roman"/>
          <w:sz w:val="28"/>
          <w:szCs w:val="28"/>
        </w:rPr>
        <w:t xml:space="preserve">  </w:t>
      </w:r>
      <w:r w:rsidRPr="00C71D13">
        <w:rPr>
          <w:rFonts w:ascii="Times New Roman" w:eastAsia="Calibri" w:hAnsi="Times New Roman" w:cs="Times New Roman"/>
          <w:i/>
          <w:sz w:val="28"/>
          <w:szCs w:val="28"/>
        </w:rPr>
        <w:t xml:space="preserve">програмах, які розміщені на сайті МОНУ </w:t>
      </w:r>
      <w:r w:rsidRPr="00C71D13">
        <w:rPr>
          <w:rFonts w:ascii="Times New Roman" w:eastAsia="Calibri" w:hAnsi="Times New Roman" w:cs="Times New Roman"/>
          <w:b/>
          <w:i/>
          <w:sz w:val="28"/>
          <w:szCs w:val="28"/>
        </w:rPr>
        <w:t>(таблиця 3)</w:t>
      </w:r>
      <w:r w:rsidRPr="00C71D13">
        <w:rPr>
          <w:rFonts w:ascii="Times New Roman" w:eastAsia="Calibri" w:hAnsi="Times New Roman" w:cs="Times New Roman"/>
          <w:sz w:val="28"/>
          <w:szCs w:val="28"/>
        </w:rPr>
        <w:t>.</w:t>
      </w:r>
    </w:p>
    <w:p w:rsidR="00C71D13" w:rsidRPr="00C71D13" w:rsidRDefault="00C71D13" w:rsidP="00C71D13">
      <w:pPr>
        <w:suppressAutoHyphens/>
        <w:spacing w:after="0" w:line="240" w:lineRule="auto"/>
        <w:jc w:val="both"/>
        <w:rPr>
          <w:rFonts w:ascii="Times New Roman" w:eastAsia="Calibri" w:hAnsi="Times New Roman" w:cs="Times New Roman"/>
          <w:sz w:val="28"/>
          <w:szCs w:val="28"/>
        </w:rPr>
      </w:pPr>
    </w:p>
    <w:p w:rsidR="00C71D13" w:rsidRPr="00C71D13" w:rsidRDefault="00C71D13" w:rsidP="00C71D13">
      <w:pPr>
        <w:suppressAutoHyphens/>
        <w:spacing w:after="0" w:line="240" w:lineRule="auto"/>
        <w:ind w:firstLine="709"/>
        <w:jc w:val="both"/>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rPr>
        <w:t xml:space="preserve"> </w:t>
      </w:r>
      <w:r w:rsidRPr="00C71D13">
        <w:rPr>
          <w:rFonts w:ascii="Times New Roman" w:eastAsia="Calibri" w:hAnsi="Times New Roman" w:cs="Times New Roman"/>
          <w:sz w:val="28"/>
          <w:szCs w:val="28"/>
        </w:rPr>
        <w:t xml:space="preserve">Основними формами організації освітнього процесу є різні типи уроку, екскурсії, віртуальні подорожі, спектаклі, квести, які вчитель організує у межах уроку або в позаурочний час. </w:t>
      </w:r>
    </w:p>
    <w:p w:rsidR="00C71D13" w:rsidRPr="00C71D13" w:rsidRDefault="00C71D13" w:rsidP="00C71D13">
      <w:pPr>
        <w:suppressAutoHyphens/>
        <w:spacing w:after="0" w:line="240" w:lineRule="auto"/>
        <w:ind w:firstLine="709"/>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C71D13" w:rsidRPr="00C71D13" w:rsidRDefault="00C71D13" w:rsidP="00C71D13">
      <w:pPr>
        <w:suppressAutoHyphens/>
        <w:spacing w:after="0" w:line="240" w:lineRule="auto"/>
        <w:ind w:firstLine="709"/>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C71D13" w:rsidRPr="00C71D13" w:rsidRDefault="00C71D13" w:rsidP="00C71D13">
      <w:pPr>
        <w:suppressAutoHyphens/>
        <w:spacing w:after="0" w:line="240" w:lineRule="auto"/>
        <w:jc w:val="both"/>
        <w:rPr>
          <w:rFonts w:ascii="Times New Roman" w:eastAsia="Calibri" w:hAnsi="Times New Roman" w:cs="Times New Roman"/>
          <w:sz w:val="28"/>
          <w:szCs w:val="28"/>
          <w:lang w:eastAsia="zh-CN"/>
        </w:rPr>
      </w:pPr>
    </w:p>
    <w:p w:rsidR="00C71D13" w:rsidRPr="00C71D13" w:rsidRDefault="00C71D13" w:rsidP="00C71D13">
      <w:pPr>
        <w:suppressAutoHyphens/>
        <w:spacing w:after="0" w:line="276" w:lineRule="auto"/>
        <w:jc w:val="both"/>
        <w:rPr>
          <w:rFonts w:ascii="Times New Roman" w:eastAsia="Times New Roman" w:hAnsi="Times New Roman" w:cs="Times New Roman"/>
          <w:sz w:val="28"/>
          <w:szCs w:val="28"/>
          <w:lang w:eastAsia="ru-RU"/>
        </w:rPr>
      </w:pPr>
      <w:r w:rsidRPr="00C71D13">
        <w:rPr>
          <w:rFonts w:ascii="Times New Roman" w:eastAsia="Times New Roman" w:hAnsi="Times New Roman" w:cs="Times New Roman"/>
          <w:b/>
          <w:sz w:val="28"/>
          <w:szCs w:val="28"/>
          <w:lang w:eastAsia="zh-CN"/>
        </w:rPr>
        <w:t xml:space="preserve">      </w:t>
      </w:r>
      <w:r w:rsidRPr="00C71D13">
        <w:rPr>
          <w:rFonts w:ascii="Times New Roman" w:eastAsia="Times New Roman" w:hAnsi="Times New Roman" w:cs="Times New Roman"/>
          <w:sz w:val="28"/>
          <w:szCs w:val="28"/>
          <w:lang w:eastAsia="ru-RU"/>
        </w:rPr>
        <w:t xml:space="preserve">     Відповідно до </w:t>
      </w:r>
      <w:r w:rsidRPr="00C71D13">
        <w:rPr>
          <w:rFonts w:ascii="Times New Roman" w:eastAsia="Times New Roman" w:hAnsi="Times New Roman" w:cs="Times New Roman"/>
          <w:color w:val="000000"/>
          <w:sz w:val="28"/>
          <w:szCs w:val="28"/>
          <w:lang w:eastAsia="ru-RU"/>
        </w:rPr>
        <w:t>статей 19, 20 Закону України «Про освіту</w:t>
      </w:r>
      <w:r w:rsidRPr="00C71D13">
        <w:rPr>
          <w:rFonts w:ascii="Times New Roman" w:eastAsia="Times New Roman" w:hAnsi="Times New Roman" w:cs="Times New Roman"/>
          <w:color w:val="000000"/>
          <w:sz w:val="28"/>
          <w:szCs w:val="28"/>
          <w:shd w:val="clear" w:color="auto" w:fill="FFFFFF"/>
          <w:lang w:eastAsia="ru-RU"/>
        </w:rPr>
        <w:t>», статтей 12,26 Закону України «Про повну загальну середню освіту»</w:t>
      </w:r>
      <w:r w:rsidRPr="00C71D13">
        <w:rPr>
          <w:rFonts w:ascii="Tahoma" w:eastAsia="Times New Roman" w:hAnsi="Tahoma" w:cs="Tahoma"/>
          <w:color w:val="000000"/>
          <w:sz w:val="28"/>
          <w:szCs w:val="28"/>
          <w:shd w:val="clear" w:color="auto" w:fill="F6F6F6"/>
          <w:lang w:eastAsia="ru-RU"/>
        </w:rPr>
        <w:t xml:space="preserve">, </w:t>
      </w:r>
      <w:r w:rsidRPr="00C71D13">
        <w:rPr>
          <w:rFonts w:ascii="Times New Roman" w:eastAsia="Times New Roman" w:hAnsi="Times New Roman" w:cs="Times New Roman"/>
          <w:sz w:val="28"/>
          <w:szCs w:val="28"/>
          <w:lang w:eastAsia="ru-RU"/>
        </w:rPr>
        <w:t>наказу МОНУ</w:t>
      </w:r>
      <w:r w:rsidRPr="00C71D13">
        <w:rPr>
          <w:rFonts w:ascii="Arial" w:eastAsia="Times New Roman" w:hAnsi="Arial" w:cs="Arial"/>
          <w:b/>
          <w:bCs/>
          <w:color w:val="000000"/>
          <w:sz w:val="28"/>
          <w:szCs w:val="28"/>
          <w:lang w:eastAsia="ru-RU"/>
        </w:rPr>
        <w:t xml:space="preserve"> </w:t>
      </w:r>
      <w:r w:rsidRPr="00C71D13">
        <w:rPr>
          <w:rFonts w:ascii="Times New Roman" w:eastAsia="Times New Roman" w:hAnsi="Times New Roman" w:cs="Times New Roman"/>
          <w:sz w:val="28"/>
          <w:szCs w:val="28"/>
          <w:lang w:eastAsia="ru-RU"/>
        </w:rPr>
        <w:t xml:space="preserve">від </w:t>
      </w:r>
      <w:r w:rsidRPr="00C71D13">
        <w:rPr>
          <w:rFonts w:ascii="Times New Roman" w:eastAsia="Times New Roman" w:hAnsi="Times New Roman" w:cs="Times New Roman"/>
          <w:sz w:val="28"/>
          <w:szCs w:val="28"/>
          <w:lang w:eastAsia="ru-RU"/>
        </w:rPr>
        <w:lastRenderedPageBreak/>
        <w:t xml:space="preserve">12.01.2016р. № 8, «Про затвердження Положення про індивідуальну форму  навчання в загальноосвітніх навчальних закладах», з метою забезпечення рівного доступу дітей до якісної освіти організовано </w:t>
      </w:r>
      <w:r w:rsidRPr="00C71D13">
        <w:rPr>
          <w:rFonts w:ascii="Times New Roman" w:eastAsia="Times New Roman" w:hAnsi="Times New Roman" w:cs="Times New Roman"/>
          <w:b/>
          <w:sz w:val="28"/>
          <w:szCs w:val="28"/>
          <w:lang w:eastAsia="ru-RU"/>
        </w:rPr>
        <w:t>індивідуальне навчання</w:t>
      </w:r>
      <w:r w:rsidRPr="00C71D13">
        <w:rPr>
          <w:rFonts w:ascii="Times New Roman" w:eastAsia="Times New Roman" w:hAnsi="Times New Roman" w:cs="Times New Roman"/>
          <w:sz w:val="28"/>
          <w:szCs w:val="28"/>
          <w:lang w:eastAsia="ru-RU"/>
        </w:rPr>
        <w:t>:</w:t>
      </w:r>
    </w:p>
    <w:p w:rsidR="00C71D13" w:rsidRPr="00C71D13" w:rsidRDefault="00C71D13" w:rsidP="00C71D13">
      <w:pPr>
        <w:spacing w:after="0" w:line="276" w:lineRule="auto"/>
        <w:contextualSpacing/>
        <w:jc w:val="both"/>
        <w:rPr>
          <w:rFonts w:ascii="Times New Roman" w:eastAsia="Times New Roman" w:hAnsi="Times New Roman" w:cs="Times New Roman"/>
          <w:sz w:val="28"/>
          <w:szCs w:val="28"/>
          <w:lang w:eastAsia="ru-RU"/>
        </w:rPr>
      </w:pPr>
      <w:r w:rsidRPr="00C71D13">
        <w:rPr>
          <w:rFonts w:ascii="Times New Roman" w:eastAsia="Times New Roman" w:hAnsi="Times New Roman" w:cs="Times New Roman"/>
          <w:sz w:val="28"/>
          <w:szCs w:val="28"/>
          <w:lang w:eastAsia="ru-RU"/>
        </w:rPr>
        <w:t xml:space="preserve">        Щенятинська початкова школа-філія Павлівського ліцею Волинської області - чотири учні у 2 класі;</w:t>
      </w:r>
    </w:p>
    <w:p w:rsidR="00C71D13" w:rsidRPr="00C71D13" w:rsidRDefault="00C71D13" w:rsidP="00C71D13">
      <w:pPr>
        <w:spacing w:after="0" w:line="276" w:lineRule="auto"/>
        <w:contextualSpacing/>
        <w:jc w:val="both"/>
        <w:rPr>
          <w:rFonts w:ascii="Times New Roman" w:eastAsia="Times New Roman" w:hAnsi="Times New Roman" w:cs="Times New Roman"/>
          <w:sz w:val="28"/>
          <w:szCs w:val="28"/>
          <w:lang w:eastAsia="ru-RU"/>
        </w:rPr>
      </w:pPr>
      <w:r w:rsidRPr="00C71D13">
        <w:rPr>
          <w:rFonts w:ascii="Times New Roman" w:eastAsia="Times New Roman" w:hAnsi="Times New Roman" w:cs="Times New Roman"/>
          <w:sz w:val="28"/>
          <w:szCs w:val="28"/>
          <w:lang w:eastAsia="ru-RU"/>
        </w:rPr>
        <w:t xml:space="preserve">         Грушівська початкова школа –філія Павлівського ліцею Волинської області– два учні у 3 класі та один учень у 4 класі;</w:t>
      </w:r>
    </w:p>
    <w:p w:rsidR="00C71D13" w:rsidRPr="00C71D13" w:rsidRDefault="00C71D13" w:rsidP="00C71D13">
      <w:pPr>
        <w:spacing w:after="0" w:line="276" w:lineRule="auto"/>
        <w:ind w:left="708"/>
        <w:jc w:val="both"/>
        <w:rPr>
          <w:rFonts w:ascii="Times New Roman" w:eastAsia="Times New Roman" w:hAnsi="Times New Roman" w:cs="Times New Roman"/>
          <w:sz w:val="28"/>
          <w:szCs w:val="28"/>
          <w:lang w:eastAsia="ru-RU"/>
        </w:rPr>
      </w:pPr>
      <w:r w:rsidRPr="00C71D13">
        <w:rPr>
          <w:rFonts w:ascii="Times New Roman" w:eastAsia="Times New Roman" w:hAnsi="Times New Roman" w:cs="Times New Roman"/>
          <w:sz w:val="28"/>
          <w:szCs w:val="28"/>
          <w:lang w:eastAsia="ru-RU"/>
        </w:rPr>
        <w:t>гімназія с. Трубки – філія Павлівського ліцею – чотири учні у 4 класі;</w:t>
      </w:r>
    </w:p>
    <w:p w:rsidR="00C71D13" w:rsidRPr="00C71D13" w:rsidRDefault="00C71D13" w:rsidP="00C71D13">
      <w:pPr>
        <w:spacing w:after="0" w:line="276" w:lineRule="auto"/>
        <w:ind w:left="708"/>
        <w:jc w:val="both"/>
        <w:rPr>
          <w:rFonts w:ascii="Times New Roman" w:eastAsia="Times New Roman" w:hAnsi="Times New Roman" w:cs="Times New Roman"/>
          <w:sz w:val="28"/>
          <w:szCs w:val="28"/>
          <w:lang w:eastAsia="ru-RU"/>
        </w:rPr>
      </w:pPr>
      <w:r w:rsidRPr="00C71D13">
        <w:rPr>
          <w:rFonts w:ascii="Times New Roman" w:eastAsia="Times New Roman" w:hAnsi="Times New Roman" w:cs="Times New Roman"/>
          <w:sz w:val="28"/>
          <w:szCs w:val="28"/>
          <w:lang w:eastAsia="ru-RU"/>
        </w:rPr>
        <w:t>гімназія с. Завидів – філія Павлівського ліцею – чотири учні у 3 класі.</w:t>
      </w:r>
    </w:p>
    <w:p w:rsidR="00C71D13" w:rsidRPr="00C71D13" w:rsidRDefault="00C71D13" w:rsidP="00C71D13">
      <w:pPr>
        <w:spacing w:after="0" w:line="276" w:lineRule="auto"/>
        <w:jc w:val="both"/>
        <w:rPr>
          <w:rFonts w:ascii="Times New Roman" w:eastAsia="Times New Roman" w:hAnsi="Times New Roman" w:cs="Times New Roman"/>
          <w:sz w:val="28"/>
          <w:szCs w:val="28"/>
          <w:lang w:eastAsia="ru-RU"/>
        </w:rPr>
      </w:pPr>
      <w:r w:rsidRPr="00C71D13">
        <w:rPr>
          <w:rFonts w:ascii="Times New Roman" w:eastAsia="Times New Roman" w:hAnsi="Times New Roman" w:cs="Times New Roman"/>
          <w:sz w:val="28"/>
          <w:szCs w:val="28"/>
          <w:lang w:eastAsia="ru-RU"/>
        </w:rPr>
        <w:t xml:space="preserve">          Відповідно до Постанови Кабінету Міністрів України від 15.08.2011року № 872 «Про затвердження порядку організації інклюзивного навчання в загальноосвітніх навчальних закладів», із змінами та доповненнями,  висновку інклюзивно-ресурсного центру про комплексну психолого-педагогічну оцінку розвитку дитини, заяви батьків та з метою реалізації права дітей з особливими освітніми потребами на освіту за місцем проживання, їх соціалізацію та інтеграцію в суспільство організовано </w:t>
      </w:r>
      <w:r w:rsidRPr="00C71D13">
        <w:rPr>
          <w:rFonts w:ascii="Times New Roman" w:eastAsia="Times New Roman" w:hAnsi="Times New Roman" w:cs="Times New Roman"/>
          <w:b/>
          <w:sz w:val="28"/>
          <w:szCs w:val="28"/>
          <w:lang w:eastAsia="ru-RU"/>
        </w:rPr>
        <w:t>інклюзивне навчання</w:t>
      </w:r>
      <w:r w:rsidRPr="00C71D13">
        <w:rPr>
          <w:rFonts w:ascii="Times New Roman" w:eastAsia="Times New Roman" w:hAnsi="Times New Roman" w:cs="Times New Roman"/>
          <w:sz w:val="28"/>
          <w:szCs w:val="28"/>
          <w:lang w:eastAsia="ru-RU"/>
        </w:rPr>
        <w:t xml:space="preserve"> (інклюзивні класи) для</w:t>
      </w:r>
      <w:r w:rsidRPr="00C71D13">
        <w:rPr>
          <w:rFonts w:ascii="Times New Roman" w:eastAsia="Times New Roman" w:hAnsi="Times New Roman" w:cs="Times New Roman"/>
          <w:sz w:val="28"/>
          <w:szCs w:val="28"/>
          <w:lang w:eastAsia="zh-CN" w:bidi="en-US"/>
        </w:rPr>
        <w:t xml:space="preserve"> дітей з особливими освітніми потребами</w:t>
      </w:r>
      <w:r w:rsidRPr="00C71D13">
        <w:rPr>
          <w:rFonts w:ascii="Times New Roman" w:eastAsia="Times New Roman" w:hAnsi="Times New Roman" w:cs="Times New Roman"/>
          <w:sz w:val="28"/>
          <w:szCs w:val="28"/>
          <w:lang w:eastAsia="ru-RU"/>
        </w:rPr>
        <w:t>:</w:t>
      </w:r>
    </w:p>
    <w:p w:rsidR="00C71D13" w:rsidRPr="00C71D13" w:rsidRDefault="00C71D13" w:rsidP="00C71D13">
      <w:pPr>
        <w:spacing w:after="0" w:line="276" w:lineRule="auto"/>
        <w:ind w:firstLine="708"/>
        <w:jc w:val="both"/>
        <w:rPr>
          <w:rFonts w:ascii="Times New Roman" w:eastAsia="Times New Roman" w:hAnsi="Times New Roman" w:cs="Times New Roman"/>
          <w:sz w:val="28"/>
          <w:szCs w:val="28"/>
          <w:lang w:eastAsia="ru-RU"/>
        </w:rPr>
      </w:pPr>
      <w:r w:rsidRPr="00C71D13">
        <w:rPr>
          <w:rFonts w:ascii="Times New Roman" w:eastAsia="Times New Roman" w:hAnsi="Times New Roman" w:cs="Times New Roman"/>
          <w:sz w:val="28"/>
          <w:szCs w:val="28"/>
          <w:lang w:eastAsia="ru-RU"/>
        </w:rPr>
        <w:t>Павлівський ліцей Волинської області -для учня 2 класу;</w:t>
      </w:r>
    </w:p>
    <w:p w:rsidR="00C71D13" w:rsidRPr="00C71D13" w:rsidRDefault="00C71D13" w:rsidP="00C71D13">
      <w:pPr>
        <w:spacing w:after="0" w:line="276" w:lineRule="auto"/>
        <w:ind w:firstLine="708"/>
        <w:jc w:val="both"/>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ru-RU"/>
        </w:rPr>
        <w:t>гімназія с. Трубки – філія Павлівскього ліцею – для учня 1 класу.</w:t>
      </w:r>
    </w:p>
    <w:p w:rsidR="00C71D13" w:rsidRPr="00C71D13" w:rsidRDefault="00C71D13" w:rsidP="00C71D13">
      <w:pPr>
        <w:tabs>
          <w:tab w:val="center" w:pos="4819"/>
        </w:tabs>
        <w:suppressAutoHyphens/>
        <w:spacing w:after="0" w:line="276" w:lineRule="auto"/>
        <w:jc w:val="both"/>
        <w:rPr>
          <w:rFonts w:ascii="Arial" w:eastAsia="Arial" w:hAnsi="Arial" w:cs="Arial"/>
          <w:color w:val="000000"/>
          <w:sz w:val="28"/>
          <w:szCs w:val="28"/>
          <w:lang w:eastAsia="uk-UA" w:bidi="hi-IN"/>
        </w:rPr>
      </w:pPr>
      <w:r w:rsidRPr="00C71D13">
        <w:rPr>
          <w:rFonts w:ascii="Times New Roman" w:eastAsia="Times New Roman" w:hAnsi="Times New Roman" w:cs="Times New Roman"/>
          <w:b/>
          <w:i/>
          <w:color w:val="000000"/>
          <w:sz w:val="28"/>
          <w:szCs w:val="28"/>
          <w:lang w:eastAsia="uk-UA" w:bidi="en-US"/>
        </w:rPr>
        <w:t xml:space="preserve">         </w:t>
      </w:r>
      <w:r w:rsidRPr="00C71D13">
        <w:rPr>
          <w:rFonts w:ascii="Times New Roman" w:eastAsia="Times New Roman" w:hAnsi="Times New Roman" w:cs="Times New Roman"/>
          <w:color w:val="000000"/>
          <w:sz w:val="28"/>
          <w:szCs w:val="28"/>
          <w:lang w:eastAsia="uk-UA" w:bidi="en-US"/>
        </w:rPr>
        <w:t xml:space="preserve"> З метою розробки індивідуальної програми розвитку учня створено команду психолого – педагогічного супроводу. В</w:t>
      </w:r>
      <w:r w:rsidRPr="00C71D13">
        <w:rPr>
          <w:rFonts w:ascii="Times New Roman" w:eastAsia="Arial" w:hAnsi="Times New Roman" w:cs="Times New Roman"/>
          <w:color w:val="000000"/>
          <w:sz w:val="28"/>
          <w:szCs w:val="28"/>
          <w:lang w:eastAsia="uk-UA" w:bidi="hi-IN"/>
        </w:rPr>
        <w:t xml:space="preserve">продовж двох тижнів з моменту початку освітнього процесу складається індивідуальна програма розвитку дитини з особливими освітніми потребами, яка </w:t>
      </w:r>
      <w:r w:rsidRPr="00C71D13">
        <w:rPr>
          <w:rFonts w:ascii="Times New Roman" w:eastAsia="Times New Roman" w:hAnsi="Times New Roman" w:cs="Times New Roman"/>
          <w:color w:val="000000"/>
          <w:sz w:val="28"/>
          <w:szCs w:val="28"/>
          <w:lang w:eastAsia="uk-UA" w:bidi="hi-IN"/>
        </w:rPr>
        <w:t xml:space="preserve">погоджується батьками та затверджується керівником закладу освіти. </w:t>
      </w:r>
      <w:r w:rsidRPr="00C71D13">
        <w:rPr>
          <w:rFonts w:ascii="Times New Roman" w:eastAsia="Arial" w:hAnsi="Times New Roman" w:cs="Times New Roman"/>
          <w:color w:val="000000"/>
          <w:sz w:val="28"/>
          <w:szCs w:val="28"/>
          <w:lang w:eastAsia="uk-UA" w:bidi="hi-IN"/>
        </w:rPr>
        <w:t>З метою коригування та визначення прогресу розвитку дитин ІПР переглядається  двічі на рік (у разі потреби частіше). Діяльність дитини оцінюється не лише з позиції набутих знань, а перш за все – з позиції прогресивного розвитку.</w:t>
      </w:r>
    </w:p>
    <w:p w:rsidR="00C71D13" w:rsidRPr="00C71D13" w:rsidRDefault="00C71D13" w:rsidP="00C71D13">
      <w:pPr>
        <w:suppressAutoHyphens/>
        <w:spacing w:after="0" w:line="276" w:lineRule="auto"/>
        <w:ind w:firstLine="708"/>
        <w:jc w:val="both"/>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У разі пропуску дитиною з поважних причин великої кількості навчальних днів, виконання освітньої програми забезпечується шляхом розроблення для учня індивідуальної освітньої траєкторії, що може бути реалізована в закладі через індивідуальний навчальний план (ст. 53 Закону України «Про освіту»). Проведення корекційно-розвиткових занять в такому випадку можна здійснювати в канікулярний період, попередньо погодивши це з батьками. Проте, організація освітнього процесу не повинна призводити до перевантаження учня та має забезпечувати безпечні та нешкідливі умови здобуття освіти.</w:t>
      </w:r>
    </w:p>
    <w:p w:rsidR="00C71D13" w:rsidRPr="00C71D13" w:rsidRDefault="00C71D13" w:rsidP="00C71D13">
      <w:pPr>
        <w:suppressAutoHyphens/>
        <w:spacing w:after="0" w:line="276" w:lineRule="auto"/>
        <w:ind w:firstLine="708"/>
        <w:jc w:val="both"/>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Надання психолого-педагогічних та корекційно-розвиткових послуг здійснюється шляхом проведення індивідуальних і групових занять, які можуть надаватися як штатними працівниками закладу, так і залученими фахівцями.</w:t>
      </w:r>
    </w:p>
    <w:p w:rsidR="00C71D13" w:rsidRPr="00C71D13" w:rsidRDefault="00C71D13" w:rsidP="00C71D13">
      <w:pPr>
        <w:tabs>
          <w:tab w:val="center" w:pos="4819"/>
        </w:tabs>
        <w:suppressAutoHyphens/>
        <w:spacing w:after="0" w:line="276" w:lineRule="auto"/>
        <w:jc w:val="both"/>
        <w:rPr>
          <w:rFonts w:ascii="Times New Roman" w:eastAsia="Arial" w:hAnsi="Times New Roman" w:cs="Times New Roman"/>
          <w:color w:val="000000"/>
          <w:sz w:val="28"/>
          <w:szCs w:val="28"/>
          <w:lang w:eastAsia="uk-UA" w:bidi="hi-IN"/>
        </w:rPr>
      </w:pPr>
      <w:r w:rsidRPr="00C71D13">
        <w:rPr>
          <w:rFonts w:ascii="Times New Roman" w:eastAsia="Arial" w:hAnsi="Times New Roman" w:cs="Times New Roman"/>
          <w:color w:val="000000"/>
          <w:sz w:val="28"/>
          <w:szCs w:val="28"/>
          <w:lang w:eastAsia="uk-UA" w:bidi="hi-IN"/>
        </w:rPr>
        <w:t xml:space="preserve">          При організації освітнього процесу в карантинних умовах школа може  використовувати технології дистанційного навчання за допомогою поєднання онлайн-занять через </w:t>
      </w:r>
      <w:r w:rsidRPr="00C71D13">
        <w:rPr>
          <w:rFonts w:ascii="Times New Roman" w:eastAsia="Arial" w:hAnsi="Times New Roman" w:cs="Times New Roman"/>
          <w:color w:val="000000"/>
          <w:sz w:val="28"/>
          <w:szCs w:val="28"/>
          <w:lang w:val="en-US" w:eastAsia="uk-UA" w:bidi="hi-IN"/>
        </w:rPr>
        <w:t>Zoom</w:t>
      </w:r>
      <w:r w:rsidRPr="00C71D13">
        <w:rPr>
          <w:rFonts w:ascii="Times New Roman" w:eastAsia="Arial" w:hAnsi="Times New Roman" w:cs="Times New Roman"/>
          <w:color w:val="000000"/>
          <w:sz w:val="28"/>
          <w:szCs w:val="28"/>
          <w:lang w:eastAsia="uk-UA" w:bidi="hi-IN"/>
        </w:rPr>
        <w:t xml:space="preserve">, </w:t>
      </w:r>
      <w:r w:rsidRPr="00C71D13">
        <w:rPr>
          <w:rFonts w:ascii="Times New Roman" w:eastAsia="Arial" w:hAnsi="Times New Roman" w:cs="Times New Roman"/>
          <w:color w:val="000000"/>
          <w:sz w:val="28"/>
          <w:szCs w:val="28"/>
          <w:lang w:val="en-US" w:eastAsia="uk-UA" w:bidi="hi-IN"/>
        </w:rPr>
        <w:t>Classroom</w:t>
      </w:r>
      <w:r w:rsidRPr="00C71D13">
        <w:rPr>
          <w:rFonts w:ascii="Times New Roman" w:eastAsia="Arial" w:hAnsi="Times New Roman" w:cs="Times New Roman"/>
          <w:color w:val="000000"/>
          <w:sz w:val="28"/>
          <w:szCs w:val="28"/>
          <w:lang w:eastAsia="uk-UA" w:bidi="hi-IN"/>
        </w:rPr>
        <w:t xml:space="preserve">, </w:t>
      </w:r>
      <w:r w:rsidRPr="00C71D13">
        <w:rPr>
          <w:rFonts w:ascii="Times New Roman" w:eastAsia="Arial" w:hAnsi="Times New Roman" w:cs="Times New Roman"/>
          <w:color w:val="000000"/>
          <w:sz w:val="28"/>
          <w:szCs w:val="28"/>
          <w:lang w:val="en-US" w:eastAsia="uk-UA" w:bidi="hi-IN"/>
        </w:rPr>
        <w:t>Viber</w:t>
      </w:r>
      <w:r w:rsidRPr="00C71D13">
        <w:rPr>
          <w:rFonts w:ascii="Times New Roman" w:eastAsia="Arial" w:hAnsi="Times New Roman" w:cs="Times New Roman"/>
          <w:color w:val="000000"/>
          <w:sz w:val="28"/>
          <w:szCs w:val="28"/>
          <w:lang w:eastAsia="uk-UA" w:bidi="hi-IN"/>
        </w:rPr>
        <w:t xml:space="preserve">, заздалегіть записаних відео уроків, </w:t>
      </w:r>
      <w:r w:rsidRPr="00C71D13">
        <w:rPr>
          <w:rFonts w:ascii="Times New Roman" w:eastAsia="Arial" w:hAnsi="Times New Roman" w:cs="Times New Roman"/>
          <w:color w:val="000000"/>
          <w:sz w:val="28"/>
          <w:szCs w:val="28"/>
          <w:lang w:eastAsia="uk-UA" w:bidi="hi-IN"/>
        </w:rPr>
        <w:lastRenderedPageBreak/>
        <w:t>презентацій від вчителів чи із зовнішніх освітніх ресурсів; ретельно підібраних завдань для самостійної роботи із подальшою перевіркою; використання безкоштовних вебсерверів та платформ.</w:t>
      </w:r>
    </w:p>
    <w:p w:rsidR="00C71D13" w:rsidRPr="00C71D13" w:rsidRDefault="00C71D13" w:rsidP="00C71D13">
      <w:pPr>
        <w:spacing w:before="160" w:after="240" w:line="240" w:lineRule="auto"/>
        <w:jc w:val="both"/>
        <w:rPr>
          <w:rFonts w:ascii="Times New Roman" w:eastAsia="Times New Roman" w:hAnsi="Times New Roman" w:cs="Times New Roman"/>
          <w:bCs/>
          <w:sz w:val="28"/>
          <w:szCs w:val="28"/>
          <w:lang w:eastAsia="uk-UA"/>
        </w:rPr>
      </w:pPr>
      <w:r w:rsidRPr="00C71D13">
        <w:rPr>
          <w:rFonts w:ascii="Times New Roman" w:eastAsia="Times New Roman" w:hAnsi="Times New Roman" w:cs="Times New Roman"/>
          <w:bCs/>
          <w:sz w:val="28"/>
          <w:szCs w:val="28"/>
          <w:lang w:eastAsia="uk-UA"/>
        </w:rPr>
        <w:t xml:space="preserve">       Під час організації  освітнього процесу для здобуття повної загальної середньої освіти під час карантину та інших надзвичайних обставин використовувати технології дистанційного навчання. Організовувати освітній процес під час використання технологій дистанційного навчання на електронних освітніх платформах  Google Classroom, Zoom, </w:t>
      </w:r>
      <w:r w:rsidRPr="00C71D13">
        <w:rPr>
          <w:rFonts w:ascii="Times New Roman" w:eastAsia="Times New Roman" w:hAnsi="Times New Roman" w:cs="Times New Roman"/>
          <w:bCs/>
          <w:sz w:val="28"/>
          <w:szCs w:val="28"/>
          <w:lang w:val="en-US" w:eastAsia="uk-UA"/>
        </w:rPr>
        <w:t>Viber</w:t>
      </w:r>
      <w:r w:rsidRPr="00C71D13">
        <w:rPr>
          <w:rFonts w:ascii="Times New Roman" w:eastAsia="Times New Roman" w:hAnsi="Times New Roman" w:cs="Times New Roman"/>
          <w:bCs/>
          <w:sz w:val="28"/>
          <w:szCs w:val="28"/>
          <w:lang w:eastAsia="uk-UA"/>
        </w:rPr>
        <w:t xml:space="preserve">. Форми організації освітнього процесу для забезпечення дистанційного навчання: навчальні заняття, консультації, вебінари, онлайн форуми, віртуальні екскурсії, презентації від вчителів чи із зовнішніх освітніх ресурсів, ретельно підібрані завдання для самостійної роботи із подальшою перевіркою тощо. </w:t>
      </w:r>
    </w:p>
    <w:p w:rsidR="00C71D13" w:rsidRPr="00C71D13" w:rsidRDefault="00C71D13" w:rsidP="00C71D13">
      <w:pPr>
        <w:spacing w:before="160" w:after="240" w:line="240" w:lineRule="auto"/>
        <w:jc w:val="both"/>
        <w:rPr>
          <w:rFonts w:ascii="Times New Roman" w:eastAsia="Times New Roman" w:hAnsi="Times New Roman" w:cs="Times New Roman"/>
          <w:bCs/>
          <w:sz w:val="28"/>
          <w:szCs w:val="28"/>
          <w:lang w:eastAsia="uk-UA"/>
        </w:rPr>
      </w:pPr>
      <w:r w:rsidRPr="00C71D13">
        <w:rPr>
          <w:rFonts w:ascii="Times New Roman" w:eastAsia="Times New Roman" w:hAnsi="Times New Roman" w:cs="Times New Roman"/>
          <w:bCs/>
          <w:sz w:val="28"/>
          <w:szCs w:val="28"/>
          <w:lang w:eastAsia="uk-UA"/>
        </w:rPr>
        <w:t xml:space="preserve">       Педагогічні працівники самостійно обирають форми, методи і засоби дистанційного навчання, а також визначають доцільність проведення конкретного навчального заняття в синхронному або асинхронному режимі; дотримуються санітарних правил і норм щодо формування розкладу навчальних занять, вправ для очей та постави, безперервної тривалості навчальної діяльності з технічними засобами навчання, тривалості виконання завдань для самопідготовки у позанавчальний час (домашніх завдань); створюють умови для забезпечення повноцінної участі в освітньому процесі осіб з особливими освітніми потребами (застосування допоміжних технологій навчання, підтримка з боку асистента вчителя, проведення (надання) додаткових психолого-педагогічних і корекційно-розвиткових занять (послуг) тощо) з обов’язковим урахуванням індивідуальної програми розвитку; використовують доступні засоби комунікації (телефонний, поштовий зв’язок тощо) для учнів, які не можуть взяти участь у синхронному режимі взаємодії з поважних причин (стан здоров’я, відсутність доступу (обмежений доступ) до мережі Інтернет або технічних засобів навчання тощо); дотримуватися вимог щодо захисту персональних даних учасників освітнього процесу в електронному освітньому середовищі; налагоджують та підтримують зворотній зв’язок та конструктивну комунікацію між учасниками освітнього процесу, які спільними зусиллями забезпечують досягнення результатів навчання, визначених державними стандартами освіти.</w:t>
      </w:r>
    </w:p>
    <w:p w:rsidR="00C71D13" w:rsidRPr="00C71D13" w:rsidRDefault="00C71D13" w:rsidP="00C71D13">
      <w:pPr>
        <w:tabs>
          <w:tab w:val="center" w:pos="4819"/>
        </w:tabs>
        <w:suppressAutoHyphens/>
        <w:spacing w:after="0" w:line="276" w:lineRule="auto"/>
        <w:jc w:val="both"/>
        <w:rPr>
          <w:rFonts w:ascii="Arial" w:eastAsia="Arial" w:hAnsi="Arial" w:cs="Arial"/>
          <w:color w:val="000000"/>
          <w:sz w:val="24"/>
          <w:szCs w:val="24"/>
          <w:lang w:eastAsia="uk-UA" w:bidi="hi-IN"/>
        </w:rPr>
      </w:pPr>
    </w:p>
    <w:p w:rsidR="00C71D13" w:rsidRPr="00C71D13" w:rsidRDefault="00C71D13" w:rsidP="00C71D13">
      <w:pPr>
        <w:tabs>
          <w:tab w:val="center" w:pos="4819"/>
        </w:tabs>
        <w:suppressAutoHyphens/>
        <w:spacing w:after="0" w:line="276" w:lineRule="auto"/>
        <w:jc w:val="both"/>
        <w:rPr>
          <w:rFonts w:ascii="Arial" w:eastAsia="Arial" w:hAnsi="Arial" w:cs="Arial"/>
          <w:color w:val="000000"/>
          <w:sz w:val="24"/>
          <w:szCs w:val="24"/>
          <w:lang w:eastAsia="uk-UA" w:bidi="hi-IN"/>
        </w:rPr>
      </w:pPr>
    </w:p>
    <w:p w:rsidR="00C71D13" w:rsidRPr="00C71D13" w:rsidRDefault="00C71D13" w:rsidP="00C71D13">
      <w:pPr>
        <w:tabs>
          <w:tab w:val="center" w:pos="4819"/>
        </w:tabs>
        <w:suppressAutoHyphens/>
        <w:spacing w:after="0" w:line="276" w:lineRule="auto"/>
        <w:jc w:val="both"/>
        <w:rPr>
          <w:rFonts w:ascii="Arial" w:eastAsia="Arial" w:hAnsi="Arial" w:cs="Arial"/>
          <w:color w:val="000000"/>
          <w:sz w:val="24"/>
          <w:szCs w:val="24"/>
          <w:lang w:eastAsia="uk-UA" w:bidi="hi-IN"/>
        </w:rPr>
      </w:pPr>
    </w:p>
    <w:p w:rsidR="00C71D13" w:rsidRPr="00C71D13" w:rsidRDefault="00C71D13" w:rsidP="00C71D13">
      <w:pPr>
        <w:tabs>
          <w:tab w:val="center" w:pos="4819"/>
        </w:tabs>
        <w:suppressAutoHyphens/>
        <w:spacing w:after="0" w:line="276" w:lineRule="auto"/>
        <w:jc w:val="both"/>
        <w:rPr>
          <w:rFonts w:ascii="Arial" w:eastAsia="Arial" w:hAnsi="Arial" w:cs="Arial"/>
          <w:color w:val="000000"/>
          <w:sz w:val="24"/>
          <w:szCs w:val="24"/>
          <w:lang w:eastAsia="uk-UA" w:bidi="hi-IN"/>
        </w:rPr>
      </w:pPr>
    </w:p>
    <w:p w:rsidR="00C71D13" w:rsidRPr="00C71D13" w:rsidRDefault="00C71D13" w:rsidP="00C71D13">
      <w:pPr>
        <w:shd w:val="clear" w:color="auto" w:fill="FFFFFF"/>
        <w:suppressAutoHyphens/>
        <w:spacing w:after="0" w:line="240" w:lineRule="auto"/>
        <w:ind w:left="4820"/>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rPr>
        <w:t>Таблиця 1</w:t>
      </w:r>
    </w:p>
    <w:p w:rsidR="00C71D13" w:rsidRPr="00C71D13" w:rsidRDefault="00C71D13" w:rsidP="00C71D13">
      <w:pPr>
        <w:shd w:val="clear" w:color="auto" w:fill="FFFFFF"/>
        <w:suppressAutoHyphens/>
        <w:spacing w:after="0" w:line="240" w:lineRule="auto"/>
        <w:ind w:left="4820"/>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rPr>
        <w:t xml:space="preserve">до Освітньої програми Павлівського ліцею Волинсько\ області </w:t>
      </w:r>
    </w:p>
    <w:p w:rsidR="00C71D13" w:rsidRPr="00C71D13" w:rsidRDefault="00C71D13" w:rsidP="00C71D13">
      <w:pPr>
        <w:widowControl w:val="0"/>
        <w:suppressAutoHyphens/>
        <w:snapToGrid w:val="0"/>
        <w:spacing w:after="0" w:line="240" w:lineRule="auto"/>
        <w:ind w:left="4248" w:firstLine="572"/>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rPr>
        <w:t>І рівень</w:t>
      </w:r>
    </w:p>
    <w:p w:rsidR="00C71D13" w:rsidRPr="00C71D13" w:rsidRDefault="00C71D13" w:rsidP="00C71D13">
      <w:pPr>
        <w:suppressAutoHyphens/>
        <w:spacing w:after="0" w:line="240" w:lineRule="auto"/>
        <w:rPr>
          <w:rFonts w:ascii="Times New Roman" w:eastAsia="Calibri" w:hAnsi="Times New Roman" w:cs="Times New Roman"/>
          <w:b/>
          <w:bCs/>
          <w:i/>
          <w:sz w:val="32"/>
          <w:szCs w:val="32"/>
        </w:rPr>
      </w:pPr>
    </w:p>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b/>
          <w:bCs/>
          <w:sz w:val="28"/>
          <w:szCs w:val="28"/>
          <w:lang w:eastAsia="zh-CN"/>
        </w:rPr>
        <w:t>Навчальний план</w:t>
      </w:r>
    </w:p>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b/>
          <w:bCs/>
          <w:sz w:val="28"/>
          <w:szCs w:val="28"/>
          <w:lang w:eastAsia="zh-CN"/>
        </w:rPr>
        <w:t>Павлівського ліцею Волинської області</w:t>
      </w:r>
    </w:p>
    <w:p w:rsidR="00C71D13" w:rsidRPr="00C71D13" w:rsidRDefault="00C71D13" w:rsidP="00C71D13">
      <w:pPr>
        <w:suppressAutoHyphens/>
        <w:spacing w:after="0" w:line="240" w:lineRule="auto"/>
        <w:jc w:val="center"/>
        <w:rPr>
          <w:rFonts w:ascii="Times New Roman" w:eastAsia="Times New Roman" w:hAnsi="Times New Roman" w:cs="Times New Roman"/>
          <w:b/>
          <w:bCs/>
          <w:sz w:val="28"/>
          <w:szCs w:val="28"/>
          <w:lang w:eastAsia="zh-CN"/>
        </w:rPr>
      </w:pPr>
      <w:r w:rsidRPr="00C71D13">
        <w:rPr>
          <w:rFonts w:ascii="Times New Roman" w:eastAsia="Times New Roman" w:hAnsi="Times New Roman" w:cs="Times New Roman"/>
          <w:b/>
          <w:bCs/>
          <w:sz w:val="28"/>
          <w:szCs w:val="28"/>
          <w:lang w:eastAsia="zh-CN"/>
        </w:rPr>
        <w:t>на 2020 – 2021  н. р.</w:t>
      </w: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Calibri" w:hAnsi="Times New Roman" w:cs="Times New Roman"/>
          <w:bCs/>
          <w:i/>
          <w:sz w:val="28"/>
          <w:szCs w:val="28"/>
        </w:rPr>
        <w:t>початкова освіта - перший рівень повної загальної середньої освіти</w:t>
      </w:r>
    </w:p>
    <w:p w:rsidR="00C71D13" w:rsidRPr="00C71D13" w:rsidRDefault="00C71D13" w:rsidP="00C71D13">
      <w:pPr>
        <w:suppressAutoHyphens/>
        <w:spacing w:after="0" w:line="240" w:lineRule="auto"/>
        <w:rPr>
          <w:rFonts w:ascii="Times New Roman" w:eastAsia="Times New Roman" w:hAnsi="Times New Roman" w:cs="Times New Roman"/>
          <w:b/>
          <w:bCs/>
          <w:sz w:val="32"/>
          <w:szCs w:val="32"/>
          <w:lang w:eastAsia="zh-CN"/>
        </w:rPr>
      </w:pPr>
    </w:p>
    <w:tbl>
      <w:tblPr>
        <w:tblW w:w="10065" w:type="dxa"/>
        <w:tblInd w:w="63" w:type="dxa"/>
        <w:tblLayout w:type="fixed"/>
        <w:tblCellMar>
          <w:left w:w="63" w:type="dxa"/>
        </w:tblCellMar>
        <w:tblLook w:val="0000" w:firstRow="0" w:lastRow="0" w:firstColumn="0" w:lastColumn="0" w:noHBand="0" w:noVBand="0"/>
      </w:tblPr>
      <w:tblGrid>
        <w:gridCol w:w="3293"/>
        <w:gridCol w:w="3143"/>
        <w:gridCol w:w="994"/>
        <w:gridCol w:w="996"/>
        <w:gridCol w:w="802"/>
        <w:gridCol w:w="837"/>
      </w:tblGrid>
      <w:tr w:rsidR="00C71D13" w:rsidRPr="00C71D13" w:rsidTr="002475F6">
        <w:trPr>
          <w:cantSplit/>
          <w:trHeight w:val="140"/>
        </w:trPr>
        <w:tc>
          <w:tcPr>
            <w:tcW w:w="3293" w:type="dxa"/>
            <w:vMerge w:val="restart"/>
            <w:tcBorders>
              <w:top w:val="thinThickSmallGap" w:sz="24" w:space="0" w:color="000000"/>
              <w:left w:val="thinThickSmallGap" w:sz="2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bCs/>
                <w:sz w:val="28"/>
                <w:szCs w:val="28"/>
                <w:lang w:eastAsia="zh-CN"/>
              </w:rPr>
              <w:t xml:space="preserve">Назва </w:t>
            </w: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bCs/>
                <w:sz w:val="28"/>
                <w:szCs w:val="28"/>
                <w:lang w:eastAsia="zh-CN"/>
              </w:rPr>
              <w:t>освітньої галузі</w:t>
            </w:r>
          </w:p>
        </w:tc>
        <w:tc>
          <w:tcPr>
            <w:tcW w:w="3143" w:type="dxa"/>
            <w:vMerge w:val="restart"/>
            <w:tcBorders>
              <w:top w:val="thinThickSmallGap" w:sz="2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bCs/>
                <w:sz w:val="28"/>
                <w:szCs w:val="28"/>
                <w:lang w:eastAsia="zh-CN"/>
              </w:rPr>
              <w:t>Навчальні предмети</w:t>
            </w:r>
          </w:p>
        </w:tc>
        <w:tc>
          <w:tcPr>
            <w:tcW w:w="3629" w:type="dxa"/>
            <w:gridSpan w:val="4"/>
            <w:tcBorders>
              <w:top w:val="thinThickSmallGap" w:sz="24" w:space="0" w:color="000000"/>
              <w:left w:val="single" w:sz="4" w:space="0" w:color="000000"/>
              <w:bottom w:val="single" w:sz="4" w:space="0" w:color="000000"/>
              <w:right w:val="thinThickSmallGap" w:sz="2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bCs/>
                <w:sz w:val="28"/>
                <w:szCs w:val="28"/>
                <w:lang w:eastAsia="zh-CN"/>
              </w:rPr>
              <w:t>Кількість годин на тиждень у класах</w:t>
            </w:r>
          </w:p>
        </w:tc>
      </w:tr>
      <w:tr w:rsidR="00C71D13" w:rsidRPr="00C71D13" w:rsidTr="002475F6">
        <w:trPr>
          <w:cantSplit/>
          <w:trHeight w:val="140"/>
        </w:trPr>
        <w:tc>
          <w:tcPr>
            <w:tcW w:w="3293" w:type="dxa"/>
            <w:vMerge/>
            <w:tcBorders>
              <w:top w:val="thinThickSmallGap" w:sz="24" w:space="0" w:color="000000"/>
              <w:left w:val="thinThickSmallGap" w:sz="24" w:space="0" w:color="000000"/>
              <w:bottom w:val="single" w:sz="4" w:space="0" w:color="000000"/>
            </w:tcBorders>
            <w:shd w:val="clear" w:color="auto" w:fill="auto"/>
          </w:tcPr>
          <w:p w:rsidR="00C71D13" w:rsidRPr="00C71D13" w:rsidRDefault="00C71D13" w:rsidP="00C71D13">
            <w:pPr>
              <w:suppressAutoHyphens/>
              <w:snapToGrid w:val="0"/>
              <w:spacing w:after="0" w:line="240" w:lineRule="auto"/>
              <w:jc w:val="center"/>
              <w:rPr>
                <w:rFonts w:ascii="Times New Roman" w:eastAsia="Times New Roman" w:hAnsi="Times New Roman" w:cs="Times New Roman"/>
                <w:b/>
                <w:bCs/>
                <w:sz w:val="28"/>
                <w:szCs w:val="28"/>
                <w:lang w:eastAsia="zh-CN"/>
              </w:rPr>
            </w:pPr>
          </w:p>
        </w:tc>
        <w:tc>
          <w:tcPr>
            <w:tcW w:w="3143" w:type="dxa"/>
            <w:vMerge/>
            <w:tcBorders>
              <w:top w:val="thinThickSmallGap" w:sz="24" w:space="0" w:color="000000"/>
              <w:left w:val="single" w:sz="4" w:space="0" w:color="000000"/>
              <w:bottom w:val="single" w:sz="4" w:space="0" w:color="000000"/>
            </w:tcBorders>
            <w:shd w:val="clear" w:color="auto" w:fill="auto"/>
          </w:tcPr>
          <w:p w:rsidR="00C71D13" w:rsidRPr="00C71D13" w:rsidRDefault="00C71D13" w:rsidP="00C71D13">
            <w:pPr>
              <w:suppressAutoHyphens/>
              <w:snapToGrid w:val="0"/>
              <w:spacing w:after="0" w:line="240" w:lineRule="auto"/>
              <w:jc w:val="center"/>
              <w:rPr>
                <w:rFonts w:ascii="Times New Roman" w:eastAsia="Times New Roman" w:hAnsi="Times New Roman" w:cs="Times New Roman"/>
                <w:b/>
                <w:bCs/>
                <w:sz w:val="28"/>
                <w:szCs w:val="28"/>
                <w:lang w:eastAsia="zh-CN"/>
              </w:rPr>
            </w:pPr>
          </w:p>
        </w:tc>
        <w:tc>
          <w:tcPr>
            <w:tcW w:w="994"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bCs/>
                <w:sz w:val="28"/>
                <w:szCs w:val="28"/>
                <w:lang w:eastAsia="zh-CN"/>
              </w:rPr>
              <w:t>1кл.</w:t>
            </w:r>
          </w:p>
        </w:tc>
        <w:tc>
          <w:tcPr>
            <w:tcW w:w="996"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bCs/>
                <w:sz w:val="28"/>
                <w:szCs w:val="28"/>
                <w:lang w:eastAsia="zh-CN"/>
              </w:rPr>
              <w:t>2 кл.</w:t>
            </w:r>
          </w:p>
        </w:tc>
        <w:tc>
          <w:tcPr>
            <w:tcW w:w="802"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bCs/>
                <w:sz w:val="28"/>
                <w:szCs w:val="28"/>
                <w:lang w:eastAsia="zh-CN"/>
              </w:rPr>
              <w:t>3кл.</w:t>
            </w:r>
          </w:p>
        </w:tc>
        <w:tc>
          <w:tcPr>
            <w:tcW w:w="837" w:type="dxa"/>
            <w:tcBorders>
              <w:top w:val="single" w:sz="4" w:space="0" w:color="000000"/>
              <w:left w:val="single" w:sz="4" w:space="0" w:color="000000"/>
              <w:bottom w:val="single" w:sz="4" w:space="0" w:color="000000"/>
              <w:right w:val="thinThickSmallGap" w:sz="2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b/>
                <w:sz w:val="24"/>
                <w:szCs w:val="24"/>
                <w:lang w:eastAsia="zh-CN"/>
              </w:rPr>
            </w:pPr>
            <w:r w:rsidRPr="00C71D13">
              <w:rPr>
                <w:rFonts w:ascii="Times New Roman" w:eastAsia="Times New Roman" w:hAnsi="Times New Roman" w:cs="Times New Roman"/>
                <w:b/>
                <w:sz w:val="24"/>
                <w:szCs w:val="24"/>
                <w:lang w:eastAsia="zh-CN"/>
              </w:rPr>
              <w:t>Всього</w:t>
            </w:r>
          </w:p>
        </w:tc>
      </w:tr>
      <w:tr w:rsidR="00C71D13" w:rsidRPr="00C71D13" w:rsidTr="002475F6">
        <w:trPr>
          <w:cantSplit/>
        </w:trPr>
        <w:tc>
          <w:tcPr>
            <w:tcW w:w="10065" w:type="dxa"/>
            <w:gridSpan w:val="6"/>
            <w:tcBorders>
              <w:top w:val="thinThickSmallGap" w:sz="24" w:space="0" w:color="000000"/>
              <w:left w:val="thinThickSmallGap" w:sz="24" w:space="0" w:color="000000"/>
              <w:bottom w:val="single" w:sz="4" w:space="0" w:color="000000"/>
              <w:right w:val="thinThickSmallGap" w:sz="2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bCs/>
                <w:sz w:val="28"/>
                <w:szCs w:val="28"/>
                <w:lang w:eastAsia="zh-CN"/>
              </w:rPr>
              <w:t>Інваріантний складник</w:t>
            </w:r>
          </w:p>
        </w:tc>
      </w:tr>
      <w:tr w:rsidR="00C71D13" w:rsidRPr="00C71D13" w:rsidTr="002475F6">
        <w:trPr>
          <w:cantSplit/>
          <w:trHeight w:val="140"/>
        </w:trPr>
        <w:tc>
          <w:tcPr>
            <w:tcW w:w="3293" w:type="dxa"/>
            <w:vMerge w:val="restart"/>
            <w:tcBorders>
              <w:top w:val="thinThickSmallGap" w:sz="24" w:space="0" w:color="000000"/>
              <w:left w:val="thinThickSmallGap" w:sz="2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Мовно-літературна</w:t>
            </w:r>
          </w:p>
          <w:p w:rsidR="00C71D13" w:rsidRPr="00C71D13" w:rsidRDefault="00C71D13" w:rsidP="00C71D13">
            <w:pPr>
              <w:suppressAutoHyphens/>
              <w:spacing w:after="0" w:line="240" w:lineRule="auto"/>
              <w:rPr>
                <w:rFonts w:ascii="Times New Roman" w:eastAsia="Times New Roman" w:hAnsi="Times New Roman" w:cs="Times New Roman"/>
                <w:sz w:val="28"/>
                <w:szCs w:val="28"/>
                <w:lang w:eastAsia="zh-CN"/>
              </w:rPr>
            </w:pP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Іншомовна</w:t>
            </w:r>
          </w:p>
        </w:tc>
        <w:tc>
          <w:tcPr>
            <w:tcW w:w="3143" w:type="dxa"/>
            <w:tcBorders>
              <w:top w:val="thinThickSmallGap" w:sz="2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Українська мова та література</w:t>
            </w:r>
          </w:p>
        </w:tc>
        <w:tc>
          <w:tcPr>
            <w:tcW w:w="994" w:type="dxa"/>
            <w:tcBorders>
              <w:top w:val="thinThickSmallGap" w:sz="2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7</w:t>
            </w:r>
          </w:p>
        </w:tc>
        <w:tc>
          <w:tcPr>
            <w:tcW w:w="996" w:type="dxa"/>
            <w:tcBorders>
              <w:top w:val="thinThickSmallGap" w:sz="2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val="en-US" w:eastAsia="zh-CN"/>
              </w:rPr>
              <w:t>7</w:t>
            </w:r>
          </w:p>
        </w:tc>
        <w:tc>
          <w:tcPr>
            <w:tcW w:w="802" w:type="dxa"/>
            <w:tcBorders>
              <w:top w:val="thinThickSmallGap" w:sz="2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7</w:t>
            </w:r>
          </w:p>
        </w:tc>
        <w:tc>
          <w:tcPr>
            <w:tcW w:w="837" w:type="dxa"/>
            <w:tcBorders>
              <w:top w:val="thinThickSmallGap" w:sz="24" w:space="0" w:color="000000"/>
              <w:left w:val="single" w:sz="4" w:space="0" w:color="000000"/>
              <w:bottom w:val="single" w:sz="4" w:space="0" w:color="000000"/>
              <w:right w:val="thinThickSmallGap" w:sz="2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p>
        </w:tc>
      </w:tr>
      <w:tr w:rsidR="00C71D13" w:rsidRPr="00C71D13" w:rsidTr="002475F6">
        <w:trPr>
          <w:cantSplit/>
          <w:trHeight w:val="140"/>
        </w:trPr>
        <w:tc>
          <w:tcPr>
            <w:tcW w:w="3293" w:type="dxa"/>
            <w:vMerge/>
            <w:tcBorders>
              <w:top w:val="thinThickSmallGap" w:sz="24" w:space="0" w:color="000000"/>
              <w:left w:val="thinThickSmallGap" w:sz="24" w:space="0" w:color="000000"/>
              <w:bottom w:val="single" w:sz="4" w:space="0" w:color="000000"/>
            </w:tcBorders>
            <w:shd w:val="clear" w:color="auto" w:fill="auto"/>
          </w:tcPr>
          <w:p w:rsidR="00C71D13" w:rsidRPr="00C71D13" w:rsidRDefault="00C71D13" w:rsidP="00C71D13">
            <w:pPr>
              <w:suppressAutoHyphens/>
              <w:snapToGrid w:val="0"/>
              <w:spacing w:after="0" w:line="240" w:lineRule="auto"/>
              <w:rPr>
                <w:rFonts w:ascii="Times New Roman" w:eastAsia="Times New Roman" w:hAnsi="Times New Roman" w:cs="Times New Roman"/>
                <w:sz w:val="28"/>
                <w:szCs w:val="28"/>
                <w:lang w:eastAsia="zh-CN"/>
              </w:rPr>
            </w:pPr>
          </w:p>
        </w:tc>
        <w:tc>
          <w:tcPr>
            <w:tcW w:w="3143"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Англійська мова</w:t>
            </w:r>
          </w:p>
        </w:tc>
        <w:tc>
          <w:tcPr>
            <w:tcW w:w="994"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2</w:t>
            </w:r>
          </w:p>
        </w:tc>
        <w:tc>
          <w:tcPr>
            <w:tcW w:w="996"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val="en-US" w:eastAsia="zh-CN"/>
              </w:rPr>
              <w:t>3</w:t>
            </w:r>
          </w:p>
        </w:tc>
        <w:tc>
          <w:tcPr>
            <w:tcW w:w="802"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3</w:t>
            </w:r>
          </w:p>
        </w:tc>
        <w:tc>
          <w:tcPr>
            <w:tcW w:w="837" w:type="dxa"/>
            <w:tcBorders>
              <w:top w:val="single" w:sz="4" w:space="0" w:color="000000"/>
              <w:left w:val="single" w:sz="4" w:space="0" w:color="000000"/>
              <w:bottom w:val="single" w:sz="4" w:space="0" w:color="000000"/>
              <w:right w:val="thinThickSmallGap" w:sz="2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p>
        </w:tc>
      </w:tr>
      <w:tr w:rsidR="00C71D13" w:rsidRPr="00C71D13" w:rsidTr="002475F6">
        <w:trPr>
          <w:cantSplit/>
        </w:trPr>
        <w:tc>
          <w:tcPr>
            <w:tcW w:w="3293" w:type="dxa"/>
            <w:tcBorders>
              <w:top w:val="single" w:sz="4" w:space="0" w:color="000000"/>
              <w:left w:val="thinThickSmallGap" w:sz="2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 xml:space="preserve">Математична </w:t>
            </w:r>
          </w:p>
        </w:tc>
        <w:tc>
          <w:tcPr>
            <w:tcW w:w="3143"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 xml:space="preserve">Математика </w:t>
            </w:r>
          </w:p>
        </w:tc>
        <w:tc>
          <w:tcPr>
            <w:tcW w:w="994"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4</w:t>
            </w:r>
          </w:p>
        </w:tc>
        <w:tc>
          <w:tcPr>
            <w:tcW w:w="996"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4</w:t>
            </w:r>
          </w:p>
        </w:tc>
        <w:tc>
          <w:tcPr>
            <w:tcW w:w="802"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5</w:t>
            </w:r>
          </w:p>
        </w:tc>
        <w:tc>
          <w:tcPr>
            <w:tcW w:w="837" w:type="dxa"/>
            <w:tcBorders>
              <w:top w:val="single" w:sz="4" w:space="0" w:color="000000"/>
              <w:left w:val="single" w:sz="4" w:space="0" w:color="000000"/>
              <w:bottom w:val="single" w:sz="4" w:space="0" w:color="000000"/>
              <w:right w:val="thinThickSmallGap" w:sz="2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p>
        </w:tc>
      </w:tr>
      <w:tr w:rsidR="00C71D13" w:rsidRPr="00C71D13" w:rsidTr="002475F6">
        <w:trPr>
          <w:cantSplit/>
        </w:trPr>
        <w:tc>
          <w:tcPr>
            <w:tcW w:w="3293" w:type="dxa"/>
            <w:tcBorders>
              <w:top w:val="single" w:sz="4" w:space="0" w:color="000000"/>
              <w:left w:val="thinThickSmallGap" w:sz="2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Я досліджую світ</w:t>
            </w:r>
          </w:p>
        </w:tc>
        <w:tc>
          <w:tcPr>
            <w:tcW w:w="3143"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Я досліджую світ</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 xml:space="preserve"> </w:t>
            </w:r>
          </w:p>
        </w:tc>
        <w:tc>
          <w:tcPr>
            <w:tcW w:w="994"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3</w:t>
            </w:r>
          </w:p>
        </w:tc>
        <w:tc>
          <w:tcPr>
            <w:tcW w:w="996"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3</w:t>
            </w:r>
          </w:p>
        </w:tc>
        <w:tc>
          <w:tcPr>
            <w:tcW w:w="802"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napToGrid w:val="0"/>
              <w:spacing w:after="0" w:line="240" w:lineRule="auto"/>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3</w:t>
            </w: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p>
        </w:tc>
        <w:tc>
          <w:tcPr>
            <w:tcW w:w="837" w:type="dxa"/>
            <w:tcBorders>
              <w:top w:val="single" w:sz="4" w:space="0" w:color="000000"/>
              <w:left w:val="single" w:sz="4" w:space="0" w:color="000000"/>
              <w:bottom w:val="single" w:sz="4" w:space="0" w:color="000000"/>
              <w:right w:val="thinThickSmallGap" w:sz="2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p>
        </w:tc>
      </w:tr>
      <w:tr w:rsidR="00C71D13" w:rsidRPr="00C71D13" w:rsidTr="002475F6">
        <w:trPr>
          <w:cantSplit/>
        </w:trPr>
        <w:tc>
          <w:tcPr>
            <w:tcW w:w="3293" w:type="dxa"/>
            <w:tcBorders>
              <w:top w:val="single" w:sz="4" w:space="0" w:color="000000"/>
              <w:left w:val="thinThickSmallGap" w:sz="24" w:space="0" w:color="000000"/>
              <w:bottom w:val="single" w:sz="4" w:space="0" w:color="000000"/>
            </w:tcBorders>
            <w:shd w:val="clear" w:color="auto" w:fill="auto"/>
          </w:tcPr>
          <w:p w:rsidR="00C71D13" w:rsidRPr="00C71D13" w:rsidRDefault="00C71D13" w:rsidP="00C71D13">
            <w:pPr>
              <w:suppressAutoHyphens/>
              <w:snapToGrid w:val="0"/>
              <w:spacing w:after="0" w:line="240" w:lineRule="auto"/>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Технологічна</w:t>
            </w:r>
          </w:p>
        </w:tc>
        <w:tc>
          <w:tcPr>
            <w:tcW w:w="3143"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Дизайн і технології</w:t>
            </w:r>
          </w:p>
        </w:tc>
        <w:tc>
          <w:tcPr>
            <w:tcW w:w="994"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1</w:t>
            </w:r>
          </w:p>
        </w:tc>
        <w:tc>
          <w:tcPr>
            <w:tcW w:w="996"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1</w:t>
            </w:r>
          </w:p>
        </w:tc>
        <w:tc>
          <w:tcPr>
            <w:tcW w:w="802"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napToGrid w:val="0"/>
              <w:spacing w:after="0" w:line="240" w:lineRule="auto"/>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1</w:t>
            </w:r>
          </w:p>
        </w:tc>
        <w:tc>
          <w:tcPr>
            <w:tcW w:w="837" w:type="dxa"/>
            <w:tcBorders>
              <w:top w:val="single" w:sz="4" w:space="0" w:color="000000"/>
              <w:left w:val="single" w:sz="4" w:space="0" w:color="000000"/>
              <w:bottom w:val="single" w:sz="4" w:space="0" w:color="000000"/>
              <w:right w:val="thinThickSmallGap" w:sz="24" w:space="0" w:color="000000"/>
            </w:tcBorders>
            <w:shd w:val="clear" w:color="auto" w:fill="auto"/>
          </w:tcPr>
          <w:p w:rsidR="00C71D13" w:rsidRPr="00C71D13" w:rsidRDefault="00C71D13" w:rsidP="00C71D13">
            <w:pPr>
              <w:suppressAutoHyphens/>
              <w:snapToGrid w:val="0"/>
              <w:spacing w:after="0" w:line="240" w:lineRule="auto"/>
              <w:jc w:val="center"/>
              <w:rPr>
                <w:rFonts w:ascii="Times New Roman" w:eastAsia="Times New Roman" w:hAnsi="Times New Roman" w:cs="Times New Roman"/>
                <w:sz w:val="28"/>
                <w:szCs w:val="28"/>
                <w:lang w:eastAsia="zh-CN"/>
              </w:rPr>
            </w:pPr>
          </w:p>
        </w:tc>
      </w:tr>
      <w:tr w:rsidR="00C71D13" w:rsidRPr="00C71D13" w:rsidTr="002475F6">
        <w:trPr>
          <w:cantSplit/>
        </w:trPr>
        <w:tc>
          <w:tcPr>
            <w:tcW w:w="3293" w:type="dxa"/>
            <w:tcBorders>
              <w:top w:val="single" w:sz="4" w:space="0" w:color="000000"/>
              <w:left w:val="thinThickSmallGap" w:sz="2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Інформатична</w:t>
            </w:r>
          </w:p>
        </w:tc>
        <w:tc>
          <w:tcPr>
            <w:tcW w:w="3143"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Інформатика</w:t>
            </w:r>
          </w:p>
        </w:tc>
        <w:tc>
          <w:tcPr>
            <w:tcW w:w="994"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w:t>
            </w:r>
          </w:p>
        </w:tc>
        <w:tc>
          <w:tcPr>
            <w:tcW w:w="996"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1</w:t>
            </w:r>
          </w:p>
        </w:tc>
        <w:tc>
          <w:tcPr>
            <w:tcW w:w="802"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1</w:t>
            </w:r>
          </w:p>
        </w:tc>
        <w:tc>
          <w:tcPr>
            <w:tcW w:w="837" w:type="dxa"/>
            <w:tcBorders>
              <w:top w:val="single" w:sz="4" w:space="0" w:color="000000"/>
              <w:left w:val="single" w:sz="4" w:space="0" w:color="000000"/>
              <w:bottom w:val="single" w:sz="4" w:space="0" w:color="000000"/>
              <w:right w:val="thinThickSmallGap" w:sz="2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p>
        </w:tc>
      </w:tr>
      <w:tr w:rsidR="00C71D13" w:rsidRPr="00C71D13" w:rsidTr="002475F6">
        <w:trPr>
          <w:cantSplit/>
          <w:trHeight w:val="140"/>
        </w:trPr>
        <w:tc>
          <w:tcPr>
            <w:tcW w:w="3293" w:type="dxa"/>
            <w:vMerge w:val="restart"/>
            <w:tcBorders>
              <w:top w:val="single" w:sz="4" w:space="0" w:color="000000"/>
              <w:left w:val="thinThickSmallGap" w:sz="2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Мистецька</w:t>
            </w:r>
          </w:p>
        </w:tc>
        <w:tc>
          <w:tcPr>
            <w:tcW w:w="3143"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 xml:space="preserve">Музичне мистецтво </w:t>
            </w:r>
          </w:p>
        </w:tc>
        <w:tc>
          <w:tcPr>
            <w:tcW w:w="994"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1</w:t>
            </w:r>
          </w:p>
        </w:tc>
        <w:tc>
          <w:tcPr>
            <w:tcW w:w="996"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1</w:t>
            </w:r>
          </w:p>
        </w:tc>
        <w:tc>
          <w:tcPr>
            <w:tcW w:w="802"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1</w:t>
            </w:r>
          </w:p>
        </w:tc>
        <w:tc>
          <w:tcPr>
            <w:tcW w:w="837" w:type="dxa"/>
            <w:tcBorders>
              <w:top w:val="single" w:sz="4" w:space="0" w:color="000000"/>
              <w:left w:val="single" w:sz="4" w:space="0" w:color="000000"/>
              <w:bottom w:val="single" w:sz="4" w:space="0" w:color="000000"/>
              <w:right w:val="thinThickSmallGap" w:sz="2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p>
        </w:tc>
      </w:tr>
      <w:tr w:rsidR="00C71D13" w:rsidRPr="00C71D13" w:rsidTr="002475F6">
        <w:trPr>
          <w:cantSplit/>
          <w:trHeight w:val="140"/>
        </w:trPr>
        <w:tc>
          <w:tcPr>
            <w:tcW w:w="3293" w:type="dxa"/>
            <w:vMerge/>
            <w:tcBorders>
              <w:top w:val="single" w:sz="4" w:space="0" w:color="000000"/>
              <w:left w:val="thinThickSmallGap" w:sz="24" w:space="0" w:color="000000"/>
              <w:bottom w:val="single" w:sz="4" w:space="0" w:color="000000"/>
            </w:tcBorders>
            <w:shd w:val="clear" w:color="auto" w:fill="auto"/>
          </w:tcPr>
          <w:p w:rsidR="00C71D13" w:rsidRPr="00C71D13" w:rsidRDefault="00C71D13" w:rsidP="00C71D13">
            <w:pPr>
              <w:suppressAutoHyphens/>
              <w:snapToGrid w:val="0"/>
              <w:spacing w:after="0" w:line="240" w:lineRule="auto"/>
              <w:rPr>
                <w:rFonts w:ascii="Times New Roman" w:eastAsia="Times New Roman" w:hAnsi="Times New Roman" w:cs="Times New Roman"/>
                <w:sz w:val="28"/>
                <w:szCs w:val="28"/>
                <w:lang w:eastAsia="zh-CN"/>
              </w:rPr>
            </w:pPr>
          </w:p>
        </w:tc>
        <w:tc>
          <w:tcPr>
            <w:tcW w:w="3143"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Образотворче мистецтво</w:t>
            </w:r>
          </w:p>
        </w:tc>
        <w:tc>
          <w:tcPr>
            <w:tcW w:w="994"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1</w:t>
            </w:r>
          </w:p>
        </w:tc>
        <w:tc>
          <w:tcPr>
            <w:tcW w:w="996"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1</w:t>
            </w:r>
          </w:p>
        </w:tc>
        <w:tc>
          <w:tcPr>
            <w:tcW w:w="802"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1</w:t>
            </w:r>
          </w:p>
        </w:tc>
        <w:tc>
          <w:tcPr>
            <w:tcW w:w="837" w:type="dxa"/>
            <w:tcBorders>
              <w:top w:val="single" w:sz="4" w:space="0" w:color="000000"/>
              <w:left w:val="single" w:sz="4" w:space="0" w:color="000000"/>
              <w:bottom w:val="single" w:sz="4" w:space="0" w:color="000000"/>
              <w:right w:val="thinThickSmallGap" w:sz="2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p>
        </w:tc>
      </w:tr>
      <w:tr w:rsidR="00C71D13" w:rsidRPr="00C71D13" w:rsidTr="002475F6">
        <w:trPr>
          <w:cantSplit/>
          <w:trHeight w:val="406"/>
        </w:trPr>
        <w:tc>
          <w:tcPr>
            <w:tcW w:w="3293" w:type="dxa"/>
            <w:tcBorders>
              <w:top w:val="single" w:sz="4" w:space="0" w:color="000000"/>
              <w:left w:val="thinThickSmallGap" w:sz="2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Фізкультурна</w:t>
            </w:r>
          </w:p>
        </w:tc>
        <w:tc>
          <w:tcPr>
            <w:tcW w:w="3143" w:type="dxa"/>
            <w:tcBorders>
              <w:top w:val="single" w:sz="4" w:space="0" w:color="000000"/>
              <w:left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 xml:space="preserve">Фізична культура </w:t>
            </w:r>
          </w:p>
        </w:tc>
        <w:tc>
          <w:tcPr>
            <w:tcW w:w="994" w:type="dxa"/>
            <w:tcBorders>
              <w:top w:val="single" w:sz="4" w:space="0" w:color="000000"/>
              <w:left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3</w:t>
            </w:r>
          </w:p>
        </w:tc>
        <w:tc>
          <w:tcPr>
            <w:tcW w:w="996" w:type="dxa"/>
            <w:tcBorders>
              <w:top w:val="single" w:sz="4" w:space="0" w:color="000000"/>
              <w:left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3</w:t>
            </w:r>
          </w:p>
        </w:tc>
        <w:tc>
          <w:tcPr>
            <w:tcW w:w="802" w:type="dxa"/>
            <w:tcBorders>
              <w:top w:val="single" w:sz="4" w:space="0" w:color="000000"/>
              <w:left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3</w:t>
            </w:r>
          </w:p>
        </w:tc>
        <w:tc>
          <w:tcPr>
            <w:tcW w:w="837" w:type="dxa"/>
            <w:tcBorders>
              <w:top w:val="single" w:sz="4" w:space="0" w:color="000000"/>
              <w:left w:val="single" w:sz="4" w:space="0" w:color="000000"/>
              <w:right w:val="thinThickSmallGap" w:sz="2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p>
        </w:tc>
      </w:tr>
      <w:tr w:rsidR="00C71D13" w:rsidRPr="00C71D13" w:rsidTr="002475F6">
        <w:trPr>
          <w:cantSplit/>
        </w:trPr>
        <w:tc>
          <w:tcPr>
            <w:tcW w:w="3293" w:type="dxa"/>
            <w:tcBorders>
              <w:top w:val="single" w:sz="4" w:space="0" w:color="000000"/>
              <w:left w:val="thinThickSmallGap" w:sz="2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bCs/>
                <w:sz w:val="28"/>
                <w:szCs w:val="28"/>
                <w:lang w:eastAsia="zh-CN"/>
              </w:rPr>
              <w:t>Усього</w:t>
            </w:r>
          </w:p>
        </w:tc>
        <w:tc>
          <w:tcPr>
            <w:tcW w:w="3143" w:type="dxa"/>
            <w:tcBorders>
              <w:top w:val="single" w:sz="4" w:space="0" w:color="000000"/>
              <w:left w:val="single" w:sz="4" w:space="0" w:color="000000"/>
              <w:bottom w:val="thinThickSmallGap" w:sz="24" w:space="0" w:color="000000"/>
            </w:tcBorders>
            <w:shd w:val="clear" w:color="auto" w:fill="auto"/>
          </w:tcPr>
          <w:p w:rsidR="00C71D13" w:rsidRPr="00C71D13" w:rsidRDefault="00C71D13" w:rsidP="00C71D13">
            <w:pPr>
              <w:suppressAutoHyphens/>
              <w:snapToGrid w:val="0"/>
              <w:spacing w:after="0" w:line="240" w:lineRule="auto"/>
              <w:rPr>
                <w:rFonts w:ascii="Times New Roman" w:eastAsia="Times New Roman" w:hAnsi="Times New Roman" w:cs="Times New Roman"/>
                <w:sz w:val="28"/>
                <w:szCs w:val="28"/>
                <w:lang w:eastAsia="zh-CN"/>
              </w:rPr>
            </w:pPr>
          </w:p>
        </w:tc>
        <w:tc>
          <w:tcPr>
            <w:tcW w:w="994"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bCs/>
                <w:sz w:val="28"/>
                <w:szCs w:val="28"/>
                <w:lang w:eastAsia="zh-CN"/>
              </w:rPr>
              <w:t>22</w:t>
            </w:r>
          </w:p>
        </w:tc>
        <w:tc>
          <w:tcPr>
            <w:tcW w:w="996"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bCs/>
                <w:sz w:val="28"/>
                <w:szCs w:val="28"/>
                <w:lang w:eastAsia="zh-CN"/>
              </w:rPr>
              <w:t>24</w:t>
            </w:r>
          </w:p>
        </w:tc>
        <w:tc>
          <w:tcPr>
            <w:tcW w:w="802"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bCs/>
                <w:sz w:val="28"/>
                <w:szCs w:val="28"/>
                <w:lang w:eastAsia="zh-CN"/>
              </w:rPr>
              <w:t>25</w:t>
            </w:r>
          </w:p>
        </w:tc>
        <w:tc>
          <w:tcPr>
            <w:tcW w:w="837" w:type="dxa"/>
            <w:tcBorders>
              <w:top w:val="single" w:sz="4" w:space="0" w:color="000000"/>
              <w:left w:val="single" w:sz="4" w:space="0" w:color="000000"/>
              <w:bottom w:val="single" w:sz="4" w:space="0" w:color="000000"/>
              <w:right w:val="thinThickSmallGap" w:sz="2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b/>
                <w:sz w:val="24"/>
                <w:szCs w:val="24"/>
                <w:lang w:eastAsia="zh-CN"/>
              </w:rPr>
            </w:pPr>
            <w:r w:rsidRPr="00C71D13">
              <w:rPr>
                <w:rFonts w:ascii="Times New Roman" w:eastAsia="Times New Roman" w:hAnsi="Times New Roman" w:cs="Times New Roman"/>
                <w:b/>
                <w:sz w:val="24"/>
                <w:szCs w:val="24"/>
                <w:lang w:eastAsia="zh-CN"/>
              </w:rPr>
              <w:t>71</w:t>
            </w:r>
          </w:p>
        </w:tc>
      </w:tr>
      <w:tr w:rsidR="00C71D13" w:rsidRPr="00C71D13" w:rsidTr="002475F6">
        <w:trPr>
          <w:cantSplit/>
        </w:trPr>
        <w:tc>
          <w:tcPr>
            <w:tcW w:w="10065" w:type="dxa"/>
            <w:gridSpan w:val="6"/>
            <w:tcBorders>
              <w:top w:val="thinThickSmallGap" w:sz="24" w:space="0" w:color="000000"/>
              <w:left w:val="thinThickSmallGap" w:sz="24" w:space="0" w:color="000000"/>
              <w:bottom w:val="single" w:sz="4" w:space="0" w:color="000000"/>
              <w:right w:val="thinThickSmallGap" w:sz="2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bCs/>
                <w:sz w:val="28"/>
                <w:szCs w:val="28"/>
                <w:lang w:eastAsia="zh-CN"/>
              </w:rPr>
              <w:t>Варіативний складник</w:t>
            </w:r>
          </w:p>
        </w:tc>
      </w:tr>
      <w:tr w:rsidR="00C71D13" w:rsidRPr="00C71D13" w:rsidTr="002475F6">
        <w:trPr>
          <w:cantSplit/>
        </w:trPr>
        <w:tc>
          <w:tcPr>
            <w:tcW w:w="6436" w:type="dxa"/>
            <w:gridSpan w:val="2"/>
            <w:tcBorders>
              <w:top w:val="thinThickSmallGap" w:sz="24" w:space="0" w:color="000000"/>
              <w:left w:val="thinThickSmallGap" w:sz="2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Додаткові години для індивідуальних консультацій</w:t>
            </w:r>
          </w:p>
        </w:tc>
        <w:tc>
          <w:tcPr>
            <w:tcW w:w="994" w:type="dxa"/>
            <w:tcBorders>
              <w:top w:val="thinThickSmallGap" w:sz="2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1</w:t>
            </w:r>
          </w:p>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eastAsia="zh-CN"/>
              </w:rPr>
            </w:pPr>
          </w:p>
        </w:tc>
        <w:tc>
          <w:tcPr>
            <w:tcW w:w="996" w:type="dxa"/>
            <w:tcBorders>
              <w:top w:val="thinThickSmallGap" w:sz="2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1</w:t>
            </w:r>
          </w:p>
        </w:tc>
        <w:tc>
          <w:tcPr>
            <w:tcW w:w="802" w:type="dxa"/>
            <w:tcBorders>
              <w:top w:val="thinThickSmallGap" w:sz="2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1</w:t>
            </w:r>
          </w:p>
        </w:tc>
        <w:tc>
          <w:tcPr>
            <w:tcW w:w="837" w:type="dxa"/>
            <w:tcBorders>
              <w:top w:val="thinThickSmallGap" w:sz="24" w:space="0" w:color="000000"/>
              <w:left w:val="single" w:sz="4" w:space="0" w:color="000000"/>
              <w:bottom w:val="single" w:sz="4" w:space="0" w:color="000000"/>
              <w:right w:val="thinThickSmallGap" w:sz="2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p>
        </w:tc>
      </w:tr>
      <w:tr w:rsidR="00C71D13" w:rsidRPr="00C71D13" w:rsidTr="002475F6">
        <w:trPr>
          <w:cantSplit/>
        </w:trPr>
        <w:tc>
          <w:tcPr>
            <w:tcW w:w="6436" w:type="dxa"/>
            <w:gridSpan w:val="2"/>
            <w:tcBorders>
              <w:top w:val="single" w:sz="4" w:space="0" w:color="000000"/>
              <w:left w:val="thinThickSmallGap" w:sz="2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Загальнорічна кількість годин</w:t>
            </w:r>
          </w:p>
        </w:tc>
        <w:tc>
          <w:tcPr>
            <w:tcW w:w="994"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805</w:t>
            </w:r>
          </w:p>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eastAsia="zh-CN"/>
              </w:rPr>
            </w:pPr>
          </w:p>
        </w:tc>
        <w:tc>
          <w:tcPr>
            <w:tcW w:w="996"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875</w:t>
            </w:r>
          </w:p>
        </w:tc>
        <w:tc>
          <w:tcPr>
            <w:tcW w:w="802"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napToGrid w:val="0"/>
              <w:spacing w:after="0" w:line="240" w:lineRule="auto"/>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910</w:t>
            </w:r>
          </w:p>
        </w:tc>
        <w:tc>
          <w:tcPr>
            <w:tcW w:w="837" w:type="dxa"/>
            <w:tcBorders>
              <w:top w:val="single" w:sz="4" w:space="0" w:color="000000"/>
              <w:left w:val="single" w:sz="4" w:space="0" w:color="000000"/>
              <w:bottom w:val="single" w:sz="4" w:space="0" w:color="000000"/>
              <w:right w:val="thinThickSmallGap" w:sz="24" w:space="0" w:color="000000"/>
            </w:tcBorders>
            <w:shd w:val="clear" w:color="auto" w:fill="auto"/>
          </w:tcPr>
          <w:p w:rsidR="00C71D13" w:rsidRPr="00C71D13" w:rsidRDefault="00C71D13" w:rsidP="00C71D13">
            <w:pPr>
              <w:suppressAutoHyphens/>
              <w:snapToGrid w:val="0"/>
              <w:spacing w:after="0" w:line="240" w:lineRule="auto"/>
              <w:jc w:val="center"/>
              <w:rPr>
                <w:rFonts w:ascii="Times New Roman" w:eastAsia="Times New Roman" w:hAnsi="Times New Roman" w:cs="Times New Roman"/>
                <w:sz w:val="28"/>
                <w:szCs w:val="28"/>
                <w:lang w:eastAsia="zh-CN"/>
              </w:rPr>
            </w:pPr>
          </w:p>
        </w:tc>
      </w:tr>
      <w:tr w:rsidR="00C71D13" w:rsidRPr="00C71D13" w:rsidTr="002475F6">
        <w:trPr>
          <w:cantSplit/>
        </w:trPr>
        <w:tc>
          <w:tcPr>
            <w:tcW w:w="6436" w:type="dxa"/>
            <w:gridSpan w:val="2"/>
            <w:tcBorders>
              <w:top w:val="single" w:sz="4" w:space="0" w:color="000000"/>
              <w:left w:val="thinThickSmallGap" w:sz="2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Гранично допустиме тижневе навчальне навантаження учня/ річне навчальне навантаження учня</w:t>
            </w:r>
          </w:p>
        </w:tc>
        <w:tc>
          <w:tcPr>
            <w:tcW w:w="994"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20/700</w:t>
            </w:r>
          </w:p>
        </w:tc>
        <w:tc>
          <w:tcPr>
            <w:tcW w:w="996"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22/770</w:t>
            </w:r>
          </w:p>
        </w:tc>
        <w:tc>
          <w:tcPr>
            <w:tcW w:w="802"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23/</w:t>
            </w: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805</w:t>
            </w:r>
          </w:p>
        </w:tc>
        <w:tc>
          <w:tcPr>
            <w:tcW w:w="837" w:type="dxa"/>
            <w:tcBorders>
              <w:top w:val="single" w:sz="4" w:space="0" w:color="000000"/>
              <w:left w:val="single" w:sz="4" w:space="0" w:color="000000"/>
              <w:bottom w:val="single" w:sz="4" w:space="0" w:color="000000"/>
              <w:right w:val="thinThickSmallGap" w:sz="2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p>
        </w:tc>
      </w:tr>
      <w:tr w:rsidR="00C71D13" w:rsidRPr="00C71D13" w:rsidTr="002475F6">
        <w:trPr>
          <w:cantSplit/>
        </w:trPr>
        <w:tc>
          <w:tcPr>
            <w:tcW w:w="6436" w:type="dxa"/>
            <w:gridSpan w:val="2"/>
            <w:tcBorders>
              <w:top w:val="single" w:sz="4" w:space="0" w:color="000000"/>
              <w:left w:val="thinThickSmallGap" w:sz="24" w:space="0" w:color="000000"/>
              <w:bottom w:val="thinThickSmallGap" w:sz="2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bCs/>
                <w:sz w:val="28"/>
                <w:szCs w:val="28"/>
                <w:lang w:eastAsia="zh-CN"/>
              </w:rPr>
              <w:t>Сумарна кількість навчальних  годин, що фінансуються з бюджету</w:t>
            </w:r>
          </w:p>
        </w:tc>
        <w:tc>
          <w:tcPr>
            <w:tcW w:w="994" w:type="dxa"/>
            <w:tcBorders>
              <w:top w:val="single" w:sz="4" w:space="0" w:color="000000"/>
              <w:left w:val="single" w:sz="4" w:space="0" w:color="000000"/>
              <w:bottom w:val="thinThickSmallGap" w:sz="2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bCs/>
                <w:sz w:val="28"/>
                <w:szCs w:val="28"/>
                <w:lang w:eastAsia="zh-CN"/>
              </w:rPr>
              <w:t>23</w:t>
            </w:r>
          </w:p>
        </w:tc>
        <w:tc>
          <w:tcPr>
            <w:tcW w:w="996" w:type="dxa"/>
            <w:tcBorders>
              <w:top w:val="single" w:sz="4" w:space="0" w:color="000000"/>
              <w:left w:val="single" w:sz="4" w:space="0" w:color="000000"/>
              <w:bottom w:val="thinThickSmallGap" w:sz="2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bCs/>
                <w:sz w:val="28"/>
                <w:szCs w:val="28"/>
                <w:lang w:eastAsia="zh-CN"/>
              </w:rPr>
              <w:t>25</w:t>
            </w:r>
          </w:p>
        </w:tc>
        <w:tc>
          <w:tcPr>
            <w:tcW w:w="802" w:type="dxa"/>
            <w:tcBorders>
              <w:top w:val="single" w:sz="4" w:space="0" w:color="000000"/>
              <w:left w:val="single" w:sz="4" w:space="0" w:color="000000"/>
              <w:bottom w:val="thinThickSmallGap" w:sz="2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bCs/>
                <w:sz w:val="28"/>
                <w:szCs w:val="28"/>
                <w:lang w:eastAsia="zh-CN"/>
              </w:rPr>
              <w:t>26</w:t>
            </w:r>
          </w:p>
        </w:tc>
        <w:tc>
          <w:tcPr>
            <w:tcW w:w="837" w:type="dxa"/>
            <w:tcBorders>
              <w:top w:val="single" w:sz="4" w:space="0" w:color="000000"/>
              <w:left w:val="single" w:sz="4" w:space="0" w:color="000000"/>
              <w:bottom w:val="thinThickSmallGap" w:sz="24" w:space="0" w:color="000000"/>
              <w:right w:val="thinThickSmallGap" w:sz="2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b/>
                <w:sz w:val="24"/>
                <w:szCs w:val="24"/>
                <w:lang w:eastAsia="zh-CN"/>
              </w:rPr>
            </w:pPr>
            <w:r w:rsidRPr="00C71D13">
              <w:rPr>
                <w:rFonts w:ascii="Times New Roman" w:eastAsia="Times New Roman" w:hAnsi="Times New Roman" w:cs="Times New Roman"/>
                <w:b/>
                <w:sz w:val="24"/>
                <w:szCs w:val="24"/>
                <w:lang w:eastAsia="zh-CN"/>
              </w:rPr>
              <w:t>74</w:t>
            </w:r>
          </w:p>
        </w:tc>
      </w:tr>
    </w:tbl>
    <w:p w:rsidR="00C71D13" w:rsidRPr="00C71D13" w:rsidRDefault="00C71D13" w:rsidP="00C71D13">
      <w:pPr>
        <w:spacing w:after="0" w:line="240" w:lineRule="auto"/>
        <w:jc w:val="center"/>
        <w:rPr>
          <w:rFonts w:ascii="Times New Roman" w:eastAsia="Times New Roman" w:hAnsi="Times New Roman" w:cs="Times New Roman"/>
          <w:b/>
          <w:bCs/>
          <w:sz w:val="28"/>
          <w:szCs w:val="28"/>
          <w:lang w:eastAsia="ru-RU"/>
        </w:rPr>
      </w:pPr>
    </w:p>
    <w:p w:rsidR="00C71D13" w:rsidRPr="00C71D13" w:rsidRDefault="00C71D13" w:rsidP="00C71D13">
      <w:pPr>
        <w:spacing w:after="0" w:line="240" w:lineRule="auto"/>
        <w:jc w:val="center"/>
        <w:rPr>
          <w:rFonts w:ascii="Times New Roman" w:eastAsia="Times New Roman" w:hAnsi="Times New Roman" w:cs="Times New Roman"/>
          <w:b/>
          <w:bCs/>
          <w:sz w:val="28"/>
          <w:szCs w:val="28"/>
          <w:lang w:eastAsia="ru-RU"/>
        </w:rPr>
      </w:pPr>
    </w:p>
    <w:p w:rsidR="00C71D13" w:rsidRPr="00C71D13" w:rsidRDefault="00C71D13" w:rsidP="00C71D13">
      <w:pPr>
        <w:spacing w:after="0" w:line="240" w:lineRule="auto"/>
        <w:jc w:val="center"/>
        <w:rPr>
          <w:rFonts w:ascii="Times New Roman" w:eastAsia="Times New Roman" w:hAnsi="Times New Roman" w:cs="Times New Roman"/>
          <w:b/>
          <w:bCs/>
          <w:sz w:val="28"/>
          <w:szCs w:val="28"/>
          <w:lang w:eastAsia="ru-RU"/>
        </w:rPr>
      </w:pPr>
    </w:p>
    <w:tbl>
      <w:tblPr>
        <w:tblW w:w="4188" w:type="pct"/>
        <w:tblCellMar>
          <w:left w:w="40" w:type="dxa"/>
          <w:right w:w="40" w:type="dxa"/>
        </w:tblCellMar>
        <w:tblLook w:val="00A0" w:firstRow="1" w:lastRow="0" w:firstColumn="1" w:lastColumn="0" w:noHBand="0" w:noVBand="0"/>
      </w:tblPr>
      <w:tblGrid>
        <w:gridCol w:w="3259"/>
        <w:gridCol w:w="3234"/>
        <w:gridCol w:w="1561"/>
      </w:tblGrid>
      <w:tr w:rsidR="00C71D13" w:rsidRPr="00C71D13" w:rsidTr="002475F6">
        <w:trPr>
          <w:cantSplit/>
        </w:trPr>
        <w:tc>
          <w:tcPr>
            <w:tcW w:w="2023" w:type="pct"/>
            <w:tcBorders>
              <w:top w:val="single" w:sz="6" w:space="0" w:color="auto"/>
              <w:left w:val="single" w:sz="6" w:space="0" w:color="auto"/>
              <w:bottom w:val="nil"/>
              <w:right w:val="single" w:sz="6" w:space="0" w:color="auto"/>
            </w:tcBorders>
            <w:vAlign w:val="center"/>
          </w:tcPr>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b/>
                <w:bCs/>
                <w:sz w:val="28"/>
                <w:szCs w:val="28"/>
                <w:lang w:eastAsia="zh-CN"/>
              </w:rPr>
              <w:t xml:space="preserve">Назва </w:t>
            </w:r>
          </w:p>
          <w:p w:rsidR="00C71D13" w:rsidRPr="00C71D13" w:rsidRDefault="00C71D13" w:rsidP="00C71D13">
            <w:pPr>
              <w:spacing w:after="0" w:line="240" w:lineRule="auto"/>
              <w:jc w:val="center"/>
              <w:rPr>
                <w:rFonts w:ascii="Times New Roman" w:eastAsia="Calibri" w:hAnsi="Times New Roman" w:cs="Times New Roman"/>
                <w:b/>
                <w:kern w:val="28"/>
                <w:sz w:val="28"/>
                <w:szCs w:val="28"/>
                <w:lang w:val="ru-RU" w:eastAsia="ru-RU"/>
              </w:rPr>
            </w:pPr>
            <w:r w:rsidRPr="00C71D13">
              <w:rPr>
                <w:rFonts w:ascii="Times New Roman" w:eastAsia="Times New Roman" w:hAnsi="Times New Roman" w:cs="Times New Roman"/>
                <w:b/>
                <w:bCs/>
                <w:sz w:val="28"/>
                <w:szCs w:val="28"/>
                <w:lang w:eastAsia="zh-CN"/>
              </w:rPr>
              <w:t>освітньої галузі</w:t>
            </w:r>
          </w:p>
        </w:tc>
        <w:tc>
          <w:tcPr>
            <w:tcW w:w="2008" w:type="pct"/>
            <w:tcBorders>
              <w:top w:val="single" w:sz="6" w:space="0" w:color="auto"/>
              <w:left w:val="single" w:sz="6" w:space="0" w:color="auto"/>
              <w:bottom w:val="nil"/>
              <w:right w:val="single" w:sz="6" w:space="0" w:color="auto"/>
            </w:tcBorders>
            <w:vAlign w:val="center"/>
          </w:tcPr>
          <w:p w:rsidR="00C71D13" w:rsidRPr="00C71D13" w:rsidRDefault="00C71D13" w:rsidP="00C71D13">
            <w:pPr>
              <w:spacing w:after="0" w:line="240" w:lineRule="auto"/>
              <w:jc w:val="center"/>
              <w:rPr>
                <w:rFonts w:ascii="Times New Roman" w:eastAsia="Calibri" w:hAnsi="Times New Roman" w:cs="Times New Roman"/>
                <w:b/>
                <w:kern w:val="28"/>
                <w:sz w:val="28"/>
                <w:szCs w:val="28"/>
                <w:lang w:val="ru-RU" w:eastAsia="ru-RU"/>
              </w:rPr>
            </w:pPr>
            <w:r w:rsidRPr="00C71D13">
              <w:rPr>
                <w:rFonts w:ascii="Times New Roman" w:eastAsia="Times New Roman" w:hAnsi="Times New Roman" w:cs="Times New Roman"/>
                <w:b/>
                <w:bCs/>
                <w:sz w:val="28"/>
                <w:szCs w:val="28"/>
                <w:lang w:eastAsia="zh-CN"/>
              </w:rPr>
              <w:t>Навчальні предмети</w:t>
            </w:r>
          </w:p>
        </w:tc>
        <w:tc>
          <w:tcPr>
            <w:tcW w:w="969" w:type="pct"/>
            <w:tcBorders>
              <w:top w:val="single" w:sz="6" w:space="0" w:color="auto"/>
              <w:left w:val="single" w:sz="4" w:space="0" w:color="auto"/>
              <w:bottom w:val="single" w:sz="4" w:space="0" w:color="auto"/>
              <w:right w:val="single" w:sz="6" w:space="0" w:color="auto"/>
            </w:tcBorders>
            <w:vAlign w:val="center"/>
          </w:tcPr>
          <w:p w:rsidR="00C71D13" w:rsidRPr="00C71D13" w:rsidRDefault="00C71D13" w:rsidP="00C71D13">
            <w:pPr>
              <w:spacing w:after="0" w:line="240" w:lineRule="auto"/>
              <w:jc w:val="center"/>
              <w:rPr>
                <w:rFonts w:ascii="Times New Roman" w:eastAsia="Calibri" w:hAnsi="Times New Roman" w:cs="Times New Roman"/>
                <w:b/>
                <w:kern w:val="28"/>
                <w:sz w:val="28"/>
                <w:szCs w:val="28"/>
                <w:lang w:val="ru-RU" w:eastAsia="ru-RU"/>
              </w:rPr>
            </w:pPr>
            <w:r w:rsidRPr="00C71D13">
              <w:rPr>
                <w:rFonts w:ascii="Times New Roman" w:eastAsia="Calibri" w:hAnsi="Times New Roman" w:cs="Times New Roman"/>
                <w:b/>
                <w:sz w:val="28"/>
                <w:szCs w:val="28"/>
                <w:lang w:val="ru-RU" w:eastAsia="ru-RU"/>
              </w:rPr>
              <w:t xml:space="preserve">Кількість годин на тиждень </w:t>
            </w:r>
          </w:p>
          <w:p w:rsidR="00C71D13" w:rsidRPr="00C71D13" w:rsidRDefault="00C71D13" w:rsidP="00C71D13">
            <w:pPr>
              <w:spacing w:after="0" w:line="240" w:lineRule="auto"/>
              <w:jc w:val="center"/>
              <w:rPr>
                <w:rFonts w:ascii="Times New Roman" w:eastAsia="Calibri" w:hAnsi="Times New Roman" w:cs="Times New Roman"/>
                <w:b/>
                <w:kern w:val="28"/>
                <w:sz w:val="28"/>
                <w:szCs w:val="28"/>
                <w:lang w:val="ru-RU" w:eastAsia="ru-RU"/>
              </w:rPr>
            </w:pPr>
            <w:r w:rsidRPr="00C71D13">
              <w:rPr>
                <w:rFonts w:ascii="Times New Roman" w:eastAsia="Calibri" w:hAnsi="Times New Roman" w:cs="Times New Roman"/>
                <w:b/>
                <w:sz w:val="28"/>
                <w:szCs w:val="28"/>
                <w:lang w:val="ru-RU" w:eastAsia="ru-RU"/>
              </w:rPr>
              <w:t>у класах</w:t>
            </w:r>
          </w:p>
        </w:tc>
      </w:tr>
      <w:tr w:rsidR="00C71D13" w:rsidRPr="00C71D13" w:rsidTr="002475F6">
        <w:trPr>
          <w:cantSplit/>
        </w:trPr>
        <w:tc>
          <w:tcPr>
            <w:tcW w:w="2023" w:type="pct"/>
            <w:tcBorders>
              <w:top w:val="nil"/>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p>
        </w:tc>
        <w:tc>
          <w:tcPr>
            <w:tcW w:w="2008" w:type="pct"/>
            <w:tcBorders>
              <w:top w:val="nil"/>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p>
        </w:tc>
        <w:tc>
          <w:tcPr>
            <w:tcW w:w="969" w:type="pc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jc w:val="center"/>
              <w:rPr>
                <w:rFonts w:ascii="Times New Roman" w:eastAsia="Calibri" w:hAnsi="Times New Roman" w:cs="Times New Roman"/>
                <w:b/>
                <w:kern w:val="28"/>
                <w:sz w:val="28"/>
                <w:szCs w:val="28"/>
                <w:lang w:val="ru-RU" w:eastAsia="ru-RU"/>
              </w:rPr>
            </w:pPr>
            <w:r w:rsidRPr="00C71D13">
              <w:rPr>
                <w:rFonts w:ascii="Times New Roman" w:eastAsia="Calibri" w:hAnsi="Times New Roman" w:cs="Times New Roman"/>
                <w:b/>
                <w:sz w:val="28"/>
                <w:szCs w:val="28"/>
                <w:lang w:val="ru-RU" w:eastAsia="ru-RU"/>
              </w:rPr>
              <w:t>4 кл.</w:t>
            </w:r>
          </w:p>
        </w:tc>
      </w:tr>
      <w:tr w:rsidR="00C71D13" w:rsidRPr="00C71D13" w:rsidTr="002475F6">
        <w:trPr>
          <w:cantSplit/>
          <w:trHeight w:val="426"/>
        </w:trPr>
        <w:tc>
          <w:tcPr>
            <w:tcW w:w="2023" w:type="pct"/>
            <w:vMerge w:val="restar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Мови і літератури (мовний і літературний компоненти)</w:t>
            </w:r>
          </w:p>
        </w:tc>
        <w:tc>
          <w:tcPr>
            <w:tcW w:w="2008" w:type="pc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Українська мова</w:t>
            </w:r>
          </w:p>
        </w:tc>
        <w:tc>
          <w:tcPr>
            <w:tcW w:w="969" w:type="pc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jc w:val="center"/>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7</w:t>
            </w:r>
          </w:p>
        </w:tc>
      </w:tr>
      <w:tr w:rsidR="00C71D13" w:rsidRPr="00C71D13" w:rsidTr="002475F6">
        <w:trPr>
          <w:cantSplit/>
          <w:trHeight w:val="299"/>
        </w:trPr>
        <w:tc>
          <w:tcPr>
            <w:tcW w:w="0" w:type="auto"/>
            <w:vMerge/>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p>
        </w:tc>
        <w:tc>
          <w:tcPr>
            <w:tcW w:w="2008" w:type="pct"/>
            <w:tcBorders>
              <w:top w:val="single" w:sz="4"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Англійська мова</w:t>
            </w:r>
          </w:p>
        </w:tc>
        <w:tc>
          <w:tcPr>
            <w:tcW w:w="969" w:type="pct"/>
            <w:tcBorders>
              <w:top w:val="single" w:sz="4"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jc w:val="center"/>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2</w:t>
            </w:r>
          </w:p>
        </w:tc>
      </w:tr>
      <w:tr w:rsidR="00C71D13" w:rsidRPr="00C71D13" w:rsidTr="002475F6">
        <w:trPr>
          <w:cantSplit/>
        </w:trPr>
        <w:tc>
          <w:tcPr>
            <w:tcW w:w="2023" w:type="pc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Математика</w:t>
            </w:r>
          </w:p>
        </w:tc>
        <w:tc>
          <w:tcPr>
            <w:tcW w:w="2008" w:type="pc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Математика</w:t>
            </w:r>
          </w:p>
        </w:tc>
        <w:tc>
          <w:tcPr>
            <w:tcW w:w="969" w:type="pc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jc w:val="center"/>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4</w:t>
            </w:r>
          </w:p>
        </w:tc>
      </w:tr>
      <w:tr w:rsidR="00C71D13" w:rsidRPr="00C71D13" w:rsidTr="002475F6">
        <w:trPr>
          <w:cantSplit/>
        </w:trPr>
        <w:tc>
          <w:tcPr>
            <w:tcW w:w="2023" w:type="pc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Природознавство</w:t>
            </w:r>
          </w:p>
        </w:tc>
        <w:tc>
          <w:tcPr>
            <w:tcW w:w="2008" w:type="pc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Природознавство</w:t>
            </w:r>
          </w:p>
        </w:tc>
        <w:tc>
          <w:tcPr>
            <w:tcW w:w="969" w:type="pc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jc w:val="center"/>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2</w:t>
            </w:r>
          </w:p>
        </w:tc>
      </w:tr>
      <w:tr w:rsidR="00C71D13" w:rsidRPr="00C71D13" w:rsidTr="002475F6">
        <w:trPr>
          <w:cantSplit/>
        </w:trPr>
        <w:tc>
          <w:tcPr>
            <w:tcW w:w="2023" w:type="pc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Суспільствознавство</w:t>
            </w:r>
          </w:p>
        </w:tc>
        <w:tc>
          <w:tcPr>
            <w:tcW w:w="2008" w:type="pc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Я у світі</w:t>
            </w:r>
          </w:p>
        </w:tc>
        <w:tc>
          <w:tcPr>
            <w:tcW w:w="969" w:type="pc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jc w:val="center"/>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1</w:t>
            </w:r>
          </w:p>
        </w:tc>
      </w:tr>
      <w:tr w:rsidR="00C71D13" w:rsidRPr="00C71D13" w:rsidTr="002475F6">
        <w:trPr>
          <w:cantSplit/>
        </w:trPr>
        <w:tc>
          <w:tcPr>
            <w:tcW w:w="2023" w:type="pct"/>
            <w:vMerge w:val="restart"/>
            <w:tcBorders>
              <w:top w:val="single" w:sz="6" w:space="0" w:color="auto"/>
              <w:left w:val="single" w:sz="6" w:space="0" w:color="auto"/>
              <w:bottom w:val="single" w:sz="6" w:space="0" w:color="auto"/>
              <w:right w:val="single" w:sz="4"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Мистецтво</w:t>
            </w:r>
          </w:p>
        </w:tc>
        <w:tc>
          <w:tcPr>
            <w:tcW w:w="2008" w:type="pct"/>
            <w:tcBorders>
              <w:top w:val="single" w:sz="6" w:space="0" w:color="auto"/>
              <w:left w:val="single" w:sz="4" w:space="0" w:color="auto"/>
              <w:bottom w:val="single" w:sz="4"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Музичне мистецтво</w:t>
            </w:r>
          </w:p>
        </w:tc>
        <w:tc>
          <w:tcPr>
            <w:tcW w:w="969" w:type="pct"/>
            <w:tcBorders>
              <w:top w:val="single" w:sz="6" w:space="0" w:color="auto"/>
              <w:left w:val="single" w:sz="6" w:space="0" w:color="auto"/>
              <w:bottom w:val="single" w:sz="4" w:space="0" w:color="auto"/>
              <w:right w:val="single" w:sz="6" w:space="0" w:color="auto"/>
            </w:tcBorders>
            <w:vAlign w:val="center"/>
          </w:tcPr>
          <w:p w:rsidR="00C71D13" w:rsidRPr="00C71D13" w:rsidRDefault="00C71D13" w:rsidP="00C71D13">
            <w:pPr>
              <w:spacing w:after="0" w:line="240" w:lineRule="auto"/>
              <w:jc w:val="center"/>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1</w:t>
            </w:r>
          </w:p>
        </w:tc>
      </w:tr>
      <w:tr w:rsidR="00C71D13" w:rsidRPr="00C71D13" w:rsidTr="002475F6">
        <w:trPr>
          <w:cantSplit/>
        </w:trPr>
        <w:tc>
          <w:tcPr>
            <w:tcW w:w="0" w:type="auto"/>
            <w:vMerge/>
            <w:tcBorders>
              <w:top w:val="single" w:sz="6" w:space="0" w:color="auto"/>
              <w:left w:val="single" w:sz="6" w:space="0" w:color="auto"/>
              <w:bottom w:val="single" w:sz="6" w:space="0" w:color="auto"/>
              <w:right w:val="single" w:sz="4"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p>
        </w:tc>
        <w:tc>
          <w:tcPr>
            <w:tcW w:w="2008" w:type="pct"/>
            <w:tcBorders>
              <w:top w:val="single" w:sz="4" w:space="0" w:color="auto"/>
              <w:left w:val="single" w:sz="4"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Образотворче мистецтво</w:t>
            </w:r>
          </w:p>
        </w:tc>
        <w:tc>
          <w:tcPr>
            <w:tcW w:w="969" w:type="pct"/>
            <w:tcBorders>
              <w:top w:val="single" w:sz="4"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jc w:val="center"/>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1</w:t>
            </w:r>
          </w:p>
        </w:tc>
      </w:tr>
      <w:tr w:rsidR="00C71D13" w:rsidRPr="00C71D13" w:rsidTr="002475F6">
        <w:trPr>
          <w:cantSplit/>
          <w:trHeight w:val="360"/>
        </w:trPr>
        <w:tc>
          <w:tcPr>
            <w:tcW w:w="2023" w:type="pct"/>
            <w:vMerge w:val="restar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Технології</w:t>
            </w:r>
          </w:p>
        </w:tc>
        <w:tc>
          <w:tcPr>
            <w:tcW w:w="2008" w:type="pct"/>
            <w:tcBorders>
              <w:top w:val="single" w:sz="6" w:space="0" w:color="auto"/>
              <w:left w:val="single" w:sz="6" w:space="0" w:color="auto"/>
              <w:bottom w:val="single" w:sz="4"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Трудове навчання</w:t>
            </w:r>
          </w:p>
        </w:tc>
        <w:tc>
          <w:tcPr>
            <w:tcW w:w="969" w:type="pct"/>
            <w:tcBorders>
              <w:top w:val="single" w:sz="6" w:space="0" w:color="auto"/>
              <w:left w:val="single" w:sz="6" w:space="0" w:color="auto"/>
              <w:bottom w:val="single" w:sz="4" w:space="0" w:color="auto"/>
              <w:right w:val="single" w:sz="6" w:space="0" w:color="auto"/>
            </w:tcBorders>
            <w:vAlign w:val="center"/>
          </w:tcPr>
          <w:p w:rsidR="00C71D13" w:rsidRPr="00C71D13" w:rsidRDefault="00C71D13" w:rsidP="00C71D13">
            <w:pPr>
              <w:spacing w:after="0" w:line="240" w:lineRule="auto"/>
              <w:jc w:val="center"/>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1</w:t>
            </w:r>
          </w:p>
        </w:tc>
      </w:tr>
      <w:tr w:rsidR="00C71D13" w:rsidRPr="00C71D13" w:rsidTr="002475F6">
        <w:trPr>
          <w:cantSplit/>
          <w:trHeight w:val="375"/>
        </w:trPr>
        <w:tc>
          <w:tcPr>
            <w:tcW w:w="0" w:type="auto"/>
            <w:vMerge/>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p>
        </w:tc>
        <w:tc>
          <w:tcPr>
            <w:tcW w:w="2008" w:type="pct"/>
            <w:tcBorders>
              <w:top w:val="single" w:sz="4"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ind w:hanging="25"/>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Інформатика</w:t>
            </w:r>
          </w:p>
        </w:tc>
        <w:tc>
          <w:tcPr>
            <w:tcW w:w="969" w:type="pct"/>
            <w:tcBorders>
              <w:top w:val="single" w:sz="4"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jc w:val="center"/>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1</w:t>
            </w:r>
          </w:p>
        </w:tc>
      </w:tr>
      <w:tr w:rsidR="00C71D13" w:rsidRPr="00C71D13" w:rsidTr="002475F6">
        <w:trPr>
          <w:cantSplit/>
        </w:trPr>
        <w:tc>
          <w:tcPr>
            <w:tcW w:w="2023" w:type="pct"/>
            <w:vMerge w:val="restar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Здоров'я і фізична культура</w:t>
            </w:r>
          </w:p>
        </w:tc>
        <w:tc>
          <w:tcPr>
            <w:tcW w:w="2008" w:type="pc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Основи здоров'я</w:t>
            </w:r>
          </w:p>
        </w:tc>
        <w:tc>
          <w:tcPr>
            <w:tcW w:w="969" w:type="pc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jc w:val="center"/>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1</w:t>
            </w:r>
          </w:p>
        </w:tc>
      </w:tr>
      <w:tr w:rsidR="00C71D13" w:rsidRPr="00C71D13" w:rsidTr="002475F6">
        <w:trPr>
          <w:cantSplit/>
        </w:trPr>
        <w:tc>
          <w:tcPr>
            <w:tcW w:w="0" w:type="auto"/>
            <w:vMerge/>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p>
        </w:tc>
        <w:tc>
          <w:tcPr>
            <w:tcW w:w="2008" w:type="pc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Фізична культура</w:t>
            </w:r>
          </w:p>
        </w:tc>
        <w:tc>
          <w:tcPr>
            <w:tcW w:w="969" w:type="pc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jc w:val="center"/>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3</w:t>
            </w:r>
          </w:p>
        </w:tc>
      </w:tr>
      <w:tr w:rsidR="00C71D13" w:rsidRPr="00C71D13" w:rsidTr="002475F6">
        <w:trPr>
          <w:cantSplit/>
        </w:trPr>
        <w:tc>
          <w:tcPr>
            <w:tcW w:w="2023" w:type="pct"/>
            <w:tcBorders>
              <w:top w:val="single" w:sz="6" w:space="0" w:color="auto"/>
              <w:left w:val="single" w:sz="6" w:space="0" w:color="auto"/>
              <w:bottom w:val="single" w:sz="6" w:space="0" w:color="auto"/>
              <w:right w:val="nil"/>
            </w:tcBorders>
            <w:vAlign w:val="center"/>
          </w:tcPr>
          <w:p w:rsidR="00C71D13" w:rsidRPr="00C71D13" w:rsidRDefault="00C71D13" w:rsidP="00C71D13">
            <w:pPr>
              <w:spacing w:after="0" w:line="240" w:lineRule="auto"/>
              <w:rPr>
                <w:rFonts w:ascii="Times New Roman" w:eastAsia="Calibri" w:hAnsi="Times New Roman" w:cs="Times New Roman"/>
                <w:b/>
                <w:kern w:val="28"/>
                <w:sz w:val="28"/>
                <w:szCs w:val="28"/>
                <w:lang w:val="ru-RU" w:eastAsia="ru-RU"/>
              </w:rPr>
            </w:pPr>
            <w:r w:rsidRPr="00C71D13">
              <w:rPr>
                <w:rFonts w:ascii="Times New Roman" w:eastAsia="Calibri" w:hAnsi="Times New Roman" w:cs="Times New Roman"/>
                <w:b/>
                <w:sz w:val="28"/>
                <w:szCs w:val="28"/>
                <w:lang w:val="ru-RU" w:eastAsia="ru-RU"/>
              </w:rPr>
              <w:t>Усього</w:t>
            </w:r>
          </w:p>
        </w:tc>
        <w:tc>
          <w:tcPr>
            <w:tcW w:w="2008" w:type="pct"/>
            <w:tcBorders>
              <w:top w:val="single" w:sz="6" w:space="0" w:color="auto"/>
              <w:left w:val="nil"/>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b/>
                <w:kern w:val="28"/>
                <w:sz w:val="28"/>
                <w:szCs w:val="28"/>
                <w:lang w:val="ru-RU" w:eastAsia="ru-RU"/>
              </w:rPr>
            </w:pPr>
          </w:p>
        </w:tc>
        <w:tc>
          <w:tcPr>
            <w:tcW w:w="969" w:type="pc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before="20" w:after="0" w:line="240" w:lineRule="auto"/>
              <w:contextualSpacing/>
              <w:jc w:val="center"/>
              <w:rPr>
                <w:rFonts w:ascii="Times New Roman" w:eastAsia="Calibri" w:hAnsi="Times New Roman" w:cs="Times New Roman"/>
                <w:b/>
                <w:kern w:val="28"/>
                <w:sz w:val="28"/>
                <w:szCs w:val="28"/>
                <w:lang w:val="ru-RU" w:eastAsia="ru-RU"/>
              </w:rPr>
            </w:pPr>
            <w:r w:rsidRPr="00C71D13">
              <w:rPr>
                <w:rFonts w:ascii="Times New Roman" w:eastAsia="Calibri" w:hAnsi="Times New Roman" w:cs="Times New Roman"/>
                <w:b/>
                <w:sz w:val="28"/>
                <w:szCs w:val="28"/>
                <w:lang w:val="ru-RU" w:eastAsia="ru-RU"/>
              </w:rPr>
              <w:t>21+3</w:t>
            </w:r>
          </w:p>
        </w:tc>
      </w:tr>
      <w:tr w:rsidR="00C71D13" w:rsidRPr="00C71D13" w:rsidTr="002475F6">
        <w:trPr>
          <w:cantSplit/>
          <w:trHeight w:val="1245"/>
        </w:trPr>
        <w:tc>
          <w:tcPr>
            <w:tcW w:w="4031" w:type="pct"/>
            <w:gridSpan w:val="2"/>
            <w:tcBorders>
              <w:top w:val="single" w:sz="6" w:space="0" w:color="auto"/>
              <w:left w:val="single" w:sz="6" w:space="0" w:color="auto"/>
              <w:bottom w:val="single" w:sz="4"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Додаткові години на проведення індивідуальних консультацій та групових занять:</w:t>
            </w:r>
          </w:p>
        </w:tc>
        <w:tc>
          <w:tcPr>
            <w:tcW w:w="969" w:type="pct"/>
            <w:tcBorders>
              <w:top w:val="single" w:sz="6" w:space="0" w:color="auto"/>
              <w:left w:val="single" w:sz="6" w:space="0" w:color="auto"/>
              <w:bottom w:val="single" w:sz="4" w:space="0" w:color="auto"/>
              <w:right w:val="single" w:sz="6" w:space="0" w:color="auto"/>
            </w:tcBorders>
            <w:vAlign w:val="center"/>
          </w:tcPr>
          <w:p w:rsidR="00C71D13" w:rsidRPr="00C71D13" w:rsidRDefault="00C71D13" w:rsidP="00C71D13">
            <w:pPr>
              <w:spacing w:after="0" w:line="240" w:lineRule="auto"/>
              <w:jc w:val="center"/>
              <w:rPr>
                <w:rFonts w:ascii="Times New Roman" w:eastAsia="Calibri" w:hAnsi="Times New Roman" w:cs="Times New Roman"/>
                <w:kern w:val="28"/>
                <w:sz w:val="28"/>
                <w:szCs w:val="28"/>
                <w:lang w:val="ru-RU" w:eastAsia="ru-RU"/>
              </w:rPr>
            </w:pPr>
          </w:p>
          <w:p w:rsidR="00C71D13" w:rsidRPr="00C71D13" w:rsidRDefault="00C71D13" w:rsidP="00C71D13">
            <w:pPr>
              <w:spacing w:after="0" w:line="240" w:lineRule="auto"/>
              <w:jc w:val="center"/>
              <w:rPr>
                <w:rFonts w:ascii="Times New Roman" w:eastAsia="Calibri" w:hAnsi="Times New Roman" w:cs="Times New Roman"/>
                <w:sz w:val="28"/>
                <w:szCs w:val="28"/>
                <w:lang w:val="ru-RU" w:eastAsia="ru-RU"/>
              </w:rPr>
            </w:pPr>
            <w:r w:rsidRPr="00C71D13">
              <w:rPr>
                <w:rFonts w:ascii="Times New Roman" w:eastAsia="Calibri" w:hAnsi="Times New Roman" w:cs="Times New Roman"/>
                <w:sz w:val="28"/>
                <w:szCs w:val="28"/>
                <w:lang w:val="ru-RU" w:eastAsia="ru-RU"/>
              </w:rPr>
              <w:t>2</w:t>
            </w:r>
          </w:p>
          <w:p w:rsidR="00C71D13" w:rsidRPr="00C71D13" w:rsidRDefault="00C71D13" w:rsidP="00C71D13">
            <w:pPr>
              <w:spacing w:after="0" w:line="240" w:lineRule="auto"/>
              <w:jc w:val="center"/>
              <w:rPr>
                <w:rFonts w:ascii="Times New Roman" w:eastAsia="Calibri" w:hAnsi="Times New Roman" w:cs="Times New Roman"/>
                <w:sz w:val="28"/>
                <w:szCs w:val="28"/>
                <w:lang w:val="ru-RU" w:eastAsia="ru-RU"/>
              </w:rPr>
            </w:pPr>
          </w:p>
          <w:p w:rsidR="00C71D13" w:rsidRPr="00C71D13" w:rsidRDefault="00C71D13" w:rsidP="00C71D13">
            <w:pPr>
              <w:spacing w:after="0" w:line="240" w:lineRule="auto"/>
              <w:jc w:val="center"/>
              <w:rPr>
                <w:rFonts w:ascii="Times New Roman" w:eastAsia="Calibri" w:hAnsi="Times New Roman" w:cs="Times New Roman"/>
                <w:kern w:val="28"/>
                <w:sz w:val="28"/>
                <w:szCs w:val="28"/>
                <w:lang w:val="ru-RU" w:eastAsia="ru-RU"/>
              </w:rPr>
            </w:pPr>
          </w:p>
        </w:tc>
      </w:tr>
      <w:tr w:rsidR="00C71D13" w:rsidRPr="00C71D13" w:rsidTr="002475F6">
        <w:trPr>
          <w:cantSplit/>
          <w:trHeight w:val="355"/>
        </w:trPr>
        <w:tc>
          <w:tcPr>
            <w:tcW w:w="4031" w:type="pct"/>
            <w:gridSpan w:val="2"/>
            <w:tcBorders>
              <w:top w:val="single" w:sz="4" w:space="0" w:color="auto"/>
              <w:left w:val="single" w:sz="6" w:space="0" w:color="auto"/>
              <w:bottom w:val="nil"/>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Times New Roman" w:hAnsi="Times New Roman" w:cs="Times New Roman"/>
                <w:sz w:val="28"/>
                <w:szCs w:val="28"/>
                <w:lang w:eastAsia="zh-CN"/>
              </w:rPr>
              <w:t>Гранично допустиме тижневе навчальне навантаження учня</w:t>
            </w:r>
          </w:p>
        </w:tc>
        <w:tc>
          <w:tcPr>
            <w:tcW w:w="969" w:type="pct"/>
            <w:tcBorders>
              <w:top w:val="single" w:sz="4" w:space="0" w:color="auto"/>
              <w:left w:val="single" w:sz="6" w:space="0" w:color="auto"/>
              <w:bottom w:val="nil"/>
              <w:right w:val="single" w:sz="6" w:space="0" w:color="auto"/>
            </w:tcBorders>
            <w:vAlign w:val="center"/>
          </w:tcPr>
          <w:p w:rsidR="00C71D13" w:rsidRPr="00C71D13" w:rsidRDefault="00C71D13" w:rsidP="00C71D13">
            <w:pPr>
              <w:spacing w:after="0" w:line="240" w:lineRule="auto"/>
              <w:jc w:val="center"/>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kern w:val="28"/>
                <w:sz w:val="28"/>
                <w:szCs w:val="28"/>
                <w:lang w:val="ru-RU" w:eastAsia="ru-RU"/>
              </w:rPr>
              <w:t>23</w:t>
            </w:r>
          </w:p>
        </w:tc>
      </w:tr>
      <w:tr w:rsidR="00C71D13" w:rsidRPr="00C71D13" w:rsidTr="002475F6">
        <w:trPr>
          <w:cantSplit/>
        </w:trPr>
        <w:tc>
          <w:tcPr>
            <w:tcW w:w="4031" w:type="pct"/>
            <w:gridSpan w:val="2"/>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b/>
                <w:kern w:val="28"/>
                <w:sz w:val="28"/>
                <w:szCs w:val="24"/>
                <w:lang w:eastAsia="ru-RU"/>
              </w:rPr>
            </w:pPr>
            <w:r w:rsidRPr="00C71D13">
              <w:rPr>
                <w:rFonts w:ascii="Times New Roman" w:eastAsia="Calibri" w:hAnsi="Times New Roman" w:cs="Times New Roman"/>
                <w:b/>
                <w:sz w:val="24"/>
                <w:szCs w:val="24"/>
                <w:lang w:eastAsia="ru-RU"/>
              </w:rPr>
              <w:t>Сумарна кількість навчальних годин інваріантної та варіативної складових, що фінансується з бюджету</w:t>
            </w:r>
          </w:p>
        </w:tc>
        <w:tc>
          <w:tcPr>
            <w:tcW w:w="969" w:type="pc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jc w:val="center"/>
              <w:rPr>
                <w:rFonts w:ascii="Times New Roman" w:eastAsia="Calibri" w:hAnsi="Times New Roman" w:cs="Times New Roman"/>
                <w:b/>
                <w:kern w:val="28"/>
                <w:sz w:val="28"/>
                <w:szCs w:val="24"/>
                <w:lang w:eastAsia="ru-RU"/>
              </w:rPr>
            </w:pPr>
            <w:r w:rsidRPr="00C71D13">
              <w:rPr>
                <w:rFonts w:ascii="Times New Roman" w:eastAsia="Calibri" w:hAnsi="Times New Roman" w:cs="Times New Roman"/>
                <w:b/>
                <w:sz w:val="24"/>
                <w:szCs w:val="24"/>
                <w:lang w:val="ru-RU" w:eastAsia="ru-RU"/>
              </w:rPr>
              <w:t>2</w:t>
            </w:r>
            <w:r w:rsidRPr="00C71D13">
              <w:rPr>
                <w:rFonts w:ascii="Times New Roman" w:eastAsia="Calibri" w:hAnsi="Times New Roman" w:cs="Times New Roman"/>
                <w:b/>
                <w:sz w:val="24"/>
                <w:szCs w:val="24"/>
                <w:lang w:eastAsia="ru-RU"/>
              </w:rPr>
              <w:t>6</w:t>
            </w:r>
          </w:p>
        </w:tc>
      </w:tr>
    </w:tbl>
    <w:p w:rsidR="00C71D13" w:rsidRPr="00C71D13" w:rsidRDefault="00C71D13" w:rsidP="00C71D13">
      <w:pPr>
        <w:spacing w:after="0" w:line="240" w:lineRule="auto"/>
        <w:rPr>
          <w:rFonts w:ascii="Times New Roman" w:eastAsia="Calibri" w:hAnsi="Times New Roman" w:cs="Times New Roman"/>
          <w:color w:val="000000"/>
          <w:kern w:val="28"/>
          <w:sz w:val="28"/>
          <w:szCs w:val="28"/>
          <w:lang w:val="ru-RU" w:eastAsia="ru-RU"/>
        </w:rPr>
      </w:pPr>
    </w:p>
    <w:p w:rsidR="00C71D13" w:rsidRPr="00C71D13" w:rsidRDefault="00C71D13" w:rsidP="00C71D13">
      <w:pPr>
        <w:spacing w:after="0" w:line="240" w:lineRule="auto"/>
        <w:rPr>
          <w:rFonts w:ascii="Times New Roman" w:eastAsia="Calibri" w:hAnsi="Times New Roman" w:cs="Times New Roman"/>
          <w:color w:val="000000"/>
          <w:kern w:val="28"/>
          <w:sz w:val="28"/>
          <w:szCs w:val="28"/>
          <w:lang w:val="ru-RU" w:eastAsia="ru-RU"/>
        </w:rPr>
      </w:pPr>
    </w:p>
    <w:p w:rsidR="00C71D13" w:rsidRPr="00C71D13" w:rsidRDefault="00C71D13" w:rsidP="00C71D13">
      <w:pPr>
        <w:spacing w:after="0" w:line="240" w:lineRule="auto"/>
        <w:rPr>
          <w:rFonts w:ascii="Times New Roman" w:eastAsia="Calibri" w:hAnsi="Times New Roman" w:cs="Times New Roman"/>
          <w:color w:val="000000"/>
          <w:kern w:val="28"/>
          <w:sz w:val="28"/>
          <w:szCs w:val="28"/>
          <w:lang w:val="ru-RU" w:eastAsia="ru-RU"/>
        </w:rPr>
      </w:pPr>
    </w:p>
    <w:p w:rsidR="00C71D13" w:rsidRPr="00C71D13" w:rsidRDefault="00C71D13" w:rsidP="00C71D13">
      <w:pPr>
        <w:spacing w:after="0" w:line="240" w:lineRule="auto"/>
        <w:jc w:val="center"/>
        <w:rPr>
          <w:rFonts w:ascii="Times New Roman" w:eastAsia="Times New Roman" w:hAnsi="Times New Roman" w:cs="Times New Roman"/>
          <w:b/>
          <w:bCs/>
          <w:sz w:val="28"/>
          <w:szCs w:val="28"/>
        </w:rPr>
      </w:pPr>
      <w:r w:rsidRPr="00C71D13">
        <w:rPr>
          <w:rFonts w:ascii="Times New Roman" w:eastAsia="Times New Roman" w:hAnsi="Times New Roman" w:cs="Times New Roman"/>
          <w:b/>
          <w:bCs/>
          <w:sz w:val="28"/>
          <w:szCs w:val="28"/>
        </w:rPr>
        <w:t xml:space="preserve">Навчальний план </w:t>
      </w:r>
    </w:p>
    <w:p w:rsidR="00C71D13" w:rsidRPr="00C71D13" w:rsidRDefault="00C71D13" w:rsidP="00C71D13">
      <w:pPr>
        <w:spacing w:after="0" w:line="240" w:lineRule="auto"/>
        <w:jc w:val="center"/>
        <w:rPr>
          <w:rFonts w:ascii="Times New Roman" w:eastAsia="Times New Roman" w:hAnsi="Times New Roman" w:cs="Times New Roman"/>
          <w:b/>
          <w:sz w:val="28"/>
          <w:szCs w:val="28"/>
        </w:rPr>
      </w:pPr>
      <w:r w:rsidRPr="00C71D13">
        <w:rPr>
          <w:rFonts w:ascii="Times New Roman" w:eastAsia="Times New Roman" w:hAnsi="Times New Roman" w:cs="Times New Roman"/>
          <w:b/>
          <w:sz w:val="28"/>
          <w:szCs w:val="28"/>
        </w:rPr>
        <w:t xml:space="preserve"> гімназії с. Старий Порицьк – філії Павлівського ліцею Волинської області</w:t>
      </w:r>
    </w:p>
    <w:p w:rsidR="00C71D13" w:rsidRPr="00C71D13" w:rsidRDefault="00C71D13" w:rsidP="00C71D13">
      <w:pPr>
        <w:suppressAutoHyphens/>
        <w:spacing w:after="0" w:line="240" w:lineRule="auto"/>
        <w:jc w:val="center"/>
        <w:rPr>
          <w:rFonts w:ascii="Times New Roman" w:eastAsia="Times New Roman" w:hAnsi="Times New Roman" w:cs="Times New Roman"/>
          <w:b/>
          <w:bCs/>
          <w:sz w:val="28"/>
          <w:szCs w:val="28"/>
          <w:lang w:eastAsia="zh-CN"/>
        </w:rPr>
      </w:pPr>
      <w:r w:rsidRPr="00C71D13">
        <w:rPr>
          <w:rFonts w:ascii="Times New Roman" w:eastAsia="Times New Roman" w:hAnsi="Times New Roman" w:cs="Times New Roman"/>
          <w:b/>
          <w:bCs/>
          <w:sz w:val="28"/>
          <w:szCs w:val="28"/>
          <w:lang w:eastAsia="zh-CN"/>
        </w:rPr>
        <w:t>на 2020 – 20</w:t>
      </w:r>
      <w:r w:rsidRPr="00C71D13">
        <w:rPr>
          <w:rFonts w:ascii="Times New Roman" w:eastAsia="Times New Roman" w:hAnsi="Times New Roman" w:cs="Times New Roman"/>
          <w:b/>
          <w:bCs/>
          <w:sz w:val="28"/>
          <w:szCs w:val="28"/>
          <w:lang w:val="ru-RU" w:eastAsia="zh-CN"/>
        </w:rPr>
        <w:t>21</w:t>
      </w:r>
      <w:r w:rsidRPr="00C71D13">
        <w:rPr>
          <w:rFonts w:ascii="Times New Roman" w:eastAsia="Times New Roman" w:hAnsi="Times New Roman" w:cs="Times New Roman"/>
          <w:b/>
          <w:bCs/>
          <w:sz w:val="28"/>
          <w:szCs w:val="28"/>
          <w:lang w:eastAsia="zh-CN"/>
        </w:rPr>
        <w:t xml:space="preserve">  н. р.</w:t>
      </w:r>
    </w:p>
    <w:p w:rsidR="00C71D13" w:rsidRPr="00C71D13" w:rsidRDefault="00C71D13" w:rsidP="00C71D13">
      <w:pPr>
        <w:suppressAutoHyphens/>
        <w:spacing w:after="0" w:line="240" w:lineRule="auto"/>
        <w:jc w:val="center"/>
        <w:rPr>
          <w:rFonts w:ascii="Times New Roman" w:eastAsia="Times New Roman" w:hAnsi="Times New Roman" w:cs="Times New Roman"/>
          <w:b/>
          <w:bCs/>
          <w:sz w:val="28"/>
          <w:szCs w:val="28"/>
          <w:lang w:eastAsia="zh-CN"/>
        </w:rPr>
      </w:pPr>
    </w:p>
    <w:tbl>
      <w:tblPr>
        <w:tblW w:w="10065" w:type="dxa"/>
        <w:tblInd w:w="63" w:type="dxa"/>
        <w:tblLayout w:type="fixed"/>
        <w:tblCellMar>
          <w:left w:w="63" w:type="dxa"/>
        </w:tblCellMar>
        <w:tblLook w:val="0000" w:firstRow="0" w:lastRow="0" w:firstColumn="0" w:lastColumn="0" w:noHBand="0" w:noVBand="0"/>
      </w:tblPr>
      <w:tblGrid>
        <w:gridCol w:w="3293"/>
        <w:gridCol w:w="3143"/>
        <w:gridCol w:w="994"/>
        <w:gridCol w:w="996"/>
        <w:gridCol w:w="802"/>
        <w:gridCol w:w="837"/>
      </w:tblGrid>
      <w:tr w:rsidR="00C71D13" w:rsidRPr="00C71D13" w:rsidTr="002475F6">
        <w:trPr>
          <w:cantSplit/>
          <w:trHeight w:val="140"/>
        </w:trPr>
        <w:tc>
          <w:tcPr>
            <w:tcW w:w="3293" w:type="dxa"/>
            <w:vMerge w:val="restart"/>
            <w:tcBorders>
              <w:top w:val="thinThickSmallGap" w:sz="24" w:space="0" w:color="000000"/>
              <w:left w:val="thinThickSmallGap" w:sz="2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bCs/>
                <w:sz w:val="28"/>
                <w:szCs w:val="28"/>
                <w:lang w:eastAsia="zh-CN"/>
              </w:rPr>
              <w:t>Освітні галузі</w:t>
            </w:r>
          </w:p>
        </w:tc>
        <w:tc>
          <w:tcPr>
            <w:tcW w:w="3143" w:type="dxa"/>
            <w:vMerge w:val="restart"/>
            <w:tcBorders>
              <w:top w:val="thinThickSmallGap" w:sz="2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b/>
                <w:bCs/>
                <w:sz w:val="28"/>
                <w:szCs w:val="28"/>
                <w:lang w:eastAsia="zh-CN"/>
              </w:rPr>
            </w:pP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bCs/>
                <w:sz w:val="28"/>
                <w:szCs w:val="28"/>
                <w:lang w:eastAsia="zh-CN"/>
              </w:rPr>
              <w:t>Предмети</w:t>
            </w:r>
          </w:p>
        </w:tc>
        <w:tc>
          <w:tcPr>
            <w:tcW w:w="3629" w:type="dxa"/>
            <w:gridSpan w:val="4"/>
            <w:tcBorders>
              <w:top w:val="thinThickSmallGap" w:sz="24" w:space="0" w:color="000000"/>
              <w:left w:val="single" w:sz="4" w:space="0" w:color="000000"/>
              <w:bottom w:val="single" w:sz="4" w:space="0" w:color="000000"/>
              <w:right w:val="thinThickSmallGap" w:sz="2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bCs/>
                <w:sz w:val="28"/>
                <w:szCs w:val="28"/>
                <w:lang w:eastAsia="zh-CN"/>
              </w:rPr>
              <w:t>Кількість годин на тиждень у класах</w:t>
            </w:r>
          </w:p>
        </w:tc>
      </w:tr>
      <w:tr w:rsidR="00C71D13" w:rsidRPr="00C71D13" w:rsidTr="002475F6">
        <w:trPr>
          <w:cantSplit/>
          <w:trHeight w:val="140"/>
        </w:trPr>
        <w:tc>
          <w:tcPr>
            <w:tcW w:w="3293" w:type="dxa"/>
            <w:vMerge/>
            <w:tcBorders>
              <w:top w:val="thinThickSmallGap" w:sz="24" w:space="0" w:color="000000"/>
              <w:left w:val="thinThickSmallGap" w:sz="24" w:space="0" w:color="000000"/>
              <w:bottom w:val="single" w:sz="4" w:space="0" w:color="000000"/>
            </w:tcBorders>
            <w:shd w:val="clear" w:color="auto" w:fill="auto"/>
          </w:tcPr>
          <w:p w:rsidR="00C71D13" w:rsidRPr="00C71D13" w:rsidRDefault="00C71D13" w:rsidP="00C71D13">
            <w:pPr>
              <w:suppressAutoHyphens/>
              <w:snapToGrid w:val="0"/>
              <w:spacing w:after="0" w:line="240" w:lineRule="auto"/>
              <w:jc w:val="center"/>
              <w:rPr>
                <w:rFonts w:ascii="Times New Roman" w:eastAsia="Times New Roman" w:hAnsi="Times New Roman" w:cs="Times New Roman"/>
                <w:b/>
                <w:bCs/>
                <w:sz w:val="28"/>
                <w:szCs w:val="28"/>
                <w:lang w:eastAsia="zh-CN"/>
              </w:rPr>
            </w:pPr>
          </w:p>
        </w:tc>
        <w:tc>
          <w:tcPr>
            <w:tcW w:w="3143" w:type="dxa"/>
            <w:vMerge/>
            <w:tcBorders>
              <w:top w:val="thinThickSmallGap" w:sz="24" w:space="0" w:color="000000"/>
              <w:left w:val="single" w:sz="4" w:space="0" w:color="000000"/>
              <w:bottom w:val="single" w:sz="4" w:space="0" w:color="000000"/>
            </w:tcBorders>
            <w:shd w:val="clear" w:color="auto" w:fill="auto"/>
          </w:tcPr>
          <w:p w:rsidR="00C71D13" w:rsidRPr="00C71D13" w:rsidRDefault="00C71D13" w:rsidP="00C71D13">
            <w:pPr>
              <w:suppressAutoHyphens/>
              <w:snapToGrid w:val="0"/>
              <w:spacing w:after="0" w:line="240" w:lineRule="auto"/>
              <w:jc w:val="center"/>
              <w:rPr>
                <w:rFonts w:ascii="Times New Roman" w:eastAsia="Times New Roman" w:hAnsi="Times New Roman" w:cs="Times New Roman"/>
                <w:b/>
                <w:bCs/>
                <w:sz w:val="28"/>
                <w:szCs w:val="28"/>
                <w:lang w:eastAsia="zh-CN"/>
              </w:rPr>
            </w:pPr>
          </w:p>
        </w:tc>
        <w:tc>
          <w:tcPr>
            <w:tcW w:w="994"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bCs/>
                <w:sz w:val="28"/>
                <w:szCs w:val="28"/>
                <w:lang w:eastAsia="zh-CN"/>
              </w:rPr>
              <w:t>1кл.</w:t>
            </w:r>
          </w:p>
        </w:tc>
        <w:tc>
          <w:tcPr>
            <w:tcW w:w="996"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bCs/>
                <w:sz w:val="28"/>
                <w:szCs w:val="28"/>
                <w:lang w:eastAsia="zh-CN"/>
              </w:rPr>
              <w:t>2 кл.</w:t>
            </w:r>
          </w:p>
        </w:tc>
        <w:tc>
          <w:tcPr>
            <w:tcW w:w="802"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bCs/>
                <w:sz w:val="28"/>
                <w:szCs w:val="28"/>
                <w:lang w:eastAsia="zh-CN"/>
              </w:rPr>
              <w:t>3кл.</w:t>
            </w:r>
          </w:p>
        </w:tc>
        <w:tc>
          <w:tcPr>
            <w:tcW w:w="837" w:type="dxa"/>
            <w:tcBorders>
              <w:top w:val="single" w:sz="4" w:space="0" w:color="000000"/>
              <w:left w:val="single" w:sz="4" w:space="0" w:color="000000"/>
              <w:bottom w:val="single" w:sz="4" w:space="0" w:color="000000"/>
              <w:right w:val="thinThickSmallGap" w:sz="2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b/>
                <w:sz w:val="24"/>
                <w:szCs w:val="24"/>
                <w:lang w:eastAsia="zh-CN"/>
              </w:rPr>
            </w:pPr>
            <w:r w:rsidRPr="00C71D13">
              <w:rPr>
                <w:rFonts w:ascii="Times New Roman" w:eastAsia="Times New Roman" w:hAnsi="Times New Roman" w:cs="Times New Roman"/>
                <w:b/>
                <w:sz w:val="24"/>
                <w:szCs w:val="24"/>
                <w:lang w:eastAsia="zh-CN"/>
              </w:rPr>
              <w:t>Всього</w:t>
            </w:r>
          </w:p>
        </w:tc>
      </w:tr>
      <w:tr w:rsidR="00C71D13" w:rsidRPr="00C71D13" w:rsidTr="002475F6">
        <w:trPr>
          <w:cantSplit/>
        </w:trPr>
        <w:tc>
          <w:tcPr>
            <w:tcW w:w="10065" w:type="dxa"/>
            <w:gridSpan w:val="6"/>
            <w:tcBorders>
              <w:top w:val="thinThickSmallGap" w:sz="24" w:space="0" w:color="000000"/>
              <w:left w:val="thinThickSmallGap" w:sz="24" w:space="0" w:color="000000"/>
              <w:bottom w:val="single" w:sz="4" w:space="0" w:color="000000"/>
              <w:right w:val="thinThickSmallGap" w:sz="2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bCs/>
                <w:sz w:val="28"/>
                <w:szCs w:val="28"/>
                <w:lang w:eastAsia="zh-CN"/>
              </w:rPr>
              <w:t>Інваріантний складник</w:t>
            </w:r>
          </w:p>
        </w:tc>
      </w:tr>
      <w:tr w:rsidR="00C71D13" w:rsidRPr="00C71D13" w:rsidTr="002475F6">
        <w:trPr>
          <w:cantSplit/>
          <w:trHeight w:val="140"/>
        </w:trPr>
        <w:tc>
          <w:tcPr>
            <w:tcW w:w="3293" w:type="dxa"/>
            <w:vMerge w:val="restart"/>
            <w:tcBorders>
              <w:top w:val="thinThickSmallGap" w:sz="24" w:space="0" w:color="000000"/>
              <w:left w:val="thinThickSmallGap" w:sz="2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Мовно-літературна</w:t>
            </w:r>
          </w:p>
          <w:p w:rsidR="00C71D13" w:rsidRPr="00C71D13" w:rsidRDefault="00C71D13" w:rsidP="00C71D13">
            <w:pPr>
              <w:suppressAutoHyphens/>
              <w:spacing w:after="0" w:line="240" w:lineRule="auto"/>
              <w:rPr>
                <w:rFonts w:ascii="Times New Roman" w:eastAsia="Times New Roman" w:hAnsi="Times New Roman" w:cs="Times New Roman"/>
                <w:sz w:val="28"/>
                <w:szCs w:val="28"/>
                <w:lang w:eastAsia="zh-CN"/>
              </w:rPr>
            </w:pP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Іншомовна</w:t>
            </w:r>
          </w:p>
        </w:tc>
        <w:tc>
          <w:tcPr>
            <w:tcW w:w="3143" w:type="dxa"/>
            <w:tcBorders>
              <w:top w:val="thinThickSmallGap" w:sz="2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Українська мова та література</w:t>
            </w:r>
          </w:p>
        </w:tc>
        <w:tc>
          <w:tcPr>
            <w:tcW w:w="994" w:type="dxa"/>
            <w:tcBorders>
              <w:top w:val="thinThickSmallGap" w:sz="2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7</w:t>
            </w:r>
          </w:p>
        </w:tc>
        <w:tc>
          <w:tcPr>
            <w:tcW w:w="996" w:type="dxa"/>
            <w:tcBorders>
              <w:top w:val="thinThickSmallGap" w:sz="2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val="en-US" w:eastAsia="zh-CN"/>
              </w:rPr>
              <w:t>7</w:t>
            </w:r>
          </w:p>
        </w:tc>
        <w:tc>
          <w:tcPr>
            <w:tcW w:w="802" w:type="dxa"/>
            <w:tcBorders>
              <w:top w:val="thinThickSmallGap" w:sz="2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7</w:t>
            </w:r>
          </w:p>
        </w:tc>
        <w:tc>
          <w:tcPr>
            <w:tcW w:w="837" w:type="dxa"/>
            <w:tcBorders>
              <w:top w:val="thinThickSmallGap" w:sz="24" w:space="0" w:color="000000"/>
              <w:left w:val="single" w:sz="4" w:space="0" w:color="000000"/>
              <w:bottom w:val="single" w:sz="4" w:space="0" w:color="000000"/>
              <w:right w:val="thinThickSmallGap" w:sz="2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p>
        </w:tc>
      </w:tr>
      <w:tr w:rsidR="00C71D13" w:rsidRPr="00C71D13" w:rsidTr="002475F6">
        <w:trPr>
          <w:cantSplit/>
          <w:trHeight w:val="140"/>
        </w:trPr>
        <w:tc>
          <w:tcPr>
            <w:tcW w:w="3293" w:type="dxa"/>
            <w:vMerge/>
            <w:tcBorders>
              <w:top w:val="thinThickSmallGap" w:sz="24" w:space="0" w:color="000000"/>
              <w:left w:val="thinThickSmallGap" w:sz="24" w:space="0" w:color="000000"/>
              <w:bottom w:val="single" w:sz="4" w:space="0" w:color="000000"/>
            </w:tcBorders>
            <w:shd w:val="clear" w:color="auto" w:fill="auto"/>
          </w:tcPr>
          <w:p w:rsidR="00C71D13" w:rsidRPr="00C71D13" w:rsidRDefault="00C71D13" w:rsidP="00C71D13">
            <w:pPr>
              <w:suppressAutoHyphens/>
              <w:snapToGrid w:val="0"/>
              <w:spacing w:after="0" w:line="240" w:lineRule="auto"/>
              <w:rPr>
                <w:rFonts w:ascii="Times New Roman" w:eastAsia="Times New Roman" w:hAnsi="Times New Roman" w:cs="Times New Roman"/>
                <w:sz w:val="28"/>
                <w:szCs w:val="28"/>
                <w:lang w:eastAsia="zh-CN"/>
              </w:rPr>
            </w:pPr>
          </w:p>
        </w:tc>
        <w:tc>
          <w:tcPr>
            <w:tcW w:w="3143"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Англійська мова</w:t>
            </w:r>
          </w:p>
        </w:tc>
        <w:tc>
          <w:tcPr>
            <w:tcW w:w="994"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2</w:t>
            </w:r>
          </w:p>
        </w:tc>
        <w:tc>
          <w:tcPr>
            <w:tcW w:w="996"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val="en-US" w:eastAsia="zh-CN"/>
              </w:rPr>
              <w:t>3</w:t>
            </w:r>
          </w:p>
        </w:tc>
        <w:tc>
          <w:tcPr>
            <w:tcW w:w="802"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3</w:t>
            </w:r>
          </w:p>
        </w:tc>
        <w:tc>
          <w:tcPr>
            <w:tcW w:w="837" w:type="dxa"/>
            <w:tcBorders>
              <w:top w:val="single" w:sz="4" w:space="0" w:color="000000"/>
              <w:left w:val="single" w:sz="4" w:space="0" w:color="000000"/>
              <w:bottom w:val="single" w:sz="4" w:space="0" w:color="000000"/>
              <w:right w:val="thinThickSmallGap" w:sz="2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p>
        </w:tc>
      </w:tr>
      <w:tr w:rsidR="00C71D13" w:rsidRPr="00C71D13" w:rsidTr="002475F6">
        <w:trPr>
          <w:cantSplit/>
        </w:trPr>
        <w:tc>
          <w:tcPr>
            <w:tcW w:w="3293" w:type="dxa"/>
            <w:tcBorders>
              <w:top w:val="single" w:sz="4" w:space="0" w:color="000000"/>
              <w:left w:val="thinThickSmallGap" w:sz="2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 xml:space="preserve">Математична </w:t>
            </w:r>
          </w:p>
        </w:tc>
        <w:tc>
          <w:tcPr>
            <w:tcW w:w="3143"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 xml:space="preserve">Математика </w:t>
            </w:r>
          </w:p>
        </w:tc>
        <w:tc>
          <w:tcPr>
            <w:tcW w:w="994"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4</w:t>
            </w:r>
          </w:p>
        </w:tc>
        <w:tc>
          <w:tcPr>
            <w:tcW w:w="996"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4</w:t>
            </w:r>
          </w:p>
        </w:tc>
        <w:tc>
          <w:tcPr>
            <w:tcW w:w="802"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5</w:t>
            </w:r>
          </w:p>
        </w:tc>
        <w:tc>
          <w:tcPr>
            <w:tcW w:w="837" w:type="dxa"/>
            <w:tcBorders>
              <w:top w:val="single" w:sz="4" w:space="0" w:color="000000"/>
              <w:left w:val="single" w:sz="4" w:space="0" w:color="000000"/>
              <w:bottom w:val="single" w:sz="4" w:space="0" w:color="000000"/>
              <w:right w:val="thinThickSmallGap" w:sz="2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p>
        </w:tc>
      </w:tr>
      <w:tr w:rsidR="00C71D13" w:rsidRPr="00C71D13" w:rsidTr="002475F6">
        <w:trPr>
          <w:cantSplit/>
        </w:trPr>
        <w:tc>
          <w:tcPr>
            <w:tcW w:w="3293" w:type="dxa"/>
            <w:tcBorders>
              <w:top w:val="single" w:sz="4" w:space="0" w:color="000000"/>
              <w:left w:val="thinThickSmallGap" w:sz="2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Я досліджую світ</w:t>
            </w:r>
          </w:p>
        </w:tc>
        <w:tc>
          <w:tcPr>
            <w:tcW w:w="3143"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Я досліджую світ</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 xml:space="preserve"> </w:t>
            </w:r>
          </w:p>
        </w:tc>
        <w:tc>
          <w:tcPr>
            <w:tcW w:w="994"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3</w:t>
            </w:r>
          </w:p>
        </w:tc>
        <w:tc>
          <w:tcPr>
            <w:tcW w:w="996"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3</w:t>
            </w:r>
          </w:p>
        </w:tc>
        <w:tc>
          <w:tcPr>
            <w:tcW w:w="802"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napToGrid w:val="0"/>
              <w:spacing w:after="0" w:line="240" w:lineRule="auto"/>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3</w:t>
            </w: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p>
        </w:tc>
        <w:tc>
          <w:tcPr>
            <w:tcW w:w="837" w:type="dxa"/>
            <w:tcBorders>
              <w:top w:val="single" w:sz="4" w:space="0" w:color="000000"/>
              <w:left w:val="single" w:sz="4" w:space="0" w:color="000000"/>
              <w:bottom w:val="single" w:sz="4" w:space="0" w:color="000000"/>
              <w:right w:val="thinThickSmallGap" w:sz="2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p>
        </w:tc>
      </w:tr>
      <w:tr w:rsidR="00C71D13" w:rsidRPr="00C71D13" w:rsidTr="002475F6">
        <w:trPr>
          <w:cantSplit/>
        </w:trPr>
        <w:tc>
          <w:tcPr>
            <w:tcW w:w="3293" w:type="dxa"/>
            <w:tcBorders>
              <w:top w:val="single" w:sz="4" w:space="0" w:color="000000"/>
              <w:left w:val="thinThickSmallGap" w:sz="24" w:space="0" w:color="000000"/>
              <w:bottom w:val="single" w:sz="4" w:space="0" w:color="000000"/>
            </w:tcBorders>
            <w:shd w:val="clear" w:color="auto" w:fill="auto"/>
          </w:tcPr>
          <w:p w:rsidR="00C71D13" w:rsidRPr="00C71D13" w:rsidRDefault="00C71D13" w:rsidP="00C71D13">
            <w:pPr>
              <w:suppressAutoHyphens/>
              <w:snapToGrid w:val="0"/>
              <w:spacing w:after="0" w:line="240" w:lineRule="auto"/>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Технологічна</w:t>
            </w:r>
          </w:p>
        </w:tc>
        <w:tc>
          <w:tcPr>
            <w:tcW w:w="3143"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Дизайн і технології</w:t>
            </w:r>
          </w:p>
        </w:tc>
        <w:tc>
          <w:tcPr>
            <w:tcW w:w="994"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1</w:t>
            </w:r>
          </w:p>
        </w:tc>
        <w:tc>
          <w:tcPr>
            <w:tcW w:w="996"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1</w:t>
            </w:r>
          </w:p>
        </w:tc>
        <w:tc>
          <w:tcPr>
            <w:tcW w:w="802"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napToGrid w:val="0"/>
              <w:spacing w:after="0" w:line="240" w:lineRule="auto"/>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1</w:t>
            </w:r>
          </w:p>
        </w:tc>
        <w:tc>
          <w:tcPr>
            <w:tcW w:w="837" w:type="dxa"/>
            <w:tcBorders>
              <w:top w:val="single" w:sz="4" w:space="0" w:color="000000"/>
              <w:left w:val="single" w:sz="4" w:space="0" w:color="000000"/>
              <w:bottom w:val="single" w:sz="4" w:space="0" w:color="000000"/>
              <w:right w:val="thinThickSmallGap" w:sz="24" w:space="0" w:color="000000"/>
            </w:tcBorders>
            <w:shd w:val="clear" w:color="auto" w:fill="auto"/>
          </w:tcPr>
          <w:p w:rsidR="00C71D13" w:rsidRPr="00C71D13" w:rsidRDefault="00C71D13" w:rsidP="00C71D13">
            <w:pPr>
              <w:suppressAutoHyphens/>
              <w:snapToGrid w:val="0"/>
              <w:spacing w:after="0" w:line="240" w:lineRule="auto"/>
              <w:jc w:val="center"/>
              <w:rPr>
                <w:rFonts w:ascii="Times New Roman" w:eastAsia="Times New Roman" w:hAnsi="Times New Roman" w:cs="Times New Roman"/>
                <w:sz w:val="28"/>
                <w:szCs w:val="28"/>
                <w:lang w:eastAsia="zh-CN"/>
              </w:rPr>
            </w:pPr>
          </w:p>
        </w:tc>
      </w:tr>
      <w:tr w:rsidR="00C71D13" w:rsidRPr="00C71D13" w:rsidTr="002475F6">
        <w:trPr>
          <w:cantSplit/>
        </w:trPr>
        <w:tc>
          <w:tcPr>
            <w:tcW w:w="3293" w:type="dxa"/>
            <w:tcBorders>
              <w:top w:val="single" w:sz="4" w:space="0" w:color="000000"/>
              <w:left w:val="thinThickSmallGap" w:sz="2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Інформатична</w:t>
            </w:r>
          </w:p>
        </w:tc>
        <w:tc>
          <w:tcPr>
            <w:tcW w:w="3143"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Інформатика</w:t>
            </w:r>
          </w:p>
        </w:tc>
        <w:tc>
          <w:tcPr>
            <w:tcW w:w="994"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w:t>
            </w:r>
          </w:p>
        </w:tc>
        <w:tc>
          <w:tcPr>
            <w:tcW w:w="996"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1</w:t>
            </w:r>
          </w:p>
        </w:tc>
        <w:tc>
          <w:tcPr>
            <w:tcW w:w="802"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1</w:t>
            </w:r>
          </w:p>
        </w:tc>
        <w:tc>
          <w:tcPr>
            <w:tcW w:w="837" w:type="dxa"/>
            <w:tcBorders>
              <w:top w:val="single" w:sz="4" w:space="0" w:color="000000"/>
              <w:left w:val="single" w:sz="4" w:space="0" w:color="000000"/>
              <w:bottom w:val="single" w:sz="4" w:space="0" w:color="000000"/>
              <w:right w:val="thinThickSmallGap" w:sz="2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p>
        </w:tc>
      </w:tr>
      <w:tr w:rsidR="00C71D13" w:rsidRPr="00C71D13" w:rsidTr="002475F6">
        <w:trPr>
          <w:cantSplit/>
          <w:trHeight w:val="140"/>
        </w:trPr>
        <w:tc>
          <w:tcPr>
            <w:tcW w:w="3293" w:type="dxa"/>
            <w:vMerge w:val="restart"/>
            <w:tcBorders>
              <w:top w:val="single" w:sz="4" w:space="0" w:color="000000"/>
              <w:left w:val="thinThickSmallGap" w:sz="2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Мистецька</w:t>
            </w:r>
          </w:p>
        </w:tc>
        <w:tc>
          <w:tcPr>
            <w:tcW w:w="3143"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 xml:space="preserve">Музичне мистецтво </w:t>
            </w:r>
          </w:p>
        </w:tc>
        <w:tc>
          <w:tcPr>
            <w:tcW w:w="994"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1</w:t>
            </w:r>
          </w:p>
        </w:tc>
        <w:tc>
          <w:tcPr>
            <w:tcW w:w="996"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1</w:t>
            </w:r>
          </w:p>
        </w:tc>
        <w:tc>
          <w:tcPr>
            <w:tcW w:w="802"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1</w:t>
            </w:r>
          </w:p>
        </w:tc>
        <w:tc>
          <w:tcPr>
            <w:tcW w:w="837" w:type="dxa"/>
            <w:tcBorders>
              <w:top w:val="single" w:sz="4" w:space="0" w:color="000000"/>
              <w:left w:val="single" w:sz="4" w:space="0" w:color="000000"/>
              <w:bottom w:val="single" w:sz="4" w:space="0" w:color="000000"/>
              <w:right w:val="thinThickSmallGap" w:sz="2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p>
        </w:tc>
      </w:tr>
      <w:tr w:rsidR="00C71D13" w:rsidRPr="00C71D13" w:rsidTr="002475F6">
        <w:trPr>
          <w:cantSplit/>
          <w:trHeight w:val="140"/>
        </w:trPr>
        <w:tc>
          <w:tcPr>
            <w:tcW w:w="3293" w:type="dxa"/>
            <w:vMerge/>
            <w:tcBorders>
              <w:top w:val="single" w:sz="4" w:space="0" w:color="000000"/>
              <w:left w:val="thinThickSmallGap" w:sz="24" w:space="0" w:color="000000"/>
              <w:bottom w:val="single" w:sz="4" w:space="0" w:color="000000"/>
            </w:tcBorders>
            <w:shd w:val="clear" w:color="auto" w:fill="auto"/>
          </w:tcPr>
          <w:p w:rsidR="00C71D13" w:rsidRPr="00C71D13" w:rsidRDefault="00C71D13" w:rsidP="00C71D13">
            <w:pPr>
              <w:suppressAutoHyphens/>
              <w:snapToGrid w:val="0"/>
              <w:spacing w:after="0" w:line="240" w:lineRule="auto"/>
              <w:rPr>
                <w:rFonts w:ascii="Times New Roman" w:eastAsia="Times New Roman" w:hAnsi="Times New Roman" w:cs="Times New Roman"/>
                <w:sz w:val="28"/>
                <w:szCs w:val="28"/>
                <w:lang w:eastAsia="zh-CN"/>
              </w:rPr>
            </w:pPr>
          </w:p>
        </w:tc>
        <w:tc>
          <w:tcPr>
            <w:tcW w:w="3143"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Образотворче мистецтво</w:t>
            </w:r>
          </w:p>
        </w:tc>
        <w:tc>
          <w:tcPr>
            <w:tcW w:w="994"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1</w:t>
            </w:r>
          </w:p>
        </w:tc>
        <w:tc>
          <w:tcPr>
            <w:tcW w:w="996"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1</w:t>
            </w:r>
          </w:p>
        </w:tc>
        <w:tc>
          <w:tcPr>
            <w:tcW w:w="802"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1</w:t>
            </w:r>
          </w:p>
        </w:tc>
        <w:tc>
          <w:tcPr>
            <w:tcW w:w="837" w:type="dxa"/>
            <w:tcBorders>
              <w:top w:val="single" w:sz="4" w:space="0" w:color="000000"/>
              <w:left w:val="single" w:sz="4" w:space="0" w:color="000000"/>
              <w:bottom w:val="single" w:sz="4" w:space="0" w:color="000000"/>
              <w:right w:val="thinThickSmallGap" w:sz="2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p>
        </w:tc>
      </w:tr>
      <w:tr w:rsidR="00C71D13" w:rsidRPr="00C71D13" w:rsidTr="002475F6">
        <w:trPr>
          <w:cantSplit/>
          <w:trHeight w:val="406"/>
        </w:trPr>
        <w:tc>
          <w:tcPr>
            <w:tcW w:w="3293" w:type="dxa"/>
            <w:tcBorders>
              <w:top w:val="single" w:sz="4" w:space="0" w:color="000000"/>
              <w:left w:val="thinThickSmallGap" w:sz="2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Фізкультурна</w:t>
            </w:r>
          </w:p>
        </w:tc>
        <w:tc>
          <w:tcPr>
            <w:tcW w:w="3143" w:type="dxa"/>
            <w:tcBorders>
              <w:top w:val="single" w:sz="4" w:space="0" w:color="000000"/>
              <w:left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 xml:space="preserve">Фізична культура </w:t>
            </w:r>
          </w:p>
        </w:tc>
        <w:tc>
          <w:tcPr>
            <w:tcW w:w="994" w:type="dxa"/>
            <w:tcBorders>
              <w:top w:val="single" w:sz="4" w:space="0" w:color="000000"/>
              <w:left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3</w:t>
            </w:r>
          </w:p>
        </w:tc>
        <w:tc>
          <w:tcPr>
            <w:tcW w:w="996" w:type="dxa"/>
            <w:tcBorders>
              <w:top w:val="single" w:sz="4" w:space="0" w:color="000000"/>
              <w:left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3</w:t>
            </w:r>
          </w:p>
        </w:tc>
        <w:tc>
          <w:tcPr>
            <w:tcW w:w="802" w:type="dxa"/>
            <w:tcBorders>
              <w:top w:val="single" w:sz="4" w:space="0" w:color="000000"/>
              <w:left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3</w:t>
            </w:r>
          </w:p>
        </w:tc>
        <w:tc>
          <w:tcPr>
            <w:tcW w:w="837" w:type="dxa"/>
            <w:tcBorders>
              <w:top w:val="single" w:sz="4" w:space="0" w:color="000000"/>
              <w:left w:val="single" w:sz="4" w:space="0" w:color="000000"/>
              <w:right w:val="thinThickSmallGap" w:sz="2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p>
        </w:tc>
      </w:tr>
      <w:tr w:rsidR="00C71D13" w:rsidRPr="00C71D13" w:rsidTr="002475F6">
        <w:trPr>
          <w:cantSplit/>
        </w:trPr>
        <w:tc>
          <w:tcPr>
            <w:tcW w:w="3293" w:type="dxa"/>
            <w:tcBorders>
              <w:top w:val="single" w:sz="4" w:space="0" w:color="000000"/>
              <w:left w:val="thinThickSmallGap" w:sz="2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bCs/>
                <w:sz w:val="28"/>
                <w:szCs w:val="28"/>
                <w:lang w:eastAsia="zh-CN"/>
              </w:rPr>
              <w:t>Усього</w:t>
            </w:r>
          </w:p>
        </w:tc>
        <w:tc>
          <w:tcPr>
            <w:tcW w:w="3143" w:type="dxa"/>
            <w:tcBorders>
              <w:top w:val="single" w:sz="4" w:space="0" w:color="000000"/>
              <w:left w:val="single" w:sz="4" w:space="0" w:color="000000"/>
              <w:bottom w:val="thinThickSmallGap" w:sz="24" w:space="0" w:color="000000"/>
            </w:tcBorders>
            <w:shd w:val="clear" w:color="auto" w:fill="auto"/>
          </w:tcPr>
          <w:p w:rsidR="00C71D13" w:rsidRPr="00C71D13" w:rsidRDefault="00C71D13" w:rsidP="00C71D13">
            <w:pPr>
              <w:suppressAutoHyphens/>
              <w:snapToGrid w:val="0"/>
              <w:spacing w:after="0" w:line="240" w:lineRule="auto"/>
              <w:rPr>
                <w:rFonts w:ascii="Times New Roman" w:eastAsia="Times New Roman" w:hAnsi="Times New Roman" w:cs="Times New Roman"/>
                <w:sz w:val="28"/>
                <w:szCs w:val="28"/>
                <w:lang w:eastAsia="zh-CN"/>
              </w:rPr>
            </w:pPr>
          </w:p>
        </w:tc>
        <w:tc>
          <w:tcPr>
            <w:tcW w:w="994"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bCs/>
                <w:sz w:val="28"/>
                <w:szCs w:val="28"/>
                <w:lang w:eastAsia="zh-CN"/>
              </w:rPr>
              <w:t>22</w:t>
            </w:r>
          </w:p>
        </w:tc>
        <w:tc>
          <w:tcPr>
            <w:tcW w:w="996"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bCs/>
                <w:sz w:val="28"/>
                <w:szCs w:val="28"/>
                <w:lang w:eastAsia="zh-CN"/>
              </w:rPr>
              <w:t>24</w:t>
            </w:r>
          </w:p>
        </w:tc>
        <w:tc>
          <w:tcPr>
            <w:tcW w:w="802"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bCs/>
                <w:sz w:val="28"/>
                <w:szCs w:val="28"/>
                <w:lang w:eastAsia="zh-CN"/>
              </w:rPr>
              <w:t>25</w:t>
            </w:r>
          </w:p>
        </w:tc>
        <w:tc>
          <w:tcPr>
            <w:tcW w:w="837" w:type="dxa"/>
            <w:tcBorders>
              <w:top w:val="single" w:sz="4" w:space="0" w:color="000000"/>
              <w:left w:val="single" w:sz="4" w:space="0" w:color="000000"/>
              <w:bottom w:val="single" w:sz="4" w:space="0" w:color="000000"/>
              <w:right w:val="thinThickSmallGap" w:sz="2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b/>
                <w:sz w:val="24"/>
                <w:szCs w:val="24"/>
                <w:lang w:eastAsia="zh-CN"/>
              </w:rPr>
            </w:pPr>
            <w:r w:rsidRPr="00C71D13">
              <w:rPr>
                <w:rFonts w:ascii="Times New Roman" w:eastAsia="Times New Roman" w:hAnsi="Times New Roman" w:cs="Times New Roman"/>
                <w:b/>
                <w:sz w:val="24"/>
                <w:szCs w:val="24"/>
                <w:lang w:eastAsia="zh-CN"/>
              </w:rPr>
              <w:t>71</w:t>
            </w:r>
          </w:p>
        </w:tc>
      </w:tr>
      <w:tr w:rsidR="00C71D13" w:rsidRPr="00C71D13" w:rsidTr="002475F6">
        <w:trPr>
          <w:cantSplit/>
        </w:trPr>
        <w:tc>
          <w:tcPr>
            <w:tcW w:w="10065" w:type="dxa"/>
            <w:gridSpan w:val="6"/>
            <w:tcBorders>
              <w:top w:val="thinThickSmallGap" w:sz="24" w:space="0" w:color="000000"/>
              <w:left w:val="thinThickSmallGap" w:sz="24" w:space="0" w:color="000000"/>
              <w:bottom w:val="single" w:sz="4" w:space="0" w:color="000000"/>
              <w:right w:val="thinThickSmallGap" w:sz="2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bCs/>
                <w:sz w:val="28"/>
                <w:szCs w:val="28"/>
                <w:lang w:eastAsia="zh-CN"/>
              </w:rPr>
              <w:t>Варіативний складник</w:t>
            </w:r>
          </w:p>
        </w:tc>
      </w:tr>
      <w:tr w:rsidR="00C71D13" w:rsidRPr="00C71D13" w:rsidTr="002475F6">
        <w:trPr>
          <w:cantSplit/>
        </w:trPr>
        <w:tc>
          <w:tcPr>
            <w:tcW w:w="6436" w:type="dxa"/>
            <w:gridSpan w:val="2"/>
            <w:tcBorders>
              <w:top w:val="single" w:sz="4" w:space="0" w:color="000000"/>
              <w:left w:val="thinThickSmallGap" w:sz="2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Загальнорічна кількість годин</w:t>
            </w:r>
          </w:p>
        </w:tc>
        <w:tc>
          <w:tcPr>
            <w:tcW w:w="994"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805</w:t>
            </w:r>
          </w:p>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eastAsia="zh-CN"/>
              </w:rPr>
            </w:pPr>
          </w:p>
        </w:tc>
        <w:tc>
          <w:tcPr>
            <w:tcW w:w="996"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875</w:t>
            </w:r>
          </w:p>
        </w:tc>
        <w:tc>
          <w:tcPr>
            <w:tcW w:w="802"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napToGrid w:val="0"/>
              <w:spacing w:after="0" w:line="240" w:lineRule="auto"/>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910</w:t>
            </w:r>
          </w:p>
        </w:tc>
        <w:tc>
          <w:tcPr>
            <w:tcW w:w="837" w:type="dxa"/>
            <w:tcBorders>
              <w:top w:val="single" w:sz="4" w:space="0" w:color="000000"/>
              <w:left w:val="single" w:sz="4" w:space="0" w:color="000000"/>
              <w:bottom w:val="single" w:sz="4" w:space="0" w:color="000000"/>
              <w:right w:val="thinThickSmallGap" w:sz="24" w:space="0" w:color="000000"/>
            </w:tcBorders>
            <w:shd w:val="clear" w:color="auto" w:fill="auto"/>
          </w:tcPr>
          <w:p w:rsidR="00C71D13" w:rsidRPr="00C71D13" w:rsidRDefault="00C71D13" w:rsidP="00C71D13">
            <w:pPr>
              <w:suppressAutoHyphens/>
              <w:snapToGrid w:val="0"/>
              <w:spacing w:after="0" w:line="240" w:lineRule="auto"/>
              <w:jc w:val="center"/>
              <w:rPr>
                <w:rFonts w:ascii="Times New Roman" w:eastAsia="Times New Roman" w:hAnsi="Times New Roman" w:cs="Times New Roman"/>
                <w:sz w:val="28"/>
                <w:szCs w:val="28"/>
                <w:lang w:eastAsia="zh-CN"/>
              </w:rPr>
            </w:pPr>
          </w:p>
        </w:tc>
      </w:tr>
      <w:tr w:rsidR="00C71D13" w:rsidRPr="00C71D13" w:rsidTr="002475F6">
        <w:trPr>
          <w:cantSplit/>
        </w:trPr>
        <w:tc>
          <w:tcPr>
            <w:tcW w:w="6436" w:type="dxa"/>
            <w:gridSpan w:val="2"/>
            <w:tcBorders>
              <w:top w:val="single" w:sz="4" w:space="0" w:color="000000"/>
              <w:left w:val="thinThickSmallGap" w:sz="2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Гранично допустиме тижневе навчальне навантаження учня/ річне навчальне навантаження учня</w:t>
            </w:r>
          </w:p>
        </w:tc>
        <w:tc>
          <w:tcPr>
            <w:tcW w:w="994"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20/700</w:t>
            </w:r>
          </w:p>
        </w:tc>
        <w:tc>
          <w:tcPr>
            <w:tcW w:w="996"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22/770</w:t>
            </w:r>
          </w:p>
        </w:tc>
        <w:tc>
          <w:tcPr>
            <w:tcW w:w="802"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23/</w:t>
            </w: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805</w:t>
            </w:r>
          </w:p>
        </w:tc>
        <w:tc>
          <w:tcPr>
            <w:tcW w:w="837" w:type="dxa"/>
            <w:tcBorders>
              <w:top w:val="single" w:sz="4" w:space="0" w:color="000000"/>
              <w:left w:val="single" w:sz="4" w:space="0" w:color="000000"/>
              <w:bottom w:val="single" w:sz="4" w:space="0" w:color="000000"/>
              <w:right w:val="thinThickSmallGap" w:sz="2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p>
        </w:tc>
      </w:tr>
      <w:tr w:rsidR="00C71D13" w:rsidRPr="00C71D13" w:rsidTr="002475F6">
        <w:trPr>
          <w:cantSplit/>
        </w:trPr>
        <w:tc>
          <w:tcPr>
            <w:tcW w:w="6436" w:type="dxa"/>
            <w:gridSpan w:val="2"/>
            <w:tcBorders>
              <w:top w:val="single" w:sz="4" w:space="0" w:color="000000"/>
              <w:left w:val="thinThickSmallGap" w:sz="24" w:space="0" w:color="000000"/>
              <w:bottom w:val="thinThickSmallGap" w:sz="2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bCs/>
                <w:sz w:val="28"/>
                <w:szCs w:val="28"/>
                <w:lang w:eastAsia="zh-CN"/>
              </w:rPr>
              <w:t>Сумарна кількість навчальних  годин, що фінансуються з бюджету</w:t>
            </w:r>
          </w:p>
        </w:tc>
        <w:tc>
          <w:tcPr>
            <w:tcW w:w="994" w:type="dxa"/>
            <w:tcBorders>
              <w:top w:val="single" w:sz="4" w:space="0" w:color="000000"/>
              <w:left w:val="single" w:sz="4" w:space="0" w:color="000000"/>
              <w:bottom w:val="thinThickSmallGap" w:sz="2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bCs/>
                <w:sz w:val="28"/>
                <w:szCs w:val="28"/>
                <w:lang w:eastAsia="zh-CN"/>
              </w:rPr>
              <w:t>22</w:t>
            </w:r>
          </w:p>
        </w:tc>
        <w:tc>
          <w:tcPr>
            <w:tcW w:w="996" w:type="dxa"/>
            <w:tcBorders>
              <w:top w:val="single" w:sz="4" w:space="0" w:color="000000"/>
              <w:left w:val="single" w:sz="4" w:space="0" w:color="000000"/>
              <w:bottom w:val="thinThickSmallGap" w:sz="2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bCs/>
                <w:sz w:val="28"/>
                <w:szCs w:val="28"/>
                <w:lang w:eastAsia="zh-CN"/>
              </w:rPr>
              <w:t>24</w:t>
            </w:r>
          </w:p>
        </w:tc>
        <w:tc>
          <w:tcPr>
            <w:tcW w:w="802" w:type="dxa"/>
            <w:tcBorders>
              <w:top w:val="single" w:sz="4" w:space="0" w:color="000000"/>
              <w:left w:val="single" w:sz="4" w:space="0" w:color="000000"/>
              <w:bottom w:val="thinThickSmallGap" w:sz="2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bCs/>
                <w:sz w:val="28"/>
                <w:szCs w:val="28"/>
                <w:lang w:eastAsia="zh-CN"/>
              </w:rPr>
              <w:t>25</w:t>
            </w:r>
          </w:p>
        </w:tc>
        <w:tc>
          <w:tcPr>
            <w:tcW w:w="837" w:type="dxa"/>
            <w:tcBorders>
              <w:top w:val="single" w:sz="4" w:space="0" w:color="000000"/>
              <w:left w:val="single" w:sz="4" w:space="0" w:color="000000"/>
              <w:bottom w:val="thinThickSmallGap" w:sz="24" w:space="0" w:color="000000"/>
              <w:right w:val="thinThickSmallGap" w:sz="2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sz w:val="24"/>
                <w:szCs w:val="24"/>
                <w:lang w:eastAsia="zh-CN"/>
              </w:rPr>
              <w:t>71</w:t>
            </w:r>
          </w:p>
        </w:tc>
      </w:tr>
    </w:tbl>
    <w:p w:rsidR="00C71D13" w:rsidRPr="00C71D13" w:rsidRDefault="00C71D13" w:rsidP="00C71D13">
      <w:pPr>
        <w:suppressAutoHyphens/>
        <w:spacing w:after="0" w:line="240" w:lineRule="auto"/>
        <w:jc w:val="center"/>
        <w:rPr>
          <w:rFonts w:ascii="Times New Roman" w:eastAsia="Times New Roman" w:hAnsi="Times New Roman" w:cs="Times New Roman"/>
          <w:b/>
          <w:bCs/>
          <w:sz w:val="32"/>
          <w:szCs w:val="32"/>
          <w:lang w:eastAsia="zh-CN"/>
        </w:rPr>
      </w:pP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p>
    <w:tbl>
      <w:tblPr>
        <w:tblW w:w="4188" w:type="pct"/>
        <w:tblCellMar>
          <w:left w:w="40" w:type="dxa"/>
          <w:right w:w="40" w:type="dxa"/>
        </w:tblCellMar>
        <w:tblLook w:val="00A0" w:firstRow="1" w:lastRow="0" w:firstColumn="1" w:lastColumn="0" w:noHBand="0" w:noVBand="0"/>
      </w:tblPr>
      <w:tblGrid>
        <w:gridCol w:w="3259"/>
        <w:gridCol w:w="3234"/>
        <w:gridCol w:w="1561"/>
      </w:tblGrid>
      <w:tr w:rsidR="00C71D13" w:rsidRPr="00C71D13" w:rsidTr="002475F6">
        <w:trPr>
          <w:cantSplit/>
        </w:trPr>
        <w:tc>
          <w:tcPr>
            <w:tcW w:w="2023" w:type="pct"/>
            <w:tcBorders>
              <w:top w:val="single" w:sz="6" w:space="0" w:color="auto"/>
              <w:left w:val="single" w:sz="6" w:space="0" w:color="auto"/>
              <w:bottom w:val="nil"/>
              <w:right w:val="single" w:sz="6" w:space="0" w:color="auto"/>
            </w:tcBorders>
            <w:vAlign w:val="center"/>
          </w:tcPr>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b/>
                <w:bCs/>
                <w:sz w:val="28"/>
                <w:szCs w:val="28"/>
                <w:lang w:eastAsia="zh-CN"/>
              </w:rPr>
              <w:lastRenderedPageBreak/>
              <w:t xml:space="preserve">Назва </w:t>
            </w:r>
          </w:p>
          <w:p w:rsidR="00C71D13" w:rsidRPr="00C71D13" w:rsidRDefault="00C71D13" w:rsidP="00C71D13">
            <w:pPr>
              <w:spacing w:after="0" w:line="240" w:lineRule="auto"/>
              <w:jc w:val="center"/>
              <w:rPr>
                <w:rFonts w:ascii="Times New Roman" w:eastAsia="Calibri" w:hAnsi="Times New Roman" w:cs="Times New Roman"/>
                <w:b/>
                <w:kern w:val="28"/>
                <w:sz w:val="28"/>
                <w:szCs w:val="28"/>
                <w:lang w:val="ru-RU" w:eastAsia="ru-RU"/>
              </w:rPr>
            </w:pPr>
            <w:r w:rsidRPr="00C71D13">
              <w:rPr>
                <w:rFonts w:ascii="Times New Roman" w:eastAsia="Times New Roman" w:hAnsi="Times New Roman" w:cs="Times New Roman"/>
                <w:b/>
                <w:bCs/>
                <w:sz w:val="28"/>
                <w:szCs w:val="28"/>
                <w:lang w:eastAsia="zh-CN"/>
              </w:rPr>
              <w:t>освітньої галузі</w:t>
            </w:r>
          </w:p>
        </w:tc>
        <w:tc>
          <w:tcPr>
            <w:tcW w:w="2008" w:type="pct"/>
            <w:tcBorders>
              <w:top w:val="single" w:sz="6" w:space="0" w:color="auto"/>
              <w:left w:val="single" w:sz="6" w:space="0" w:color="auto"/>
              <w:bottom w:val="nil"/>
              <w:right w:val="single" w:sz="6" w:space="0" w:color="auto"/>
            </w:tcBorders>
            <w:vAlign w:val="center"/>
          </w:tcPr>
          <w:p w:rsidR="00C71D13" w:rsidRPr="00C71D13" w:rsidRDefault="00C71D13" w:rsidP="00C71D13">
            <w:pPr>
              <w:spacing w:after="0" w:line="240" w:lineRule="auto"/>
              <w:jc w:val="center"/>
              <w:rPr>
                <w:rFonts w:ascii="Times New Roman" w:eastAsia="Calibri" w:hAnsi="Times New Roman" w:cs="Times New Roman"/>
                <w:b/>
                <w:kern w:val="28"/>
                <w:sz w:val="28"/>
                <w:szCs w:val="28"/>
                <w:lang w:val="ru-RU" w:eastAsia="ru-RU"/>
              </w:rPr>
            </w:pPr>
            <w:r w:rsidRPr="00C71D13">
              <w:rPr>
                <w:rFonts w:ascii="Times New Roman" w:eastAsia="Times New Roman" w:hAnsi="Times New Roman" w:cs="Times New Roman"/>
                <w:b/>
                <w:bCs/>
                <w:sz w:val="28"/>
                <w:szCs w:val="28"/>
                <w:lang w:eastAsia="zh-CN"/>
              </w:rPr>
              <w:t>Навчальні предмети</w:t>
            </w:r>
          </w:p>
        </w:tc>
        <w:tc>
          <w:tcPr>
            <w:tcW w:w="969" w:type="pct"/>
            <w:tcBorders>
              <w:top w:val="single" w:sz="6" w:space="0" w:color="auto"/>
              <w:left w:val="single" w:sz="4" w:space="0" w:color="auto"/>
              <w:bottom w:val="single" w:sz="4" w:space="0" w:color="auto"/>
              <w:right w:val="single" w:sz="6" w:space="0" w:color="auto"/>
            </w:tcBorders>
            <w:vAlign w:val="center"/>
          </w:tcPr>
          <w:p w:rsidR="00C71D13" w:rsidRPr="00C71D13" w:rsidRDefault="00C71D13" w:rsidP="00C71D13">
            <w:pPr>
              <w:spacing w:after="0" w:line="240" w:lineRule="auto"/>
              <w:jc w:val="center"/>
              <w:rPr>
                <w:rFonts w:ascii="Times New Roman" w:eastAsia="Calibri" w:hAnsi="Times New Roman" w:cs="Times New Roman"/>
                <w:b/>
                <w:kern w:val="28"/>
                <w:sz w:val="28"/>
                <w:szCs w:val="28"/>
                <w:lang w:val="ru-RU" w:eastAsia="ru-RU"/>
              </w:rPr>
            </w:pPr>
            <w:r w:rsidRPr="00C71D13">
              <w:rPr>
                <w:rFonts w:ascii="Times New Roman" w:eastAsia="Calibri" w:hAnsi="Times New Roman" w:cs="Times New Roman"/>
                <w:b/>
                <w:sz w:val="28"/>
                <w:szCs w:val="28"/>
                <w:lang w:val="ru-RU" w:eastAsia="ru-RU"/>
              </w:rPr>
              <w:t xml:space="preserve">Кількість годин на тиждень </w:t>
            </w:r>
          </w:p>
          <w:p w:rsidR="00C71D13" w:rsidRPr="00C71D13" w:rsidRDefault="00C71D13" w:rsidP="00C71D13">
            <w:pPr>
              <w:spacing w:after="0" w:line="240" w:lineRule="auto"/>
              <w:jc w:val="center"/>
              <w:rPr>
                <w:rFonts w:ascii="Times New Roman" w:eastAsia="Calibri" w:hAnsi="Times New Roman" w:cs="Times New Roman"/>
                <w:b/>
                <w:kern w:val="28"/>
                <w:sz w:val="28"/>
                <w:szCs w:val="28"/>
                <w:lang w:val="ru-RU" w:eastAsia="ru-RU"/>
              </w:rPr>
            </w:pPr>
            <w:r w:rsidRPr="00C71D13">
              <w:rPr>
                <w:rFonts w:ascii="Times New Roman" w:eastAsia="Calibri" w:hAnsi="Times New Roman" w:cs="Times New Roman"/>
                <w:b/>
                <w:sz w:val="28"/>
                <w:szCs w:val="28"/>
                <w:lang w:val="ru-RU" w:eastAsia="ru-RU"/>
              </w:rPr>
              <w:t>у класах</w:t>
            </w:r>
          </w:p>
        </w:tc>
      </w:tr>
      <w:tr w:rsidR="00C71D13" w:rsidRPr="00C71D13" w:rsidTr="002475F6">
        <w:trPr>
          <w:cantSplit/>
        </w:trPr>
        <w:tc>
          <w:tcPr>
            <w:tcW w:w="2023" w:type="pct"/>
            <w:tcBorders>
              <w:top w:val="nil"/>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p>
        </w:tc>
        <w:tc>
          <w:tcPr>
            <w:tcW w:w="2008" w:type="pct"/>
            <w:tcBorders>
              <w:top w:val="nil"/>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p>
        </w:tc>
        <w:tc>
          <w:tcPr>
            <w:tcW w:w="969" w:type="pc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jc w:val="center"/>
              <w:rPr>
                <w:rFonts w:ascii="Times New Roman" w:eastAsia="Calibri" w:hAnsi="Times New Roman" w:cs="Times New Roman"/>
                <w:b/>
                <w:kern w:val="28"/>
                <w:sz w:val="28"/>
                <w:szCs w:val="28"/>
                <w:lang w:val="ru-RU" w:eastAsia="ru-RU"/>
              </w:rPr>
            </w:pPr>
            <w:r w:rsidRPr="00C71D13">
              <w:rPr>
                <w:rFonts w:ascii="Times New Roman" w:eastAsia="Calibri" w:hAnsi="Times New Roman" w:cs="Times New Roman"/>
                <w:b/>
                <w:sz w:val="28"/>
                <w:szCs w:val="28"/>
                <w:lang w:val="ru-RU" w:eastAsia="ru-RU"/>
              </w:rPr>
              <w:t>4 кл.</w:t>
            </w:r>
          </w:p>
        </w:tc>
      </w:tr>
      <w:tr w:rsidR="00C71D13" w:rsidRPr="00C71D13" w:rsidTr="002475F6">
        <w:trPr>
          <w:cantSplit/>
          <w:trHeight w:val="426"/>
        </w:trPr>
        <w:tc>
          <w:tcPr>
            <w:tcW w:w="2023" w:type="pct"/>
            <w:vMerge w:val="restar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Мови і літератури (мовний і літературний компоненти)</w:t>
            </w:r>
          </w:p>
        </w:tc>
        <w:tc>
          <w:tcPr>
            <w:tcW w:w="2008" w:type="pc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Українська мова</w:t>
            </w:r>
          </w:p>
        </w:tc>
        <w:tc>
          <w:tcPr>
            <w:tcW w:w="969" w:type="pc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jc w:val="center"/>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7</w:t>
            </w:r>
          </w:p>
        </w:tc>
      </w:tr>
      <w:tr w:rsidR="00C71D13" w:rsidRPr="00C71D13" w:rsidTr="002475F6">
        <w:trPr>
          <w:cantSplit/>
          <w:trHeight w:val="299"/>
        </w:trPr>
        <w:tc>
          <w:tcPr>
            <w:tcW w:w="0" w:type="auto"/>
            <w:vMerge/>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p>
        </w:tc>
        <w:tc>
          <w:tcPr>
            <w:tcW w:w="2008" w:type="pct"/>
            <w:tcBorders>
              <w:top w:val="single" w:sz="4"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Англійська мова</w:t>
            </w:r>
          </w:p>
        </w:tc>
        <w:tc>
          <w:tcPr>
            <w:tcW w:w="969" w:type="pct"/>
            <w:tcBorders>
              <w:top w:val="single" w:sz="4"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jc w:val="center"/>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2</w:t>
            </w:r>
          </w:p>
        </w:tc>
      </w:tr>
      <w:tr w:rsidR="00C71D13" w:rsidRPr="00C71D13" w:rsidTr="002475F6">
        <w:trPr>
          <w:cantSplit/>
        </w:trPr>
        <w:tc>
          <w:tcPr>
            <w:tcW w:w="2023" w:type="pc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Математика</w:t>
            </w:r>
          </w:p>
        </w:tc>
        <w:tc>
          <w:tcPr>
            <w:tcW w:w="2008" w:type="pc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Математика</w:t>
            </w:r>
          </w:p>
        </w:tc>
        <w:tc>
          <w:tcPr>
            <w:tcW w:w="969" w:type="pc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jc w:val="center"/>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4</w:t>
            </w:r>
          </w:p>
        </w:tc>
      </w:tr>
      <w:tr w:rsidR="00C71D13" w:rsidRPr="00C71D13" w:rsidTr="002475F6">
        <w:trPr>
          <w:cantSplit/>
        </w:trPr>
        <w:tc>
          <w:tcPr>
            <w:tcW w:w="2023" w:type="pc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Природознавство</w:t>
            </w:r>
          </w:p>
        </w:tc>
        <w:tc>
          <w:tcPr>
            <w:tcW w:w="2008" w:type="pc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Природознавство</w:t>
            </w:r>
          </w:p>
        </w:tc>
        <w:tc>
          <w:tcPr>
            <w:tcW w:w="969" w:type="pc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jc w:val="center"/>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2</w:t>
            </w:r>
          </w:p>
        </w:tc>
      </w:tr>
      <w:tr w:rsidR="00C71D13" w:rsidRPr="00C71D13" w:rsidTr="002475F6">
        <w:trPr>
          <w:cantSplit/>
        </w:trPr>
        <w:tc>
          <w:tcPr>
            <w:tcW w:w="2023" w:type="pc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Суспільствознавство</w:t>
            </w:r>
          </w:p>
        </w:tc>
        <w:tc>
          <w:tcPr>
            <w:tcW w:w="2008" w:type="pc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Я у світі</w:t>
            </w:r>
          </w:p>
        </w:tc>
        <w:tc>
          <w:tcPr>
            <w:tcW w:w="969" w:type="pc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jc w:val="center"/>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1</w:t>
            </w:r>
          </w:p>
        </w:tc>
      </w:tr>
      <w:tr w:rsidR="00C71D13" w:rsidRPr="00C71D13" w:rsidTr="002475F6">
        <w:trPr>
          <w:cantSplit/>
        </w:trPr>
        <w:tc>
          <w:tcPr>
            <w:tcW w:w="2023" w:type="pct"/>
            <w:vMerge w:val="restart"/>
            <w:tcBorders>
              <w:top w:val="single" w:sz="6" w:space="0" w:color="auto"/>
              <w:left w:val="single" w:sz="6" w:space="0" w:color="auto"/>
              <w:bottom w:val="single" w:sz="6" w:space="0" w:color="auto"/>
              <w:right w:val="single" w:sz="4"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Мистецтво</w:t>
            </w:r>
          </w:p>
        </w:tc>
        <w:tc>
          <w:tcPr>
            <w:tcW w:w="2008" w:type="pct"/>
            <w:tcBorders>
              <w:top w:val="single" w:sz="6" w:space="0" w:color="auto"/>
              <w:left w:val="single" w:sz="4" w:space="0" w:color="auto"/>
              <w:bottom w:val="single" w:sz="4"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Музичне мистецтво</w:t>
            </w:r>
          </w:p>
        </w:tc>
        <w:tc>
          <w:tcPr>
            <w:tcW w:w="969" w:type="pct"/>
            <w:tcBorders>
              <w:top w:val="single" w:sz="6" w:space="0" w:color="auto"/>
              <w:left w:val="single" w:sz="6" w:space="0" w:color="auto"/>
              <w:bottom w:val="single" w:sz="4" w:space="0" w:color="auto"/>
              <w:right w:val="single" w:sz="6" w:space="0" w:color="auto"/>
            </w:tcBorders>
            <w:vAlign w:val="center"/>
          </w:tcPr>
          <w:p w:rsidR="00C71D13" w:rsidRPr="00C71D13" w:rsidRDefault="00C71D13" w:rsidP="00C71D13">
            <w:pPr>
              <w:spacing w:after="0" w:line="240" w:lineRule="auto"/>
              <w:jc w:val="center"/>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1</w:t>
            </w:r>
          </w:p>
        </w:tc>
      </w:tr>
      <w:tr w:rsidR="00C71D13" w:rsidRPr="00C71D13" w:rsidTr="002475F6">
        <w:trPr>
          <w:cantSplit/>
        </w:trPr>
        <w:tc>
          <w:tcPr>
            <w:tcW w:w="0" w:type="auto"/>
            <w:vMerge/>
            <w:tcBorders>
              <w:top w:val="single" w:sz="6" w:space="0" w:color="auto"/>
              <w:left w:val="single" w:sz="6" w:space="0" w:color="auto"/>
              <w:bottom w:val="single" w:sz="6" w:space="0" w:color="auto"/>
              <w:right w:val="single" w:sz="4"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p>
        </w:tc>
        <w:tc>
          <w:tcPr>
            <w:tcW w:w="2008" w:type="pct"/>
            <w:tcBorders>
              <w:top w:val="single" w:sz="4" w:space="0" w:color="auto"/>
              <w:left w:val="single" w:sz="4"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Образотворче мистецтво</w:t>
            </w:r>
          </w:p>
        </w:tc>
        <w:tc>
          <w:tcPr>
            <w:tcW w:w="969" w:type="pct"/>
            <w:tcBorders>
              <w:top w:val="single" w:sz="4"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jc w:val="center"/>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1</w:t>
            </w:r>
          </w:p>
        </w:tc>
      </w:tr>
      <w:tr w:rsidR="00C71D13" w:rsidRPr="00C71D13" w:rsidTr="002475F6">
        <w:trPr>
          <w:cantSplit/>
          <w:trHeight w:val="360"/>
        </w:trPr>
        <w:tc>
          <w:tcPr>
            <w:tcW w:w="2023" w:type="pct"/>
            <w:vMerge w:val="restar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Технології</w:t>
            </w:r>
          </w:p>
        </w:tc>
        <w:tc>
          <w:tcPr>
            <w:tcW w:w="2008" w:type="pct"/>
            <w:tcBorders>
              <w:top w:val="single" w:sz="6" w:space="0" w:color="auto"/>
              <w:left w:val="single" w:sz="6" w:space="0" w:color="auto"/>
              <w:bottom w:val="single" w:sz="4"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Трудове навчання</w:t>
            </w:r>
          </w:p>
        </w:tc>
        <w:tc>
          <w:tcPr>
            <w:tcW w:w="969" w:type="pct"/>
            <w:tcBorders>
              <w:top w:val="single" w:sz="6" w:space="0" w:color="auto"/>
              <w:left w:val="single" w:sz="6" w:space="0" w:color="auto"/>
              <w:bottom w:val="single" w:sz="4" w:space="0" w:color="auto"/>
              <w:right w:val="single" w:sz="6" w:space="0" w:color="auto"/>
            </w:tcBorders>
            <w:vAlign w:val="center"/>
          </w:tcPr>
          <w:p w:rsidR="00C71D13" w:rsidRPr="00C71D13" w:rsidRDefault="00C71D13" w:rsidP="00C71D13">
            <w:pPr>
              <w:spacing w:after="0" w:line="240" w:lineRule="auto"/>
              <w:jc w:val="center"/>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1</w:t>
            </w:r>
          </w:p>
        </w:tc>
      </w:tr>
      <w:tr w:rsidR="00C71D13" w:rsidRPr="00C71D13" w:rsidTr="002475F6">
        <w:trPr>
          <w:cantSplit/>
          <w:trHeight w:val="375"/>
        </w:trPr>
        <w:tc>
          <w:tcPr>
            <w:tcW w:w="0" w:type="auto"/>
            <w:vMerge/>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p>
        </w:tc>
        <w:tc>
          <w:tcPr>
            <w:tcW w:w="2008" w:type="pct"/>
            <w:tcBorders>
              <w:top w:val="single" w:sz="4"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ind w:hanging="25"/>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Інформатика</w:t>
            </w:r>
          </w:p>
        </w:tc>
        <w:tc>
          <w:tcPr>
            <w:tcW w:w="969" w:type="pct"/>
            <w:tcBorders>
              <w:top w:val="single" w:sz="4"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jc w:val="center"/>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1</w:t>
            </w:r>
          </w:p>
        </w:tc>
      </w:tr>
      <w:tr w:rsidR="00C71D13" w:rsidRPr="00C71D13" w:rsidTr="002475F6">
        <w:trPr>
          <w:cantSplit/>
        </w:trPr>
        <w:tc>
          <w:tcPr>
            <w:tcW w:w="2023" w:type="pct"/>
            <w:vMerge w:val="restar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Здоров'я і фізична культура</w:t>
            </w:r>
          </w:p>
        </w:tc>
        <w:tc>
          <w:tcPr>
            <w:tcW w:w="2008" w:type="pc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Основи здоров'я</w:t>
            </w:r>
          </w:p>
        </w:tc>
        <w:tc>
          <w:tcPr>
            <w:tcW w:w="969" w:type="pc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jc w:val="center"/>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1</w:t>
            </w:r>
          </w:p>
        </w:tc>
      </w:tr>
      <w:tr w:rsidR="00C71D13" w:rsidRPr="00C71D13" w:rsidTr="002475F6">
        <w:trPr>
          <w:cantSplit/>
        </w:trPr>
        <w:tc>
          <w:tcPr>
            <w:tcW w:w="0" w:type="auto"/>
            <w:vMerge/>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p>
        </w:tc>
        <w:tc>
          <w:tcPr>
            <w:tcW w:w="2008" w:type="pc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Фізична культура</w:t>
            </w:r>
          </w:p>
        </w:tc>
        <w:tc>
          <w:tcPr>
            <w:tcW w:w="969" w:type="pc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jc w:val="center"/>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3</w:t>
            </w:r>
          </w:p>
        </w:tc>
      </w:tr>
      <w:tr w:rsidR="00C71D13" w:rsidRPr="00C71D13" w:rsidTr="002475F6">
        <w:trPr>
          <w:cantSplit/>
        </w:trPr>
        <w:tc>
          <w:tcPr>
            <w:tcW w:w="2023" w:type="pct"/>
            <w:tcBorders>
              <w:top w:val="single" w:sz="6" w:space="0" w:color="auto"/>
              <w:left w:val="single" w:sz="6" w:space="0" w:color="auto"/>
              <w:bottom w:val="single" w:sz="6" w:space="0" w:color="auto"/>
              <w:right w:val="nil"/>
            </w:tcBorders>
            <w:vAlign w:val="center"/>
          </w:tcPr>
          <w:p w:rsidR="00C71D13" w:rsidRPr="00C71D13" w:rsidRDefault="00C71D13" w:rsidP="00C71D13">
            <w:pPr>
              <w:spacing w:after="0" w:line="240" w:lineRule="auto"/>
              <w:rPr>
                <w:rFonts w:ascii="Times New Roman" w:eastAsia="Calibri" w:hAnsi="Times New Roman" w:cs="Times New Roman"/>
                <w:b/>
                <w:kern w:val="28"/>
                <w:sz w:val="28"/>
                <w:szCs w:val="28"/>
                <w:lang w:val="ru-RU" w:eastAsia="ru-RU"/>
              </w:rPr>
            </w:pPr>
            <w:r w:rsidRPr="00C71D13">
              <w:rPr>
                <w:rFonts w:ascii="Times New Roman" w:eastAsia="Calibri" w:hAnsi="Times New Roman" w:cs="Times New Roman"/>
                <w:b/>
                <w:sz w:val="28"/>
                <w:szCs w:val="28"/>
                <w:lang w:val="ru-RU" w:eastAsia="ru-RU"/>
              </w:rPr>
              <w:t>Усього</w:t>
            </w:r>
          </w:p>
        </w:tc>
        <w:tc>
          <w:tcPr>
            <w:tcW w:w="2008" w:type="pct"/>
            <w:tcBorders>
              <w:top w:val="single" w:sz="6" w:space="0" w:color="auto"/>
              <w:left w:val="nil"/>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b/>
                <w:kern w:val="28"/>
                <w:sz w:val="28"/>
                <w:szCs w:val="28"/>
                <w:lang w:val="ru-RU" w:eastAsia="ru-RU"/>
              </w:rPr>
            </w:pPr>
          </w:p>
        </w:tc>
        <w:tc>
          <w:tcPr>
            <w:tcW w:w="969" w:type="pc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before="20" w:after="0" w:line="240" w:lineRule="auto"/>
              <w:contextualSpacing/>
              <w:jc w:val="center"/>
              <w:rPr>
                <w:rFonts w:ascii="Times New Roman" w:eastAsia="Calibri" w:hAnsi="Times New Roman" w:cs="Times New Roman"/>
                <w:b/>
                <w:kern w:val="28"/>
                <w:sz w:val="28"/>
                <w:szCs w:val="28"/>
                <w:lang w:val="ru-RU" w:eastAsia="ru-RU"/>
              </w:rPr>
            </w:pPr>
            <w:r w:rsidRPr="00C71D13">
              <w:rPr>
                <w:rFonts w:ascii="Times New Roman" w:eastAsia="Calibri" w:hAnsi="Times New Roman" w:cs="Times New Roman"/>
                <w:b/>
                <w:sz w:val="28"/>
                <w:szCs w:val="28"/>
                <w:lang w:val="ru-RU" w:eastAsia="ru-RU"/>
              </w:rPr>
              <w:t>21+3</w:t>
            </w:r>
          </w:p>
        </w:tc>
      </w:tr>
      <w:tr w:rsidR="00C71D13" w:rsidRPr="00C71D13" w:rsidTr="002475F6">
        <w:trPr>
          <w:cantSplit/>
          <w:trHeight w:val="355"/>
        </w:trPr>
        <w:tc>
          <w:tcPr>
            <w:tcW w:w="4031" w:type="pct"/>
            <w:gridSpan w:val="2"/>
            <w:tcBorders>
              <w:top w:val="single" w:sz="4" w:space="0" w:color="auto"/>
              <w:left w:val="single" w:sz="6" w:space="0" w:color="auto"/>
              <w:bottom w:val="nil"/>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Times New Roman" w:hAnsi="Times New Roman" w:cs="Times New Roman"/>
                <w:sz w:val="28"/>
                <w:szCs w:val="28"/>
                <w:lang w:eastAsia="zh-CN"/>
              </w:rPr>
              <w:t>Гранично допустиме тижневе навчальне навантаження учня</w:t>
            </w:r>
          </w:p>
        </w:tc>
        <w:tc>
          <w:tcPr>
            <w:tcW w:w="969" w:type="pct"/>
            <w:tcBorders>
              <w:top w:val="single" w:sz="4" w:space="0" w:color="auto"/>
              <w:left w:val="single" w:sz="6" w:space="0" w:color="auto"/>
              <w:bottom w:val="nil"/>
              <w:right w:val="single" w:sz="6" w:space="0" w:color="auto"/>
            </w:tcBorders>
            <w:vAlign w:val="center"/>
          </w:tcPr>
          <w:p w:rsidR="00C71D13" w:rsidRPr="00C71D13" w:rsidRDefault="00C71D13" w:rsidP="00C71D13">
            <w:pPr>
              <w:spacing w:after="0" w:line="240" w:lineRule="auto"/>
              <w:jc w:val="center"/>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kern w:val="28"/>
                <w:sz w:val="28"/>
                <w:szCs w:val="28"/>
                <w:lang w:val="ru-RU" w:eastAsia="ru-RU"/>
              </w:rPr>
              <w:t>23</w:t>
            </w:r>
          </w:p>
        </w:tc>
      </w:tr>
      <w:tr w:rsidR="00C71D13" w:rsidRPr="00C71D13" w:rsidTr="002475F6">
        <w:trPr>
          <w:cantSplit/>
        </w:trPr>
        <w:tc>
          <w:tcPr>
            <w:tcW w:w="4031" w:type="pct"/>
            <w:gridSpan w:val="2"/>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b/>
                <w:kern w:val="28"/>
                <w:sz w:val="28"/>
                <w:szCs w:val="28"/>
                <w:lang w:eastAsia="ru-RU"/>
              </w:rPr>
            </w:pPr>
            <w:r w:rsidRPr="00C71D13">
              <w:rPr>
                <w:rFonts w:ascii="Times New Roman" w:eastAsia="Calibri" w:hAnsi="Times New Roman" w:cs="Times New Roman"/>
                <w:b/>
                <w:sz w:val="28"/>
                <w:szCs w:val="28"/>
                <w:lang w:eastAsia="ru-RU"/>
              </w:rPr>
              <w:t>Сумарна кількість навчальних годин інваріантної та варіативної складових, що фінансується з бюджету</w:t>
            </w:r>
          </w:p>
        </w:tc>
        <w:tc>
          <w:tcPr>
            <w:tcW w:w="969" w:type="pc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jc w:val="center"/>
              <w:rPr>
                <w:rFonts w:ascii="Times New Roman" w:eastAsia="Calibri" w:hAnsi="Times New Roman" w:cs="Times New Roman"/>
                <w:b/>
                <w:kern w:val="28"/>
                <w:sz w:val="28"/>
                <w:szCs w:val="28"/>
                <w:lang w:eastAsia="ru-RU"/>
              </w:rPr>
            </w:pPr>
            <w:r w:rsidRPr="00C71D13">
              <w:rPr>
                <w:rFonts w:ascii="Times New Roman" w:eastAsia="Calibri" w:hAnsi="Times New Roman" w:cs="Times New Roman"/>
                <w:b/>
                <w:sz w:val="28"/>
                <w:szCs w:val="28"/>
                <w:lang w:val="ru-RU" w:eastAsia="ru-RU"/>
              </w:rPr>
              <w:t>2</w:t>
            </w:r>
            <w:r w:rsidRPr="00C71D13">
              <w:rPr>
                <w:rFonts w:ascii="Times New Roman" w:eastAsia="Calibri" w:hAnsi="Times New Roman" w:cs="Times New Roman"/>
                <w:b/>
                <w:sz w:val="28"/>
                <w:szCs w:val="28"/>
                <w:lang w:eastAsia="ru-RU"/>
              </w:rPr>
              <w:t>4</w:t>
            </w:r>
          </w:p>
        </w:tc>
      </w:tr>
    </w:tbl>
    <w:p w:rsidR="00C71D13" w:rsidRPr="00C71D13" w:rsidRDefault="00C71D13" w:rsidP="00C71D13">
      <w:pPr>
        <w:suppressAutoHyphens/>
        <w:spacing w:after="0" w:line="240" w:lineRule="auto"/>
        <w:rPr>
          <w:rFonts w:ascii="Times New Roman" w:eastAsia="Times New Roman" w:hAnsi="Times New Roman" w:cs="Times New Roman"/>
          <w:b/>
          <w:bCs/>
          <w:sz w:val="32"/>
          <w:szCs w:val="32"/>
          <w:lang w:eastAsia="zh-CN"/>
        </w:rPr>
      </w:pPr>
    </w:p>
    <w:p w:rsidR="00C71D13" w:rsidRPr="00C71D13" w:rsidRDefault="00C71D13" w:rsidP="00C71D13">
      <w:pPr>
        <w:suppressAutoHyphens/>
        <w:spacing w:after="0" w:line="240" w:lineRule="auto"/>
        <w:rPr>
          <w:rFonts w:ascii="Times New Roman" w:eastAsia="Times New Roman" w:hAnsi="Times New Roman" w:cs="Times New Roman"/>
          <w:b/>
          <w:bCs/>
          <w:sz w:val="32"/>
          <w:szCs w:val="32"/>
          <w:lang w:eastAsia="zh-CN"/>
        </w:rPr>
      </w:pPr>
    </w:p>
    <w:p w:rsidR="00C71D13" w:rsidRPr="00C71D13" w:rsidRDefault="00C71D13" w:rsidP="00C71D13">
      <w:pPr>
        <w:suppressAutoHyphens/>
        <w:spacing w:after="0" w:line="240" w:lineRule="auto"/>
        <w:rPr>
          <w:rFonts w:ascii="Times New Roman" w:eastAsia="Times New Roman" w:hAnsi="Times New Roman" w:cs="Times New Roman"/>
          <w:b/>
          <w:bCs/>
          <w:sz w:val="32"/>
          <w:szCs w:val="32"/>
          <w:lang w:eastAsia="zh-CN"/>
        </w:rPr>
      </w:pPr>
    </w:p>
    <w:p w:rsidR="00C71D13" w:rsidRPr="00C71D13" w:rsidRDefault="00C71D13" w:rsidP="00C71D13">
      <w:pPr>
        <w:suppressAutoHyphens/>
        <w:spacing w:after="0" w:line="240" w:lineRule="auto"/>
        <w:rPr>
          <w:rFonts w:ascii="Times New Roman" w:eastAsia="Times New Roman" w:hAnsi="Times New Roman" w:cs="Times New Roman"/>
          <w:b/>
          <w:bCs/>
          <w:sz w:val="32"/>
          <w:szCs w:val="32"/>
          <w:lang w:eastAsia="zh-CN"/>
        </w:rPr>
      </w:pPr>
    </w:p>
    <w:p w:rsidR="00C71D13" w:rsidRPr="00C71D13" w:rsidRDefault="00C71D13" w:rsidP="00C71D13">
      <w:pPr>
        <w:suppressAutoHyphens/>
        <w:spacing w:after="0" w:line="240" w:lineRule="auto"/>
        <w:jc w:val="center"/>
        <w:rPr>
          <w:rFonts w:ascii="Times New Roman" w:eastAsia="Times New Roman" w:hAnsi="Times New Roman" w:cs="Times New Roman"/>
          <w:b/>
          <w:bCs/>
          <w:sz w:val="32"/>
          <w:szCs w:val="32"/>
          <w:lang w:eastAsia="zh-CN"/>
        </w:rPr>
      </w:pPr>
      <w:r w:rsidRPr="00C71D13">
        <w:rPr>
          <w:rFonts w:ascii="Times New Roman" w:eastAsia="Times New Roman" w:hAnsi="Times New Roman" w:cs="Times New Roman"/>
          <w:b/>
          <w:bCs/>
          <w:sz w:val="32"/>
          <w:szCs w:val="32"/>
          <w:lang w:eastAsia="zh-CN"/>
        </w:rPr>
        <w:t>Навчальний план</w:t>
      </w:r>
    </w:p>
    <w:p w:rsidR="00C71D13" w:rsidRPr="00C71D13" w:rsidRDefault="00C71D13" w:rsidP="00C71D13">
      <w:pPr>
        <w:suppressAutoHyphens/>
        <w:spacing w:after="0" w:line="240" w:lineRule="auto"/>
        <w:jc w:val="center"/>
        <w:rPr>
          <w:rFonts w:ascii="Times New Roman" w:eastAsia="Times New Roman" w:hAnsi="Times New Roman" w:cs="Times New Roman"/>
          <w:b/>
          <w:bCs/>
          <w:sz w:val="32"/>
          <w:szCs w:val="32"/>
          <w:lang w:eastAsia="zh-CN"/>
        </w:rPr>
      </w:pPr>
      <w:r w:rsidRPr="00C71D13">
        <w:rPr>
          <w:rFonts w:ascii="Times New Roman" w:eastAsia="Times New Roman" w:hAnsi="Times New Roman" w:cs="Times New Roman"/>
          <w:b/>
          <w:bCs/>
          <w:sz w:val="32"/>
          <w:szCs w:val="32"/>
          <w:lang w:eastAsia="zh-CN"/>
        </w:rPr>
        <w:t>гімназії села Трубки - філії Павлівського ліцею</w:t>
      </w: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bCs/>
          <w:sz w:val="32"/>
          <w:szCs w:val="32"/>
          <w:lang w:eastAsia="zh-CN"/>
        </w:rPr>
        <w:t>Волинської області</w:t>
      </w:r>
    </w:p>
    <w:p w:rsidR="00C71D13" w:rsidRPr="00C71D13" w:rsidRDefault="00C71D13" w:rsidP="00C71D13">
      <w:pPr>
        <w:suppressAutoHyphens/>
        <w:spacing w:after="0" w:line="240" w:lineRule="auto"/>
        <w:jc w:val="center"/>
        <w:rPr>
          <w:rFonts w:ascii="Times New Roman" w:eastAsia="Times New Roman" w:hAnsi="Times New Roman" w:cs="Times New Roman"/>
          <w:b/>
          <w:bCs/>
          <w:sz w:val="32"/>
          <w:szCs w:val="32"/>
          <w:lang w:eastAsia="zh-CN"/>
        </w:rPr>
      </w:pPr>
      <w:r w:rsidRPr="00C71D13">
        <w:rPr>
          <w:rFonts w:ascii="Times New Roman" w:eastAsia="Times New Roman" w:hAnsi="Times New Roman" w:cs="Times New Roman"/>
          <w:b/>
          <w:bCs/>
          <w:sz w:val="32"/>
          <w:szCs w:val="32"/>
          <w:lang w:eastAsia="zh-CN"/>
        </w:rPr>
        <w:t>на 2020 – 2021  н. р.</w:t>
      </w:r>
    </w:p>
    <w:p w:rsidR="00C71D13" w:rsidRPr="00C71D13" w:rsidRDefault="00C71D13" w:rsidP="00C71D13">
      <w:pPr>
        <w:suppressAutoHyphens/>
        <w:spacing w:after="0" w:line="240" w:lineRule="auto"/>
        <w:jc w:val="center"/>
        <w:rPr>
          <w:rFonts w:ascii="Times New Roman" w:eastAsia="Times New Roman" w:hAnsi="Times New Roman" w:cs="Times New Roman"/>
          <w:b/>
          <w:bCs/>
          <w:sz w:val="32"/>
          <w:szCs w:val="32"/>
          <w:lang w:eastAsia="zh-CN"/>
        </w:rPr>
      </w:pPr>
    </w:p>
    <w:tbl>
      <w:tblPr>
        <w:tblW w:w="10065" w:type="dxa"/>
        <w:tblInd w:w="63" w:type="dxa"/>
        <w:tblLayout w:type="fixed"/>
        <w:tblCellMar>
          <w:left w:w="63" w:type="dxa"/>
        </w:tblCellMar>
        <w:tblLook w:val="0000" w:firstRow="0" w:lastRow="0" w:firstColumn="0" w:lastColumn="0" w:noHBand="0" w:noVBand="0"/>
      </w:tblPr>
      <w:tblGrid>
        <w:gridCol w:w="3293"/>
        <w:gridCol w:w="3143"/>
        <w:gridCol w:w="994"/>
        <w:gridCol w:w="996"/>
        <w:gridCol w:w="802"/>
        <w:gridCol w:w="837"/>
      </w:tblGrid>
      <w:tr w:rsidR="00C71D13" w:rsidRPr="00C71D13" w:rsidTr="002475F6">
        <w:trPr>
          <w:cantSplit/>
          <w:trHeight w:val="140"/>
        </w:trPr>
        <w:tc>
          <w:tcPr>
            <w:tcW w:w="3293" w:type="dxa"/>
            <w:vMerge w:val="restart"/>
            <w:tcBorders>
              <w:top w:val="thinThickSmallGap" w:sz="24" w:space="0" w:color="000000"/>
              <w:left w:val="thinThickSmallGap" w:sz="2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bCs/>
                <w:sz w:val="28"/>
                <w:szCs w:val="28"/>
                <w:lang w:eastAsia="zh-CN"/>
              </w:rPr>
              <w:t>Освітні галузі</w:t>
            </w:r>
          </w:p>
        </w:tc>
        <w:tc>
          <w:tcPr>
            <w:tcW w:w="3143" w:type="dxa"/>
            <w:vMerge w:val="restart"/>
            <w:tcBorders>
              <w:top w:val="thinThickSmallGap" w:sz="2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b/>
                <w:bCs/>
                <w:sz w:val="28"/>
                <w:szCs w:val="28"/>
                <w:lang w:eastAsia="zh-CN"/>
              </w:rPr>
            </w:pP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bCs/>
                <w:sz w:val="28"/>
                <w:szCs w:val="28"/>
                <w:lang w:eastAsia="zh-CN"/>
              </w:rPr>
              <w:t>Предмети</w:t>
            </w:r>
          </w:p>
        </w:tc>
        <w:tc>
          <w:tcPr>
            <w:tcW w:w="3629" w:type="dxa"/>
            <w:gridSpan w:val="4"/>
            <w:tcBorders>
              <w:top w:val="thinThickSmallGap" w:sz="24" w:space="0" w:color="000000"/>
              <w:left w:val="single" w:sz="4" w:space="0" w:color="000000"/>
              <w:bottom w:val="single" w:sz="4" w:space="0" w:color="000000"/>
              <w:right w:val="thinThickSmallGap" w:sz="2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bCs/>
                <w:sz w:val="28"/>
                <w:szCs w:val="28"/>
                <w:lang w:eastAsia="zh-CN"/>
              </w:rPr>
              <w:t>Кількість годин на тиждень у класах</w:t>
            </w:r>
          </w:p>
        </w:tc>
      </w:tr>
      <w:tr w:rsidR="00C71D13" w:rsidRPr="00C71D13" w:rsidTr="002475F6">
        <w:trPr>
          <w:cantSplit/>
          <w:trHeight w:val="140"/>
        </w:trPr>
        <w:tc>
          <w:tcPr>
            <w:tcW w:w="3293" w:type="dxa"/>
            <w:vMerge/>
            <w:tcBorders>
              <w:top w:val="thinThickSmallGap" w:sz="24" w:space="0" w:color="000000"/>
              <w:left w:val="thinThickSmallGap" w:sz="24" w:space="0" w:color="000000"/>
              <w:bottom w:val="single" w:sz="4" w:space="0" w:color="000000"/>
            </w:tcBorders>
            <w:shd w:val="clear" w:color="auto" w:fill="auto"/>
          </w:tcPr>
          <w:p w:rsidR="00C71D13" w:rsidRPr="00C71D13" w:rsidRDefault="00C71D13" w:rsidP="00C71D13">
            <w:pPr>
              <w:suppressAutoHyphens/>
              <w:snapToGrid w:val="0"/>
              <w:spacing w:after="0" w:line="240" w:lineRule="auto"/>
              <w:jc w:val="center"/>
              <w:rPr>
                <w:rFonts w:ascii="Times New Roman" w:eastAsia="Times New Roman" w:hAnsi="Times New Roman" w:cs="Times New Roman"/>
                <w:b/>
                <w:bCs/>
                <w:sz w:val="28"/>
                <w:szCs w:val="28"/>
                <w:lang w:eastAsia="zh-CN"/>
              </w:rPr>
            </w:pPr>
          </w:p>
        </w:tc>
        <w:tc>
          <w:tcPr>
            <w:tcW w:w="3143" w:type="dxa"/>
            <w:vMerge/>
            <w:tcBorders>
              <w:top w:val="thinThickSmallGap" w:sz="24" w:space="0" w:color="000000"/>
              <w:left w:val="single" w:sz="4" w:space="0" w:color="000000"/>
              <w:bottom w:val="single" w:sz="4" w:space="0" w:color="000000"/>
            </w:tcBorders>
            <w:shd w:val="clear" w:color="auto" w:fill="auto"/>
          </w:tcPr>
          <w:p w:rsidR="00C71D13" w:rsidRPr="00C71D13" w:rsidRDefault="00C71D13" w:rsidP="00C71D13">
            <w:pPr>
              <w:suppressAutoHyphens/>
              <w:snapToGrid w:val="0"/>
              <w:spacing w:after="0" w:line="240" w:lineRule="auto"/>
              <w:jc w:val="center"/>
              <w:rPr>
                <w:rFonts w:ascii="Times New Roman" w:eastAsia="Times New Roman" w:hAnsi="Times New Roman" w:cs="Times New Roman"/>
                <w:b/>
                <w:bCs/>
                <w:sz w:val="28"/>
                <w:szCs w:val="28"/>
                <w:lang w:eastAsia="zh-CN"/>
              </w:rPr>
            </w:pPr>
          </w:p>
        </w:tc>
        <w:tc>
          <w:tcPr>
            <w:tcW w:w="994"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bCs/>
                <w:sz w:val="28"/>
                <w:szCs w:val="28"/>
                <w:lang w:eastAsia="zh-CN"/>
              </w:rPr>
              <w:t>1кл.</w:t>
            </w:r>
          </w:p>
        </w:tc>
        <w:tc>
          <w:tcPr>
            <w:tcW w:w="996"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bCs/>
                <w:sz w:val="28"/>
                <w:szCs w:val="28"/>
                <w:lang w:eastAsia="zh-CN"/>
              </w:rPr>
              <w:t>2 кл.</w:t>
            </w:r>
          </w:p>
        </w:tc>
        <w:tc>
          <w:tcPr>
            <w:tcW w:w="802"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bCs/>
                <w:sz w:val="28"/>
                <w:szCs w:val="28"/>
                <w:lang w:eastAsia="zh-CN"/>
              </w:rPr>
              <w:t>3кл.</w:t>
            </w:r>
          </w:p>
        </w:tc>
        <w:tc>
          <w:tcPr>
            <w:tcW w:w="837" w:type="dxa"/>
            <w:tcBorders>
              <w:top w:val="single" w:sz="4" w:space="0" w:color="000000"/>
              <w:left w:val="single" w:sz="4" w:space="0" w:color="000000"/>
              <w:bottom w:val="single" w:sz="4" w:space="0" w:color="000000"/>
              <w:right w:val="thinThickSmallGap" w:sz="2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b/>
                <w:sz w:val="24"/>
                <w:szCs w:val="24"/>
                <w:lang w:eastAsia="zh-CN"/>
              </w:rPr>
            </w:pPr>
            <w:r w:rsidRPr="00C71D13">
              <w:rPr>
                <w:rFonts w:ascii="Times New Roman" w:eastAsia="Times New Roman" w:hAnsi="Times New Roman" w:cs="Times New Roman"/>
                <w:b/>
                <w:sz w:val="24"/>
                <w:szCs w:val="24"/>
                <w:lang w:eastAsia="zh-CN"/>
              </w:rPr>
              <w:t>Всього</w:t>
            </w:r>
          </w:p>
        </w:tc>
      </w:tr>
      <w:tr w:rsidR="00C71D13" w:rsidRPr="00C71D13" w:rsidTr="002475F6">
        <w:trPr>
          <w:cantSplit/>
        </w:trPr>
        <w:tc>
          <w:tcPr>
            <w:tcW w:w="10065" w:type="dxa"/>
            <w:gridSpan w:val="6"/>
            <w:tcBorders>
              <w:top w:val="thinThickSmallGap" w:sz="24" w:space="0" w:color="000000"/>
              <w:left w:val="thinThickSmallGap" w:sz="24" w:space="0" w:color="000000"/>
              <w:bottom w:val="single" w:sz="4" w:space="0" w:color="000000"/>
              <w:right w:val="thinThickSmallGap" w:sz="2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bCs/>
                <w:sz w:val="28"/>
                <w:szCs w:val="28"/>
                <w:lang w:eastAsia="zh-CN"/>
              </w:rPr>
              <w:t>Інваріантний складник</w:t>
            </w:r>
          </w:p>
        </w:tc>
      </w:tr>
      <w:tr w:rsidR="00C71D13" w:rsidRPr="00C71D13" w:rsidTr="002475F6">
        <w:trPr>
          <w:cantSplit/>
          <w:trHeight w:val="140"/>
        </w:trPr>
        <w:tc>
          <w:tcPr>
            <w:tcW w:w="3293" w:type="dxa"/>
            <w:vMerge w:val="restart"/>
            <w:tcBorders>
              <w:top w:val="thinThickSmallGap" w:sz="24" w:space="0" w:color="000000"/>
              <w:left w:val="thinThickSmallGap" w:sz="2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Мовно-літературна</w:t>
            </w:r>
          </w:p>
          <w:p w:rsidR="00C71D13" w:rsidRPr="00C71D13" w:rsidRDefault="00C71D13" w:rsidP="00C71D13">
            <w:pPr>
              <w:suppressAutoHyphens/>
              <w:spacing w:after="0" w:line="240" w:lineRule="auto"/>
              <w:rPr>
                <w:rFonts w:ascii="Times New Roman" w:eastAsia="Times New Roman" w:hAnsi="Times New Roman" w:cs="Times New Roman"/>
                <w:sz w:val="28"/>
                <w:szCs w:val="28"/>
                <w:lang w:eastAsia="zh-CN"/>
              </w:rPr>
            </w:pP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Іншомовна</w:t>
            </w:r>
          </w:p>
        </w:tc>
        <w:tc>
          <w:tcPr>
            <w:tcW w:w="3143" w:type="dxa"/>
            <w:tcBorders>
              <w:top w:val="thinThickSmallGap" w:sz="2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Українська мова та література</w:t>
            </w:r>
          </w:p>
        </w:tc>
        <w:tc>
          <w:tcPr>
            <w:tcW w:w="994" w:type="dxa"/>
            <w:tcBorders>
              <w:top w:val="thinThickSmallGap" w:sz="2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7</w:t>
            </w:r>
          </w:p>
        </w:tc>
        <w:tc>
          <w:tcPr>
            <w:tcW w:w="996" w:type="dxa"/>
            <w:tcBorders>
              <w:top w:val="thinThickSmallGap" w:sz="2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val="en-US" w:eastAsia="zh-CN"/>
              </w:rPr>
              <w:t>7</w:t>
            </w:r>
          </w:p>
        </w:tc>
        <w:tc>
          <w:tcPr>
            <w:tcW w:w="802" w:type="dxa"/>
            <w:tcBorders>
              <w:top w:val="thinThickSmallGap" w:sz="2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7</w:t>
            </w:r>
          </w:p>
        </w:tc>
        <w:tc>
          <w:tcPr>
            <w:tcW w:w="837" w:type="dxa"/>
            <w:tcBorders>
              <w:top w:val="thinThickSmallGap" w:sz="24" w:space="0" w:color="000000"/>
              <w:left w:val="single" w:sz="4" w:space="0" w:color="000000"/>
              <w:bottom w:val="single" w:sz="4" w:space="0" w:color="000000"/>
              <w:right w:val="thinThickSmallGap" w:sz="2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p>
        </w:tc>
      </w:tr>
      <w:tr w:rsidR="00C71D13" w:rsidRPr="00C71D13" w:rsidTr="002475F6">
        <w:trPr>
          <w:cantSplit/>
          <w:trHeight w:val="140"/>
        </w:trPr>
        <w:tc>
          <w:tcPr>
            <w:tcW w:w="3293" w:type="dxa"/>
            <w:vMerge/>
            <w:tcBorders>
              <w:top w:val="thinThickSmallGap" w:sz="24" w:space="0" w:color="000000"/>
              <w:left w:val="thinThickSmallGap" w:sz="24" w:space="0" w:color="000000"/>
              <w:bottom w:val="single" w:sz="4" w:space="0" w:color="000000"/>
            </w:tcBorders>
            <w:shd w:val="clear" w:color="auto" w:fill="auto"/>
          </w:tcPr>
          <w:p w:rsidR="00C71D13" w:rsidRPr="00C71D13" w:rsidRDefault="00C71D13" w:rsidP="00C71D13">
            <w:pPr>
              <w:suppressAutoHyphens/>
              <w:snapToGrid w:val="0"/>
              <w:spacing w:after="0" w:line="240" w:lineRule="auto"/>
              <w:rPr>
                <w:rFonts w:ascii="Times New Roman" w:eastAsia="Times New Roman" w:hAnsi="Times New Roman" w:cs="Times New Roman"/>
                <w:sz w:val="28"/>
                <w:szCs w:val="28"/>
                <w:lang w:eastAsia="zh-CN"/>
              </w:rPr>
            </w:pPr>
          </w:p>
        </w:tc>
        <w:tc>
          <w:tcPr>
            <w:tcW w:w="3143"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Англійська мова</w:t>
            </w:r>
          </w:p>
        </w:tc>
        <w:tc>
          <w:tcPr>
            <w:tcW w:w="994"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2</w:t>
            </w:r>
          </w:p>
        </w:tc>
        <w:tc>
          <w:tcPr>
            <w:tcW w:w="996"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val="en-US" w:eastAsia="zh-CN"/>
              </w:rPr>
              <w:t>3</w:t>
            </w:r>
          </w:p>
        </w:tc>
        <w:tc>
          <w:tcPr>
            <w:tcW w:w="802"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3</w:t>
            </w:r>
          </w:p>
        </w:tc>
        <w:tc>
          <w:tcPr>
            <w:tcW w:w="837" w:type="dxa"/>
            <w:tcBorders>
              <w:top w:val="single" w:sz="4" w:space="0" w:color="000000"/>
              <w:left w:val="single" w:sz="4" w:space="0" w:color="000000"/>
              <w:bottom w:val="single" w:sz="4" w:space="0" w:color="000000"/>
              <w:right w:val="thinThickSmallGap" w:sz="2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p>
        </w:tc>
      </w:tr>
      <w:tr w:rsidR="00C71D13" w:rsidRPr="00C71D13" w:rsidTr="002475F6">
        <w:trPr>
          <w:cantSplit/>
        </w:trPr>
        <w:tc>
          <w:tcPr>
            <w:tcW w:w="3293" w:type="dxa"/>
            <w:tcBorders>
              <w:top w:val="single" w:sz="4" w:space="0" w:color="000000"/>
              <w:left w:val="thinThickSmallGap" w:sz="2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 xml:space="preserve">Математична </w:t>
            </w:r>
          </w:p>
        </w:tc>
        <w:tc>
          <w:tcPr>
            <w:tcW w:w="3143"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 xml:space="preserve">Математика </w:t>
            </w:r>
          </w:p>
        </w:tc>
        <w:tc>
          <w:tcPr>
            <w:tcW w:w="994"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4</w:t>
            </w:r>
          </w:p>
        </w:tc>
        <w:tc>
          <w:tcPr>
            <w:tcW w:w="996"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4</w:t>
            </w:r>
          </w:p>
        </w:tc>
        <w:tc>
          <w:tcPr>
            <w:tcW w:w="802"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5</w:t>
            </w:r>
          </w:p>
        </w:tc>
        <w:tc>
          <w:tcPr>
            <w:tcW w:w="837" w:type="dxa"/>
            <w:tcBorders>
              <w:top w:val="single" w:sz="4" w:space="0" w:color="000000"/>
              <w:left w:val="single" w:sz="4" w:space="0" w:color="000000"/>
              <w:bottom w:val="single" w:sz="4" w:space="0" w:color="000000"/>
              <w:right w:val="thinThickSmallGap" w:sz="2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p>
        </w:tc>
      </w:tr>
      <w:tr w:rsidR="00C71D13" w:rsidRPr="00C71D13" w:rsidTr="002475F6">
        <w:trPr>
          <w:cantSplit/>
        </w:trPr>
        <w:tc>
          <w:tcPr>
            <w:tcW w:w="3293" w:type="dxa"/>
            <w:tcBorders>
              <w:top w:val="single" w:sz="4" w:space="0" w:color="000000"/>
              <w:left w:val="thinThickSmallGap" w:sz="2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Я досліджую світ</w:t>
            </w:r>
          </w:p>
        </w:tc>
        <w:tc>
          <w:tcPr>
            <w:tcW w:w="3143"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Я досліджую світ</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 xml:space="preserve"> </w:t>
            </w:r>
          </w:p>
        </w:tc>
        <w:tc>
          <w:tcPr>
            <w:tcW w:w="994"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3</w:t>
            </w:r>
          </w:p>
        </w:tc>
        <w:tc>
          <w:tcPr>
            <w:tcW w:w="996"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3</w:t>
            </w:r>
          </w:p>
        </w:tc>
        <w:tc>
          <w:tcPr>
            <w:tcW w:w="802"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napToGrid w:val="0"/>
              <w:spacing w:after="0" w:line="240" w:lineRule="auto"/>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3</w:t>
            </w: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p>
        </w:tc>
        <w:tc>
          <w:tcPr>
            <w:tcW w:w="837" w:type="dxa"/>
            <w:tcBorders>
              <w:top w:val="single" w:sz="4" w:space="0" w:color="000000"/>
              <w:left w:val="single" w:sz="4" w:space="0" w:color="000000"/>
              <w:bottom w:val="single" w:sz="4" w:space="0" w:color="000000"/>
              <w:right w:val="thinThickSmallGap" w:sz="2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p>
        </w:tc>
      </w:tr>
      <w:tr w:rsidR="00C71D13" w:rsidRPr="00C71D13" w:rsidTr="002475F6">
        <w:trPr>
          <w:cantSplit/>
        </w:trPr>
        <w:tc>
          <w:tcPr>
            <w:tcW w:w="3293" w:type="dxa"/>
            <w:tcBorders>
              <w:top w:val="single" w:sz="4" w:space="0" w:color="000000"/>
              <w:left w:val="thinThickSmallGap" w:sz="24" w:space="0" w:color="000000"/>
              <w:bottom w:val="single" w:sz="4" w:space="0" w:color="000000"/>
            </w:tcBorders>
            <w:shd w:val="clear" w:color="auto" w:fill="auto"/>
          </w:tcPr>
          <w:p w:rsidR="00C71D13" w:rsidRPr="00C71D13" w:rsidRDefault="00C71D13" w:rsidP="00C71D13">
            <w:pPr>
              <w:suppressAutoHyphens/>
              <w:snapToGrid w:val="0"/>
              <w:spacing w:after="0" w:line="240" w:lineRule="auto"/>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Технологічна</w:t>
            </w:r>
          </w:p>
        </w:tc>
        <w:tc>
          <w:tcPr>
            <w:tcW w:w="3143"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Дизайн і технології</w:t>
            </w:r>
          </w:p>
        </w:tc>
        <w:tc>
          <w:tcPr>
            <w:tcW w:w="994"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1</w:t>
            </w:r>
          </w:p>
        </w:tc>
        <w:tc>
          <w:tcPr>
            <w:tcW w:w="996"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1</w:t>
            </w:r>
          </w:p>
        </w:tc>
        <w:tc>
          <w:tcPr>
            <w:tcW w:w="802"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napToGrid w:val="0"/>
              <w:spacing w:after="0" w:line="240" w:lineRule="auto"/>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1</w:t>
            </w:r>
          </w:p>
        </w:tc>
        <w:tc>
          <w:tcPr>
            <w:tcW w:w="837" w:type="dxa"/>
            <w:tcBorders>
              <w:top w:val="single" w:sz="4" w:space="0" w:color="000000"/>
              <w:left w:val="single" w:sz="4" w:space="0" w:color="000000"/>
              <w:bottom w:val="single" w:sz="4" w:space="0" w:color="000000"/>
              <w:right w:val="thinThickSmallGap" w:sz="24" w:space="0" w:color="000000"/>
            </w:tcBorders>
            <w:shd w:val="clear" w:color="auto" w:fill="auto"/>
          </w:tcPr>
          <w:p w:rsidR="00C71D13" w:rsidRPr="00C71D13" w:rsidRDefault="00C71D13" w:rsidP="00C71D13">
            <w:pPr>
              <w:suppressAutoHyphens/>
              <w:snapToGrid w:val="0"/>
              <w:spacing w:after="0" w:line="240" w:lineRule="auto"/>
              <w:jc w:val="center"/>
              <w:rPr>
                <w:rFonts w:ascii="Times New Roman" w:eastAsia="Times New Roman" w:hAnsi="Times New Roman" w:cs="Times New Roman"/>
                <w:sz w:val="28"/>
                <w:szCs w:val="28"/>
                <w:lang w:eastAsia="zh-CN"/>
              </w:rPr>
            </w:pPr>
          </w:p>
        </w:tc>
      </w:tr>
      <w:tr w:rsidR="00C71D13" w:rsidRPr="00C71D13" w:rsidTr="002475F6">
        <w:trPr>
          <w:cantSplit/>
        </w:trPr>
        <w:tc>
          <w:tcPr>
            <w:tcW w:w="3293" w:type="dxa"/>
            <w:tcBorders>
              <w:top w:val="single" w:sz="4" w:space="0" w:color="000000"/>
              <w:left w:val="thinThickSmallGap" w:sz="2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Інформатична</w:t>
            </w:r>
          </w:p>
        </w:tc>
        <w:tc>
          <w:tcPr>
            <w:tcW w:w="3143"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Інформатика</w:t>
            </w:r>
          </w:p>
        </w:tc>
        <w:tc>
          <w:tcPr>
            <w:tcW w:w="994"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w:t>
            </w:r>
          </w:p>
        </w:tc>
        <w:tc>
          <w:tcPr>
            <w:tcW w:w="996"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1</w:t>
            </w:r>
          </w:p>
        </w:tc>
        <w:tc>
          <w:tcPr>
            <w:tcW w:w="802"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1</w:t>
            </w:r>
          </w:p>
        </w:tc>
        <w:tc>
          <w:tcPr>
            <w:tcW w:w="837" w:type="dxa"/>
            <w:tcBorders>
              <w:top w:val="single" w:sz="4" w:space="0" w:color="000000"/>
              <w:left w:val="single" w:sz="4" w:space="0" w:color="000000"/>
              <w:bottom w:val="single" w:sz="4" w:space="0" w:color="000000"/>
              <w:right w:val="thinThickSmallGap" w:sz="2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p>
        </w:tc>
      </w:tr>
      <w:tr w:rsidR="00C71D13" w:rsidRPr="00C71D13" w:rsidTr="002475F6">
        <w:trPr>
          <w:cantSplit/>
          <w:trHeight w:val="140"/>
        </w:trPr>
        <w:tc>
          <w:tcPr>
            <w:tcW w:w="3293" w:type="dxa"/>
            <w:vMerge w:val="restart"/>
            <w:tcBorders>
              <w:top w:val="single" w:sz="4" w:space="0" w:color="000000"/>
              <w:left w:val="thinThickSmallGap" w:sz="2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lastRenderedPageBreak/>
              <w:t>Мистецька</w:t>
            </w:r>
          </w:p>
        </w:tc>
        <w:tc>
          <w:tcPr>
            <w:tcW w:w="3143"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 xml:space="preserve">Музичне мистецтво </w:t>
            </w:r>
          </w:p>
        </w:tc>
        <w:tc>
          <w:tcPr>
            <w:tcW w:w="994"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1</w:t>
            </w:r>
          </w:p>
        </w:tc>
        <w:tc>
          <w:tcPr>
            <w:tcW w:w="996"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1</w:t>
            </w:r>
          </w:p>
        </w:tc>
        <w:tc>
          <w:tcPr>
            <w:tcW w:w="802"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1</w:t>
            </w:r>
          </w:p>
        </w:tc>
        <w:tc>
          <w:tcPr>
            <w:tcW w:w="837" w:type="dxa"/>
            <w:tcBorders>
              <w:top w:val="single" w:sz="4" w:space="0" w:color="000000"/>
              <w:left w:val="single" w:sz="4" w:space="0" w:color="000000"/>
              <w:bottom w:val="single" w:sz="4" w:space="0" w:color="000000"/>
              <w:right w:val="thinThickSmallGap" w:sz="2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p>
        </w:tc>
      </w:tr>
      <w:tr w:rsidR="00C71D13" w:rsidRPr="00C71D13" w:rsidTr="002475F6">
        <w:trPr>
          <w:cantSplit/>
          <w:trHeight w:val="140"/>
        </w:trPr>
        <w:tc>
          <w:tcPr>
            <w:tcW w:w="3293" w:type="dxa"/>
            <w:vMerge/>
            <w:tcBorders>
              <w:top w:val="single" w:sz="4" w:space="0" w:color="000000"/>
              <w:left w:val="thinThickSmallGap" w:sz="24" w:space="0" w:color="000000"/>
              <w:bottom w:val="single" w:sz="4" w:space="0" w:color="000000"/>
            </w:tcBorders>
            <w:shd w:val="clear" w:color="auto" w:fill="auto"/>
          </w:tcPr>
          <w:p w:rsidR="00C71D13" w:rsidRPr="00C71D13" w:rsidRDefault="00C71D13" w:rsidP="00C71D13">
            <w:pPr>
              <w:suppressAutoHyphens/>
              <w:snapToGrid w:val="0"/>
              <w:spacing w:after="0" w:line="240" w:lineRule="auto"/>
              <w:rPr>
                <w:rFonts w:ascii="Times New Roman" w:eastAsia="Times New Roman" w:hAnsi="Times New Roman" w:cs="Times New Roman"/>
                <w:sz w:val="28"/>
                <w:szCs w:val="28"/>
                <w:lang w:eastAsia="zh-CN"/>
              </w:rPr>
            </w:pPr>
          </w:p>
        </w:tc>
        <w:tc>
          <w:tcPr>
            <w:tcW w:w="3143"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Образотворче мистецтво</w:t>
            </w:r>
          </w:p>
        </w:tc>
        <w:tc>
          <w:tcPr>
            <w:tcW w:w="994"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1</w:t>
            </w:r>
          </w:p>
        </w:tc>
        <w:tc>
          <w:tcPr>
            <w:tcW w:w="996"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1</w:t>
            </w:r>
          </w:p>
        </w:tc>
        <w:tc>
          <w:tcPr>
            <w:tcW w:w="802"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1</w:t>
            </w:r>
          </w:p>
        </w:tc>
        <w:tc>
          <w:tcPr>
            <w:tcW w:w="837" w:type="dxa"/>
            <w:tcBorders>
              <w:top w:val="single" w:sz="4" w:space="0" w:color="000000"/>
              <w:left w:val="single" w:sz="4" w:space="0" w:color="000000"/>
              <w:bottom w:val="single" w:sz="4" w:space="0" w:color="000000"/>
              <w:right w:val="thinThickSmallGap" w:sz="2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p>
        </w:tc>
      </w:tr>
      <w:tr w:rsidR="00C71D13" w:rsidRPr="00C71D13" w:rsidTr="002475F6">
        <w:trPr>
          <w:cantSplit/>
          <w:trHeight w:val="406"/>
        </w:trPr>
        <w:tc>
          <w:tcPr>
            <w:tcW w:w="3293" w:type="dxa"/>
            <w:tcBorders>
              <w:top w:val="single" w:sz="4" w:space="0" w:color="000000"/>
              <w:left w:val="thinThickSmallGap" w:sz="2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Фізкультурна</w:t>
            </w:r>
          </w:p>
        </w:tc>
        <w:tc>
          <w:tcPr>
            <w:tcW w:w="3143" w:type="dxa"/>
            <w:tcBorders>
              <w:top w:val="single" w:sz="4" w:space="0" w:color="000000"/>
              <w:left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 xml:space="preserve">Фізична культура </w:t>
            </w:r>
          </w:p>
        </w:tc>
        <w:tc>
          <w:tcPr>
            <w:tcW w:w="994" w:type="dxa"/>
            <w:tcBorders>
              <w:top w:val="single" w:sz="4" w:space="0" w:color="000000"/>
              <w:left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3</w:t>
            </w:r>
          </w:p>
        </w:tc>
        <w:tc>
          <w:tcPr>
            <w:tcW w:w="996" w:type="dxa"/>
            <w:tcBorders>
              <w:top w:val="single" w:sz="4" w:space="0" w:color="000000"/>
              <w:left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3</w:t>
            </w:r>
          </w:p>
        </w:tc>
        <w:tc>
          <w:tcPr>
            <w:tcW w:w="802" w:type="dxa"/>
            <w:tcBorders>
              <w:top w:val="single" w:sz="4" w:space="0" w:color="000000"/>
              <w:left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3</w:t>
            </w:r>
          </w:p>
        </w:tc>
        <w:tc>
          <w:tcPr>
            <w:tcW w:w="837" w:type="dxa"/>
            <w:tcBorders>
              <w:top w:val="single" w:sz="4" w:space="0" w:color="000000"/>
              <w:left w:val="single" w:sz="4" w:space="0" w:color="000000"/>
              <w:right w:val="thinThickSmallGap" w:sz="2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p>
        </w:tc>
      </w:tr>
      <w:tr w:rsidR="00C71D13" w:rsidRPr="00C71D13" w:rsidTr="002475F6">
        <w:trPr>
          <w:cantSplit/>
        </w:trPr>
        <w:tc>
          <w:tcPr>
            <w:tcW w:w="3293" w:type="dxa"/>
            <w:tcBorders>
              <w:top w:val="single" w:sz="4" w:space="0" w:color="000000"/>
              <w:left w:val="thinThickSmallGap" w:sz="2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bCs/>
                <w:sz w:val="28"/>
                <w:szCs w:val="28"/>
                <w:lang w:eastAsia="zh-CN"/>
              </w:rPr>
              <w:t>Усього</w:t>
            </w:r>
          </w:p>
        </w:tc>
        <w:tc>
          <w:tcPr>
            <w:tcW w:w="3143" w:type="dxa"/>
            <w:tcBorders>
              <w:top w:val="single" w:sz="4" w:space="0" w:color="000000"/>
              <w:left w:val="single" w:sz="4" w:space="0" w:color="000000"/>
              <w:bottom w:val="thinThickSmallGap" w:sz="24" w:space="0" w:color="000000"/>
            </w:tcBorders>
            <w:shd w:val="clear" w:color="auto" w:fill="auto"/>
          </w:tcPr>
          <w:p w:rsidR="00C71D13" w:rsidRPr="00C71D13" w:rsidRDefault="00C71D13" w:rsidP="00C71D13">
            <w:pPr>
              <w:suppressAutoHyphens/>
              <w:snapToGrid w:val="0"/>
              <w:spacing w:after="0" w:line="240" w:lineRule="auto"/>
              <w:rPr>
                <w:rFonts w:ascii="Times New Roman" w:eastAsia="Times New Roman" w:hAnsi="Times New Roman" w:cs="Times New Roman"/>
                <w:sz w:val="28"/>
                <w:szCs w:val="28"/>
                <w:lang w:eastAsia="zh-CN"/>
              </w:rPr>
            </w:pPr>
          </w:p>
        </w:tc>
        <w:tc>
          <w:tcPr>
            <w:tcW w:w="994"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bCs/>
                <w:sz w:val="28"/>
                <w:szCs w:val="28"/>
                <w:lang w:eastAsia="zh-CN"/>
              </w:rPr>
              <w:t>22</w:t>
            </w:r>
          </w:p>
        </w:tc>
        <w:tc>
          <w:tcPr>
            <w:tcW w:w="996"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bCs/>
                <w:sz w:val="28"/>
                <w:szCs w:val="28"/>
                <w:lang w:eastAsia="zh-CN"/>
              </w:rPr>
              <w:t>24</w:t>
            </w:r>
          </w:p>
        </w:tc>
        <w:tc>
          <w:tcPr>
            <w:tcW w:w="802"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bCs/>
                <w:sz w:val="28"/>
                <w:szCs w:val="28"/>
                <w:lang w:eastAsia="zh-CN"/>
              </w:rPr>
              <w:t>25</w:t>
            </w:r>
          </w:p>
        </w:tc>
        <w:tc>
          <w:tcPr>
            <w:tcW w:w="837" w:type="dxa"/>
            <w:tcBorders>
              <w:top w:val="single" w:sz="4" w:space="0" w:color="000000"/>
              <w:left w:val="single" w:sz="4" w:space="0" w:color="000000"/>
              <w:bottom w:val="single" w:sz="4" w:space="0" w:color="000000"/>
              <w:right w:val="thinThickSmallGap" w:sz="2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b/>
                <w:sz w:val="24"/>
                <w:szCs w:val="24"/>
                <w:lang w:eastAsia="zh-CN"/>
              </w:rPr>
            </w:pPr>
            <w:r w:rsidRPr="00C71D13">
              <w:rPr>
                <w:rFonts w:ascii="Times New Roman" w:eastAsia="Times New Roman" w:hAnsi="Times New Roman" w:cs="Times New Roman"/>
                <w:b/>
                <w:sz w:val="24"/>
                <w:szCs w:val="24"/>
                <w:lang w:eastAsia="zh-CN"/>
              </w:rPr>
              <w:t>71</w:t>
            </w:r>
          </w:p>
        </w:tc>
      </w:tr>
      <w:tr w:rsidR="00C71D13" w:rsidRPr="00C71D13" w:rsidTr="002475F6">
        <w:trPr>
          <w:cantSplit/>
        </w:trPr>
        <w:tc>
          <w:tcPr>
            <w:tcW w:w="10065" w:type="dxa"/>
            <w:gridSpan w:val="6"/>
            <w:tcBorders>
              <w:top w:val="thinThickSmallGap" w:sz="24" w:space="0" w:color="000000"/>
              <w:left w:val="thinThickSmallGap" w:sz="24" w:space="0" w:color="000000"/>
              <w:bottom w:val="single" w:sz="4" w:space="0" w:color="000000"/>
              <w:right w:val="thinThickSmallGap" w:sz="2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bCs/>
                <w:sz w:val="28"/>
                <w:szCs w:val="28"/>
                <w:lang w:eastAsia="zh-CN"/>
              </w:rPr>
              <w:t>Варіативний складник</w:t>
            </w:r>
          </w:p>
        </w:tc>
      </w:tr>
      <w:tr w:rsidR="00C71D13" w:rsidRPr="00C71D13" w:rsidTr="002475F6">
        <w:trPr>
          <w:cantSplit/>
        </w:trPr>
        <w:tc>
          <w:tcPr>
            <w:tcW w:w="6436" w:type="dxa"/>
            <w:gridSpan w:val="2"/>
            <w:tcBorders>
              <w:top w:val="single" w:sz="4" w:space="0" w:color="000000"/>
              <w:left w:val="thinThickSmallGap" w:sz="2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Загальнорічна кількість годин</w:t>
            </w:r>
          </w:p>
        </w:tc>
        <w:tc>
          <w:tcPr>
            <w:tcW w:w="994"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805</w:t>
            </w:r>
          </w:p>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eastAsia="zh-CN"/>
              </w:rPr>
            </w:pPr>
          </w:p>
        </w:tc>
        <w:tc>
          <w:tcPr>
            <w:tcW w:w="996"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875</w:t>
            </w:r>
          </w:p>
        </w:tc>
        <w:tc>
          <w:tcPr>
            <w:tcW w:w="802"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napToGrid w:val="0"/>
              <w:spacing w:after="0" w:line="240" w:lineRule="auto"/>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910</w:t>
            </w:r>
          </w:p>
        </w:tc>
        <w:tc>
          <w:tcPr>
            <w:tcW w:w="837" w:type="dxa"/>
            <w:tcBorders>
              <w:top w:val="single" w:sz="4" w:space="0" w:color="000000"/>
              <w:left w:val="single" w:sz="4" w:space="0" w:color="000000"/>
              <w:bottom w:val="single" w:sz="4" w:space="0" w:color="000000"/>
              <w:right w:val="thinThickSmallGap" w:sz="24" w:space="0" w:color="000000"/>
            </w:tcBorders>
            <w:shd w:val="clear" w:color="auto" w:fill="auto"/>
          </w:tcPr>
          <w:p w:rsidR="00C71D13" w:rsidRPr="00C71D13" w:rsidRDefault="00C71D13" w:rsidP="00C71D13">
            <w:pPr>
              <w:suppressAutoHyphens/>
              <w:snapToGrid w:val="0"/>
              <w:spacing w:after="0" w:line="240" w:lineRule="auto"/>
              <w:jc w:val="center"/>
              <w:rPr>
                <w:rFonts w:ascii="Times New Roman" w:eastAsia="Times New Roman" w:hAnsi="Times New Roman" w:cs="Times New Roman"/>
                <w:sz w:val="28"/>
                <w:szCs w:val="28"/>
                <w:lang w:eastAsia="zh-CN"/>
              </w:rPr>
            </w:pPr>
          </w:p>
        </w:tc>
      </w:tr>
      <w:tr w:rsidR="00C71D13" w:rsidRPr="00C71D13" w:rsidTr="002475F6">
        <w:trPr>
          <w:cantSplit/>
        </w:trPr>
        <w:tc>
          <w:tcPr>
            <w:tcW w:w="6436" w:type="dxa"/>
            <w:gridSpan w:val="2"/>
            <w:tcBorders>
              <w:top w:val="single" w:sz="4" w:space="0" w:color="000000"/>
              <w:left w:val="thinThickSmallGap" w:sz="2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Гранично допустиме тижневе навчальне навантаження учня/ річне навчальне навантаження учня</w:t>
            </w:r>
          </w:p>
        </w:tc>
        <w:tc>
          <w:tcPr>
            <w:tcW w:w="994"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20/700</w:t>
            </w:r>
          </w:p>
        </w:tc>
        <w:tc>
          <w:tcPr>
            <w:tcW w:w="996"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22/770</w:t>
            </w:r>
          </w:p>
        </w:tc>
        <w:tc>
          <w:tcPr>
            <w:tcW w:w="802"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23/</w:t>
            </w: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805</w:t>
            </w:r>
          </w:p>
        </w:tc>
        <w:tc>
          <w:tcPr>
            <w:tcW w:w="837" w:type="dxa"/>
            <w:tcBorders>
              <w:top w:val="single" w:sz="4" w:space="0" w:color="000000"/>
              <w:left w:val="single" w:sz="4" w:space="0" w:color="000000"/>
              <w:bottom w:val="single" w:sz="4" w:space="0" w:color="000000"/>
              <w:right w:val="thinThickSmallGap" w:sz="2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p>
        </w:tc>
      </w:tr>
      <w:tr w:rsidR="00C71D13" w:rsidRPr="00C71D13" w:rsidTr="002475F6">
        <w:trPr>
          <w:cantSplit/>
        </w:trPr>
        <w:tc>
          <w:tcPr>
            <w:tcW w:w="6436" w:type="dxa"/>
            <w:gridSpan w:val="2"/>
            <w:tcBorders>
              <w:top w:val="single" w:sz="4" w:space="0" w:color="000000"/>
              <w:left w:val="thinThickSmallGap" w:sz="24" w:space="0" w:color="000000"/>
              <w:bottom w:val="thinThickSmallGap" w:sz="2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bCs/>
                <w:sz w:val="28"/>
                <w:szCs w:val="28"/>
                <w:lang w:eastAsia="zh-CN"/>
              </w:rPr>
              <w:t>Сумарна кількість навчальних  годин, що фінансуються з бюджету</w:t>
            </w:r>
          </w:p>
        </w:tc>
        <w:tc>
          <w:tcPr>
            <w:tcW w:w="994" w:type="dxa"/>
            <w:tcBorders>
              <w:top w:val="single" w:sz="4" w:space="0" w:color="000000"/>
              <w:left w:val="single" w:sz="4" w:space="0" w:color="000000"/>
              <w:bottom w:val="thinThickSmallGap" w:sz="2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bCs/>
                <w:sz w:val="28"/>
                <w:szCs w:val="28"/>
                <w:lang w:eastAsia="zh-CN"/>
              </w:rPr>
              <w:t>22</w:t>
            </w:r>
          </w:p>
        </w:tc>
        <w:tc>
          <w:tcPr>
            <w:tcW w:w="996" w:type="dxa"/>
            <w:tcBorders>
              <w:top w:val="single" w:sz="4" w:space="0" w:color="000000"/>
              <w:left w:val="single" w:sz="4" w:space="0" w:color="000000"/>
              <w:bottom w:val="thinThickSmallGap" w:sz="2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bCs/>
                <w:sz w:val="28"/>
                <w:szCs w:val="28"/>
                <w:lang w:eastAsia="zh-CN"/>
              </w:rPr>
              <w:t>24</w:t>
            </w:r>
          </w:p>
        </w:tc>
        <w:tc>
          <w:tcPr>
            <w:tcW w:w="802" w:type="dxa"/>
            <w:tcBorders>
              <w:top w:val="single" w:sz="4" w:space="0" w:color="000000"/>
              <w:left w:val="single" w:sz="4" w:space="0" w:color="000000"/>
              <w:bottom w:val="thinThickSmallGap" w:sz="2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bCs/>
                <w:sz w:val="28"/>
                <w:szCs w:val="28"/>
                <w:lang w:eastAsia="zh-CN"/>
              </w:rPr>
              <w:t>25</w:t>
            </w:r>
          </w:p>
        </w:tc>
        <w:tc>
          <w:tcPr>
            <w:tcW w:w="837" w:type="dxa"/>
            <w:tcBorders>
              <w:top w:val="single" w:sz="4" w:space="0" w:color="000000"/>
              <w:left w:val="single" w:sz="4" w:space="0" w:color="000000"/>
              <w:bottom w:val="thinThickSmallGap" w:sz="24" w:space="0" w:color="000000"/>
              <w:right w:val="thinThickSmallGap" w:sz="2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sz w:val="24"/>
                <w:szCs w:val="24"/>
                <w:lang w:eastAsia="zh-CN"/>
              </w:rPr>
              <w:t>71</w:t>
            </w:r>
          </w:p>
        </w:tc>
      </w:tr>
    </w:tbl>
    <w:p w:rsidR="00C71D13" w:rsidRPr="00C71D13" w:rsidRDefault="00C71D13" w:rsidP="00C71D13">
      <w:pPr>
        <w:suppressAutoHyphens/>
        <w:spacing w:after="0" w:line="240" w:lineRule="auto"/>
        <w:jc w:val="center"/>
        <w:rPr>
          <w:rFonts w:ascii="Times New Roman" w:eastAsia="Times New Roman" w:hAnsi="Times New Roman" w:cs="Times New Roman"/>
          <w:b/>
          <w:bCs/>
          <w:sz w:val="32"/>
          <w:szCs w:val="32"/>
          <w:lang w:eastAsia="zh-CN"/>
        </w:rPr>
      </w:pPr>
    </w:p>
    <w:p w:rsidR="00C71D13" w:rsidRPr="00C71D13" w:rsidRDefault="00C71D13" w:rsidP="00C71D13">
      <w:pPr>
        <w:suppressAutoHyphens/>
        <w:spacing w:after="0" w:line="240" w:lineRule="auto"/>
        <w:jc w:val="center"/>
        <w:rPr>
          <w:rFonts w:ascii="Times New Roman" w:eastAsia="Times New Roman" w:hAnsi="Times New Roman" w:cs="Times New Roman"/>
          <w:b/>
          <w:bCs/>
          <w:sz w:val="32"/>
          <w:szCs w:val="32"/>
          <w:lang w:eastAsia="zh-CN"/>
        </w:rPr>
      </w:pPr>
    </w:p>
    <w:tbl>
      <w:tblPr>
        <w:tblW w:w="5000" w:type="pct"/>
        <w:tblCellMar>
          <w:left w:w="40" w:type="dxa"/>
          <w:right w:w="40" w:type="dxa"/>
        </w:tblCellMar>
        <w:tblLook w:val="00A0" w:firstRow="1" w:lastRow="0" w:firstColumn="1" w:lastColumn="0" w:noHBand="0" w:noVBand="0"/>
      </w:tblPr>
      <w:tblGrid>
        <w:gridCol w:w="3260"/>
        <w:gridCol w:w="3234"/>
        <w:gridCol w:w="1561"/>
        <w:gridCol w:w="1560"/>
      </w:tblGrid>
      <w:tr w:rsidR="00C71D13" w:rsidRPr="00C71D13" w:rsidTr="002475F6">
        <w:trPr>
          <w:cantSplit/>
        </w:trPr>
        <w:tc>
          <w:tcPr>
            <w:tcW w:w="1695" w:type="pct"/>
            <w:tcBorders>
              <w:top w:val="single" w:sz="6" w:space="0" w:color="auto"/>
              <w:left w:val="single" w:sz="6" w:space="0" w:color="auto"/>
              <w:bottom w:val="nil"/>
              <w:right w:val="single" w:sz="6" w:space="0" w:color="auto"/>
            </w:tcBorders>
            <w:vAlign w:val="center"/>
          </w:tcPr>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b/>
                <w:bCs/>
                <w:sz w:val="28"/>
                <w:szCs w:val="28"/>
                <w:lang w:eastAsia="zh-CN"/>
              </w:rPr>
              <w:t xml:space="preserve">Назва </w:t>
            </w:r>
          </w:p>
          <w:p w:rsidR="00C71D13" w:rsidRPr="00C71D13" w:rsidRDefault="00C71D13" w:rsidP="00C71D13">
            <w:pPr>
              <w:spacing w:after="0" w:line="240" w:lineRule="auto"/>
              <w:jc w:val="center"/>
              <w:rPr>
                <w:rFonts w:ascii="Times New Roman" w:eastAsia="Calibri" w:hAnsi="Times New Roman" w:cs="Times New Roman"/>
                <w:b/>
                <w:kern w:val="28"/>
                <w:sz w:val="28"/>
                <w:szCs w:val="28"/>
                <w:lang w:val="ru-RU" w:eastAsia="ru-RU"/>
              </w:rPr>
            </w:pPr>
            <w:r w:rsidRPr="00C71D13">
              <w:rPr>
                <w:rFonts w:ascii="Times New Roman" w:eastAsia="Times New Roman" w:hAnsi="Times New Roman" w:cs="Times New Roman"/>
                <w:b/>
                <w:bCs/>
                <w:sz w:val="28"/>
                <w:szCs w:val="28"/>
                <w:lang w:eastAsia="zh-CN"/>
              </w:rPr>
              <w:t>освітньої галузі</w:t>
            </w:r>
          </w:p>
        </w:tc>
        <w:tc>
          <w:tcPr>
            <w:tcW w:w="1682" w:type="pct"/>
            <w:tcBorders>
              <w:top w:val="single" w:sz="6" w:space="0" w:color="auto"/>
              <w:left w:val="single" w:sz="6" w:space="0" w:color="auto"/>
              <w:bottom w:val="nil"/>
              <w:right w:val="single" w:sz="6" w:space="0" w:color="auto"/>
            </w:tcBorders>
            <w:vAlign w:val="center"/>
          </w:tcPr>
          <w:p w:rsidR="00C71D13" w:rsidRPr="00C71D13" w:rsidRDefault="00C71D13" w:rsidP="00C71D13">
            <w:pPr>
              <w:spacing w:after="0" w:line="240" w:lineRule="auto"/>
              <w:jc w:val="center"/>
              <w:rPr>
                <w:rFonts w:ascii="Times New Roman" w:eastAsia="Calibri" w:hAnsi="Times New Roman" w:cs="Times New Roman"/>
                <w:b/>
                <w:kern w:val="28"/>
                <w:sz w:val="28"/>
                <w:szCs w:val="28"/>
                <w:lang w:val="ru-RU" w:eastAsia="ru-RU"/>
              </w:rPr>
            </w:pPr>
            <w:r w:rsidRPr="00C71D13">
              <w:rPr>
                <w:rFonts w:ascii="Times New Roman" w:eastAsia="Times New Roman" w:hAnsi="Times New Roman" w:cs="Times New Roman"/>
                <w:b/>
                <w:bCs/>
                <w:sz w:val="28"/>
                <w:szCs w:val="28"/>
                <w:lang w:eastAsia="zh-CN"/>
              </w:rPr>
              <w:t>Навчальні предмети</w:t>
            </w:r>
          </w:p>
        </w:tc>
        <w:tc>
          <w:tcPr>
            <w:tcW w:w="1623" w:type="pct"/>
            <w:gridSpan w:val="2"/>
            <w:tcBorders>
              <w:top w:val="single" w:sz="6" w:space="0" w:color="auto"/>
              <w:left w:val="single" w:sz="4" w:space="0" w:color="auto"/>
              <w:bottom w:val="single" w:sz="4" w:space="0" w:color="auto"/>
              <w:right w:val="single" w:sz="6" w:space="0" w:color="auto"/>
            </w:tcBorders>
            <w:vAlign w:val="center"/>
          </w:tcPr>
          <w:p w:rsidR="00C71D13" w:rsidRPr="00C71D13" w:rsidRDefault="00C71D13" w:rsidP="00C71D13">
            <w:pPr>
              <w:spacing w:after="0" w:line="240" w:lineRule="auto"/>
              <w:jc w:val="center"/>
              <w:rPr>
                <w:rFonts w:ascii="Times New Roman" w:eastAsia="Calibri" w:hAnsi="Times New Roman" w:cs="Times New Roman"/>
                <w:b/>
                <w:kern w:val="28"/>
                <w:sz w:val="28"/>
                <w:szCs w:val="28"/>
                <w:lang w:val="ru-RU" w:eastAsia="ru-RU"/>
              </w:rPr>
            </w:pPr>
            <w:r w:rsidRPr="00C71D13">
              <w:rPr>
                <w:rFonts w:ascii="Times New Roman" w:eastAsia="Calibri" w:hAnsi="Times New Roman" w:cs="Times New Roman"/>
                <w:b/>
                <w:sz w:val="28"/>
                <w:szCs w:val="28"/>
                <w:lang w:val="ru-RU" w:eastAsia="ru-RU"/>
              </w:rPr>
              <w:t xml:space="preserve">Кількість годин на тиждень </w:t>
            </w:r>
          </w:p>
          <w:p w:rsidR="00C71D13" w:rsidRPr="00C71D13" w:rsidRDefault="00C71D13" w:rsidP="00C71D13">
            <w:pPr>
              <w:spacing w:after="0" w:line="240" w:lineRule="auto"/>
              <w:jc w:val="center"/>
              <w:rPr>
                <w:rFonts w:ascii="Times New Roman" w:eastAsia="Calibri" w:hAnsi="Times New Roman" w:cs="Times New Roman"/>
                <w:b/>
                <w:sz w:val="28"/>
                <w:szCs w:val="28"/>
                <w:lang w:val="ru-RU" w:eastAsia="ru-RU"/>
              </w:rPr>
            </w:pPr>
            <w:r w:rsidRPr="00C71D13">
              <w:rPr>
                <w:rFonts w:ascii="Times New Roman" w:eastAsia="Calibri" w:hAnsi="Times New Roman" w:cs="Times New Roman"/>
                <w:b/>
                <w:sz w:val="28"/>
                <w:szCs w:val="28"/>
                <w:lang w:val="ru-RU" w:eastAsia="ru-RU"/>
              </w:rPr>
              <w:t>у класах</w:t>
            </w:r>
          </w:p>
        </w:tc>
      </w:tr>
      <w:tr w:rsidR="00C71D13" w:rsidRPr="00C71D13" w:rsidTr="002475F6">
        <w:trPr>
          <w:cantSplit/>
        </w:trPr>
        <w:tc>
          <w:tcPr>
            <w:tcW w:w="1695" w:type="pct"/>
            <w:tcBorders>
              <w:top w:val="nil"/>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p>
        </w:tc>
        <w:tc>
          <w:tcPr>
            <w:tcW w:w="1682" w:type="pct"/>
            <w:tcBorders>
              <w:top w:val="nil"/>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p>
        </w:tc>
        <w:tc>
          <w:tcPr>
            <w:tcW w:w="1623" w:type="pct"/>
            <w:gridSpan w:val="2"/>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jc w:val="center"/>
              <w:rPr>
                <w:rFonts w:ascii="Times New Roman" w:eastAsia="Calibri" w:hAnsi="Times New Roman" w:cs="Times New Roman"/>
                <w:b/>
                <w:sz w:val="28"/>
                <w:szCs w:val="28"/>
                <w:lang w:val="ru-RU" w:eastAsia="ru-RU"/>
              </w:rPr>
            </w:pPr>
            <w:r w:rsidRPr="00C71D13">
              <w:rPr>
                <w:rFonts w:ascii="Times New Roman" w:eastAsia="Calibri" w:hAnsi="Times New Roman" w:cs="Times New Roman"/>
                <w:b/>
                <w:sz w:val="28"/>
                <w:szCs w:val="28"/>
                <w:lang w:val="ru-RU" w:eastAsia="ru-RU"/>
              </w:rPr>
              <w:t>4 кл.</w:t>
            </w:r>
          </w:p>
          <w:p w:rsidR="00C71D13" w:rsidRPr="00C71D13" w:rsidRDefault="00C71D13" w:rsidP="00C71D13">
            <w:pPr>
              <w:spacing w:after="0" w:line="240" w:lineRule="auto"/>
              <w:jc w:val="center"/>
              <w:rPr>
                <w:rFonts w:ascii="Times New Roman" w:eastAsia="Calibri" w:hAnsi="Times New Roman" w:cs="Times New Roman"/>
                <w:sz w:val="28"/>
                <w:szCs w:val="28"/>
                <w:lang w:val="ru-RU" w:eastAsia="ru-RU"/>
              </w:rPr>
            </w:pPr>
            <w:r w:rsidRPr="00C71D13">
              <w:rPr>
                <w:rFonts w:ascii="Times New Roman" w:eastAsia="Calibri" w:hAnsi="Times New Roman" w:cs="Times New Roman"/>
                <w:sz w:val="28"/>
                <w:szCs w:val="28"/>
                <w:lang w:val="ru-RU" w:eastAsia="ru-RU"/>
              </w:rPr>
              <w:t>індивід.- 4 учні</w:t>
            </w:r>
          </w:p>
        </w:tc>
      </w:tr>
      <w:tr w:rsidR="00C71D13" w:rsidRPr="00C71D13" w:rsidTr="002475F6">
        <w:trPr>
          <w:cantSplit/>
          <w:trHeight w:val="426"/>
        </w:trPr>
        <w:tc>
          <w:tcPr>
            <w:tcW w:w="1695" w:type="pct"/>
            <w:vMerge w:val="restar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Мови і літератури (мовний і літературний компоненти)</w:t>
            </w:r>
          </w:p>
        </w:tc>
        <w:tc>
          <w:tcPr>
            <w:tcW w:w="1682" w:type="pc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Українська мова</w:t>
            </w:r>
          </w:p>
        </w:tc>
        <w:tc>
          <w:tcPr>
            <w:tcW w:w="812" w:type="pc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jc w:val="center"/>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7</w:t>
            </w:r>
          </w:p>
        </w:tc>
        <w:tc>
          <w:tcPr>
            <w:tcW w:w="811" w:type="pct"/>
            <w:tcBorders>
              <w:top w:val="single" w:sz="6" w:space="0" w:color="auto"/>
              <w:left w:val="single" w:sz="6" w:space="0" w:color="auto"/>
              <w:bottom w:val="single" w:sz="6" w:space="0" w:color="auto"/>
              <w:right w:val="single" w:sz="6" w:space="0" w:color="auto"/>
            </w:tcBorders>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5,83</w:t>
            </w:r>
          </w:p>
        </w:tc>
      </w:tr>
      <w:tr w:rsidR="00C71D13" w:rsidRPr="00C71D13" w:rsidTr="002475F6">
        <w:trPr>
          <w:cantSplit/>
          <w:trHeight w:val="299"/>
        </w:trPr>
        <w:tc>
          <w:tcPr>
            <w:tcW w:w="0" w:type="auto"/>
            <w:vMerge/>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p>
        </w:tc>
        <w:tc>
          <w:tcPr>
            <w:tcW w:w="1682" w:type="pct"/>
            <w:tcBorders>
              <w:top w:val="single" w:sz="4"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Англійська мова</w:t>
            </w:r>
          </w:p>
        </w:tc>
        <w:tc>
          <w:tcPr>
            <w:tcW w:w="812" w:type="pct"/>
            <w:tcBorders>
              <w:top w:val="single" w:sz="4"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jc w:val="center"/>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2</w:t>
            </w:r>
          </w:p>
        </w:tc>
        <w:tc>
          <w:tcPr>
            <w:tcW w:w="811" w:type="pct"/>
            <w:tcBorders>
              <w:top w:val="single" w:sz="4" w:space="0" w:color="auto"/>
              <w:left w:val="single" w:sz="6" w:space="0" w:color="auto"/>
              <w:bottom w:val="single" w:sz="6" w:space="0" w:color="auto"/>
              <w:right w:val="single" w:sz="6" w:space="0" w:color="auto"/>
            </w:tcBorders>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1,66</w:t>
            </w:r>
          </w:p>
        </w:tc>
      </w:tr>
      <w:tr w:rsidR="00C71D13" w:rsidRPr="00C71D13" w:rsidTr="002475F6">
        <w:trPr>
          <w:cantSplit/>
        </w:trPr>
        <w:tc>
          <w:tcPr>
            <w:tcW w:w="1695" w:type="pc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Математика</w:t>
            </w:r>
          </w:p>
        </w:tc>
        <w:tc>
          <w:tcPr>
            <w:tcW w:w="1682" w:type="pc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Математика</w:t>
            </w:r>
          </w:p>
        </w:tc>
        <w:tc>
          <w:tcPr>
            <w:tcW w:w="812" w:type="pc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jc w:val="center"/>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4</w:t>
            </w:r>
          </w:p>
        </w:tc>
        <w:tc>
          <w:tcPr>
            <w:tcW w:w="811" w:type="pct"/>
            <w:tcBorders>
              <w:top w:val="single" w:sz="6" w:space="0" w:color="auto"/>
              <w:left w:val="single" w:sz="6" w:space="0" w:color="auto"/>
              <w:bottom w:val="single" w:sz="6" w:space="0" w:color="auto"/>
              <w:right w:val="single" w:sz="6" w:space="0" w:color="auto"/>
            </w:tcBorders>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3,33</w:t>
            </w:r>
          </w:p>
        </w:tc>
      </w:tr>
      <w:tr w:rsidR="00C71D13" w:rsidRPr="00C71D13" w:rsidTr="002475F6">
        <w:trPr>
          <w:cantSplit/>
        </w:trPr>
        <w:tc>
          <w:tcPr>
            <w:tcW w:w="1695" w:type="pc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Природознавство</w:t>
            </w:r>
          </w:p>
        </w:tc>
        <w:tc>
          <w:tcPr>
            <w:tcW w:w="1682" w:type="pc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Природознавство</w:t>
            </w:r>
          </w:p>
        </w:tc>
        <w:tc>
          <w:tcPr>
            <w:tcW w:w="812" w:type="pc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jc w:val="center"/>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2</w:t>
            </w:r>
          </w:p>
        </w:tc>
        <w:tc>
          <w:tcPr>
            <w:tcW w:w="811" w:type="pct"/>
            <w:tcBorders>
              <w:top w:val="single" w:sz="6" w:space="0" w:color="auto"/>
              <w:left w:val="single" w:sz="6" w:space="0" w:color="auto"/>
              <w:bottom w:val="single" w:sz="6" w:space="0" w:color="auto"/>
              <w:right w:val="single" w:sz="6" w:space="0" w:color="auto"/>
            </w:tcBorders>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1,7</w:t>
            </w:r>
          </w:p>
        </w:tc>
      </w:tr>
      <w:tr w:rsidR="00C71D13" w:rsidRPr="00C71D13" w:rsidTr="002475F6">
        <w:trPr>
          <w:cantSplit/>
        </w:trPr>
        <w:tc>
          <w:tcPr>
            <w:tcW w:w="1695" w:type="pc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Суспільствознавство</w:t>
            </w:r>
          </w:p>
        </w:tc>
        <w:tc>
          <w:tcPr>
            <w:tcW w:w="1682" w:type="pc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Я у світі</w:t>
            </w:r>
          </w:p>
        </w:tc>
        <w:tc>
          <w:tcPr>
            <w:tcW w:w="812" w:type="pc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jc w:val="center"/>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1</w:t>
            </w:r>
          </w:p>
        </w:tc>
        <w:tc>
          <w:tcPr>
            <w:tcW w:w="811" w:type="pct"/>
            <w:tcBorders>
              <w:top w:val="single" w:sz="6" w:space="0" w:color="auto"/>
              <w:left w:val="single" w:sz="6" w:space="0" w:color="auto"/>
              <w:bottom w:val="single" w:sz="6" w:space="0" w:color="auto"/>
              <w:right w:val="single" w:sz="6" w:space="0" w:color="auto"/>
            </w:tcBorders>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 xml:space="preserve">       0,83</w:t>
            </w:r>
          </w:p>
        </w:tc>
      </w:tr>
      <w:tr w:rsidR="00C71D13" w:rsidRPr="00C71D13" w:rsidTr="002475F6">
        <w:trPr>
          <w:cantSplit/>
        </w:trPr>
        <w:tc>
          <w:tcPr>
            <w:tcW w:w="1695" w:type="pct"/>
            <w:vMerge w:val="restart"/>
            <w:tcBorders>
              <w:top w:val="single" w:sz="6" w:space="0" w:color="auto"/>
              <w:left w:val="single" w:sz="6" w:space="0" w:color="auto"/>
              <w:bottom w:val="single" w:sz="6" w:space="0" w:color="auto"/>
              <w:right w:val="single" w:sz="4"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Мистецтво</w:t>
            </w:r>
          </w:p>
        </w:tc>
        <w:tc>
          <w:tcPr>
            <w:tcW w:w="1682" w:type="pct"/>
            <w:tcBorders>
              <w:top w:val="single" w:sz="6" w:space="0" w:color="auto"/>
              <w:left w:val="single" w:sz="4" w:space="0" w:color="auto"/>
              <w:bottom w:val="single" w:sz="4"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Музичне мистецтво</w:t>
            </w:r>
          </w:p>
        </w:tc>
        <w:tc>
          <w:tcPr>
            <w:tcW w:w="812" w:type="pct"/>
            <w:tcBorders>
              <w:top w:val="single" w:sz="6" w:space="0" w:color="auto"/>
              <w:left w:val="single" w:sz="6" w:space="0" w:color="auto"/>
              <w:bottom w:val="single" w:sz="4" w:space="0" w:color="auto"/>
              <w:right w:val="single" w:sz="6" w:space="0" w:color="auto"/>
            </w:tcBorders>
            <w:vAlign w:val="center"/>
          </w:tcPr>
          <w:p w:rsidR="00C71D13" w:rsidRPr="00C71D13" w:rsidRDefault="00C71D13" w:rsidP="00C71D13">
            <w:pPr>
              <w:spacing w:after="0" w:line="240" w:lineRule="auto"/>
              <w:jc w:val="center"/>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1</w:t>
            </w:r>
          </w:p>
        </w:tc>
        <w:tc>
          <w:tcPr>
            <w:tcW w:w="811" w:type="pct"/>
            <w:tcBorders>
              <w:top w:val="single" w:sz="6" w:space="0" w:color="auto"/>
              <w:left w:val="single" w:sz="6" w:space="0" w:color="auto"/>
              <w:bottom w:val="single" w:sz="4" w:space="0" w:color="auto"/>
              <w:right w:val="single" w:sz="6" w:space="0" w:color="auto"/>
            </w:tcBorders>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0,83</w:t>
            </w:r>
          </w:p>
        </w:tc>
      </w:tr>
      <w:tr w:rsidR="00C71D13" w:rsidRPr="00C71D13" w:rsidTr="002475F6">
        <w:trPr>
          <w:cantSplit/>
        </w:trPr>
        <w:tc>
          <w:tcPr>
            <w:tcW w:w="0" w:type="auto"/>
            <w:vMerge/>
            <w:tcBorders>
              <w:top w:val="single" w:sz="6" w:space="0" w:color="auto"/>
              <w:left w:val="single" w:sz="6" w:space="0" w:color="auto"/>
              <w:bottom w:val="single" w:sz="6" w:space="0" w:color="auto"/>
              <w:right w:val="single" w:sz="4"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p>
        </w:tc>
        <w:tc>
          <w:tcPr>
            <w:tcW w:w="1682" w:type="pct"/>
            <w:tcBorders>
              <w:top w:val="single" w:sz="4" w:space="0" w:color="auto"/>
              <w:left w:val="single" w:sz="4"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Образотворче мистецтво</w:t>
            </w:r>
          </w:p>
        </w:tc>
        <w:tc>
          <w:tcPr>
            <w:tcW w:w="812" w:type="pct"/>
            <w:tcBorders>
              <w:top w:val="single" w:sz="4"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jc w:val="center"/>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1</w:t>
            </w:r>
          </w:p>
        </w:tc>
        <w:tc>
          <w:tcPr>
            <w:tcW w:w="811" w:type="pct"/>
            <w:tcBorders>
              <w:top w:val="single" w:sz="4" w:space="0" w:color="auto"/>
              <w:left w:val="single" w:sz="6" w:space="0" w:color="auto"/>
              <w:bottom w:val="single" w:sz="6" w:space="0" w:color="auto"/>
              <w:right w:val="single" w:sz="6" w:space="0" w:color="auto"/>
            </w:tcBorders>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0,83</w:t>
            </w:r>
          </w:p>
        </w:tc>
      </w:tr>
      <w:tr w:rsidR="00C71D13" w:rsidRPr="00C71D13" w:rsidTr="002475F6">
        <w:trPr>
          <w:cantSplit/>
          <w:trHeight w:val="360"/>
        </w:trPr>
        <w:tc>
          <w:tcPr>
            <w:tcW w:w="1695" w:type="pct"/>
            <w:vMerge w:val="restar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Технології</w:t>
            </w:r>
          </w:p>
        </w:tc>
        <w:tc>
          <w:tcPr>
            <w:tcW w:w="1682" w:type="pct"/>
            <w:tcBorders>
              <w:top w:val="single" w:sz="6" w:space="0" w:color="auto"/>
              <w:left w:val="single" w:sz="6" w:space="0" w:color="auto"/>
              <w:bottom w:val="single" w:sz="4"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Трудове навчання</w:t>
            </w:r>
          </w:p>
        </w:tc>
        <w:tc>
          <w:tcPr>
            <w:tcW w:w="812" w:type="pct"/>
            <w:tcBorders>
              <w:top w:val="single" w:sz="6" w:space="0" w:color="auto"/>
              <w:left w:val="single" w:sz="6" w:space="0" w:color="auto"/>
              <w:bottom w:val="single" w:sz="4" w:space="0" w:color="auto"/>
              <w:right w:val="single" w:sz="6" w:space="0" w:color="auto"/>
            </w:tcBorders>
            <w:vAlign w:val="center"/>
          </w:tcPr>
          <w:p w:rsidR="00C71D13" w:rsidRPr="00C71D13" w:rsidRDefault="00C71D13" w:rsidP="00C71D13">
            <w:pPr>
              <w:spacing w:after="0" w:line="240" w:lineRule="auto"/>
              <w:jc w:val="center"/>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1</w:t>
            </w:r>
          </w:p>
        </w:tc>
        <w:tc>
          <w:tcPr>
            <w:tcW w:w="811" w:type="pct"/>
            <w:tcBorders>
              <w:top w:val="single" w:sz="6" w:space="0" w:color="auto"/>
              <w:left w:val="single" w:sz="6" w:space="0" w:color="auto"/>
              <w:bottom w:val="single" w:sz="4" w:space="0" w:color="auto"/>
              <w:right w:val="single" w:sz="6" w:space="0" w:color="auto"/>
            </w:tcBorders>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0,83</w:t>
            </w:r>
          </w:p>
        </w:tc>
      </w:tr>
      <w:tr w:rsidR="00C71D13" w:rsidRPr="00C71D13" w:rsidTr="002475F6">
        <w:trPr>
          <w:cantSplit/>
          <w:trHeight w:val="375"/>
        </w:trPr>
        <w:tc>
          <w:tcPr>
            <w:tcW w:w="0" w:type="auto"/>
            <w:vMerge/>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p>
        </w:tc>
        <w:tc>
          <w:tcPr>
            <w:tcW w:w="1682" w:type="pct"/>
            <w:tcBorders>
              <w:top w:val="single" w:sz="4"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ind w:hanging="25"/>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Інформатика</w:t>
            </w:r>
          </w:p>
        </w:tc>
        <w:tc>
          <w:tcPr>
            <w:tcW w:w="812" w:type="pct"/>
            <w:tcBorders>
              <w:top w:val="single" w:sz="4"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jc w:val="center"/>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1</w:t>
            </w:r>
          </w:p>
        </w:tc>
        <w:tc>
          <w:tcPr>
            <w:tcW w:w="811" w:type="pct"/>
            <w:tcBorders>
              <w:top w:val="single" w:sz="4" w:space="0" w:color="auto"/>
              <w:left w:val="single" w:sz="6" w:space="0" w:color="auto"/>
              <w:bottom w:val="single" w:sz="6" w:space="0" w:color="auto"/>
              <w:right w:val="single" w:sz="6" w:space="0" w:color="auto"/>
            </w:tcBorders>
          </w:tcPr>
          <w:p w:rsidR="00C71D13" w:rsidRPr="00C71D13" w:rsidRDefault="00C71D13" w:rsidP="00C71D13">
            <w:pPr>
              <w:suppressAutoHyphens/>
              <w:snapToGrid w:val="0"/>
              <w:spacing w:after="0" w:line="240" w:lineRule="auto"/>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0,83</w:t>
            </w:r>
          </w:p>
        </w:tc>
      </w:tr>
      <w:tr w:rsidR="00C71D13" w:rsidRPr="00C71D13" w:rsidTr="002475F6">
        <w:trPr>
          <w:cantSplit/>
        </w:trPr>
        <w:tc>
          <w:tcPr>
            <w:tcW w:w="1695" w:type="pct"/>
            <w:vMerge w:val="restar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Здоров'я і фізична культура</w:t>
            </w:r>
          </w:p>
        </w:tc>
        <w:tc>
          <w:tcPr>
            <w:tcW w:w="1682" w:type="pc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Основи здоров'я</w:t>
            </w:r>
          </w:p>
        </w:tc>
        <w:tc>
          <w:tcPr>
            <w:tcW w:w="812" w:type="pc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jc w:val="center"/>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1</w:t>
            </w:r>
          </w:p>
        </w:tc>
        <w:tc>
          <w:tcPr>
            <w:tcW w:w="811" w:type="pct"/>
            <w:tcBorders>
              <w:top w:val="single" w:sz="6" w:space="0" w:color="auto"/>
              <w:left w:val="single" w:sz="6" w:space="0" w:color="auto"/>
              <w:bottom w:val="single" w:sz="6" w:space="0" w:color="auto"/>
              <w:right w:val="single" w:sz="6" w:space="0" w:color="auto"/>
            </w:tcBorders>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0,83</w:t>
            </w:r>
          </w:p>
        </w:tc>
      </w:tr>
      <w:tr w:rsidR="00C71D13" w:rsidRPr="00C71D13" w:rsidTr="002475F6">
        <w:trPr>
          <w:cantSplit/>
        </w:trPr>
        <w:tc>
          <w:tcPr>
            <w:tcW w:w="0" w:type="auto"/>
            <w:vMerge/>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p>
        </w:tc>
        <w:tc>
          <w:tcPr>
            <w:tcW w:w="1682" w:type="pc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Фізична культура</w:t>
            </w:r>
          </w:p>
        </w:tc>
        <w:tc>
          <w:tcPr>
            <w:tcW w:w="812" w:type="pc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jc w:val="center"/>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3</w:t>
            </w:r>
          </w:p>
        </w:tc>
        <w:tc>
          <w:tcPr>
            <w:tcW w:w="811" w:type="pct"/>
            <w:tcBorders>
              <w:top w:val="single" w:sz="6" w:space="0" w:color="auto"/>
              <w:left w:val="single" w:sz="6" w:space="0" w:color="auto"/>
              <w:bottom w:val="single" w:sz="6" w:space="0" w:color="auto"/>
              <w:right w:val="single" w:sz="6" w:space="0" w:color="auto"/>
            </w:tcBorders>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2,5</w:t>
            </w:r>
          </w:p>
        </w:tc>
      </w:tr>
      <w:tr w:rsidR="00C71D13" w:rsidRPr="00C71D13" w:rsidTr="002475F6">
        <w:trPr>
          <w:cantSplit/>
        </w:trPr>
        <w:tc>
          <w:tcPr>
            <w:tcW w:w="1695" w:type="pct"/>
            <w:tcBorders>
              <w:top w:val="single" w:sz="6" w:space="0" w:color="auto"/>
              <w:left w:val="single" w:sz="6" w:space="0" w:color="auto"/>
              <w:bottom w:val="single" w:sz="6" w:space="0" w:color="auto"/>
              <w:right w:val="nil"/>
            </w:tcBorders>
            <w:vAlign w:val="center"/>
          </w:tcPr>
          <w:p w:rsidR="00C71D13" w:rsidRPr="00C71D13" w:rsidRDefault="00C71D13" w:rsidP="00C71D13">
            <w:pPr>
              <w:spacing w:after="0" w:line="240" w:lineRule="auto"/>
              <w:rPr>
                <w:rFonts w:ascii="Times New Roman" w:eastAsia="Calibri" w:hAnsi="Times New Roman" w:cs="Times New Roman"/>
                <w:b/>
                <w:kern w:val="28"/>
                <w:sz w:val="28"/>
                <w:szCs w:val="28"/>
                <w:lang w:val="ru-RU" w:eastAsia="ru-RU"/>
              </w:rPr>
            </w:pPr>
            <w:r w:rsidRPr="00C71D13">
              <w:rPr>
                <w:rFonts w:ascii="Times New Roman" w:eastAsia="Calibri" w:hAnsi="Times New Roman" w:cs="Times New Roman"/>
                <w:b/>
                <w:sz w:val="28"/>
                <w:szCs w:val="28"/>
                <w:lang w:val="ru-RU" w:eastAsia="ru-RU"/>
              </w:rPr>
              <w:t>Усього</w:t>
            </w:r>
          </w:p>
        </w:tc>
        <w:tc>
          <w:tcPr>
            <w:tcW w:w="1682" w:type="pct"/>
            <w:tcBorders>
              <w:top w:val="single" w:sz="6" w:space="0" w:color="auto"/>
              <w:left w:val="nil"/>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b/>
                <w:kern w:val="28"/>
                <w:sz w:val="28"/>
                <w:szCs w:val="28"/>
                <w:lang w:val="ru-RU" w:eastAsia="ru-RU"/>
              </w:rPr>
            </w:pPr>
          </w:p>
        </w:tc>
        <w:tc>
          <w:tcPr>
            <w:tcW w:w="812" w:type="pc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before="20" w:after="0" w:line="240" w:lineRule="auto"/>
              <w:contextualSpacing/>
              <w:jc w:val="center"/>
              <w:rPr>
                <w:rFonts w:ascii="Times New Roman" w:eastAsia="Calibri" w:hAnsi="Times New Roman" w:cs="Times New Roman"/>
                <w:b/>
                <w:kern w:val="28"/>
                <w:sz w:val="28"/>
                <w:szCs w:val="28"/>
                <w:lang w:val="ru-RU" w:eastAsia="ru-RU"/>
              </w:rPr>
            </w:pPr>
            <w:r w:rsidRPr="00C71D13">
              <w:rPr>
                <w:rFonts w:ascii="Times New Roman" w:eastAsia="Calibri" w:hAnsi="Times New Roman" w:cs="Times New Roman"/>
                <w:b/>
                <w:sz w:val="28"/>
                <w:szCs w:val="28"/>
                <w:lang w:val="ru-RU" w:eastAsia="ru-RU"/>
              </w:rPr>
              <w:t>21+3</w:t>
            </w:r>
          </w:p>
        </w:tc>
        <w:tc>
          <w:tcPr>
            <w:tcW w:w="811" w:type="pct"/>
            <w:tcBorders>
              <w:top w:val="single" w:sz="6" w:space="0" w:color="auto"/>
              <w:left w:val="single" w:sz="6" w:space="0" w:color="auto"/>
              <w:bottom w:val="single" w:sz="6" w:space="0" w:color="auto"/>
              <w:right w:val="single" w:sz="6" w:space="0" w:color="auto"/>
            </w:tcBorders>
          </w:tcPr>
          <w:p w:rsidR="00C71D13" w:rsidRPr="00C71D13" w:rsidRDefault="00C71D13" w:rsidP="00C71D13">
            <w:pPr>
              <w:spacing w:before="20" w:after="0" w:line="240" w:lineRule="auto"/>
              <w:contextualSpacing/>
              <w:jc w:val="center"/>
              <w:rPr>
                <w:rFonts w:ascii="Times New Roman" w:eastAsia="Calibri" w:hAnsi="Times New Roman" w:cs="Times New Roman"/>
                <w:b/>
                <w:sz w:val="28"/>
                <w:szCs w:val="28"/>
                <w:lang w:val="ru-RU" w:eastAsia="ru-RU"/>
              </w:rPr>
            </w:pPr>
            <w:r w:rsidRPr="00C71D13">
              <w:rPr>
                <w:rFonts w:ascii="Times New Roman" w:eastAsia="Calibri" w:hAnsi="Times New Roman" w:cs="Times New Roman"/>
                <w:b/>
                <w:sz w:val="28"/>
                <w:szCs w:val="28"/>
                <w:lang w:val="ru-RU" w:eastAsia="ru-RU"/>
              </w:rPr>
              <w:t>20</w:t>
            </w:r>
          </w:p>
        </w:tc>
      </w:tr>
      <w:tr w:rsidR="00C71D13" w:rsidRPr="00C71D13" w:rsidTr="002475F6">
        <w:trPr>
          <w:cantSplit/>
          <w:trHeight w:val="355"/>
        </w:trPr>
        <w:tc>
          <w:tcPr>
            <w:tcW w:w="3377" w:type="pct"/>
            <w:gridSpan w:val="2"/>
            <w:tcBorders>
              <w:top w:val="single" w:sz="4" w:space="0" w:color="auto"/>
              <w:left w:val="single" w:sz="6" w:space="0" w:color="auto"/>
              <w:bottom w:val="nil"/>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Times New Roman" w:hAnsi="Times New Roman" w:cs="Times New Roman"/>
                <w:sz w:val="28"/>
                <w:szCs w:val="28"/>
                <w:lang w:eastAsia="zh-CN"/>
              </w:rPr>
              <w:t>Гранично допустиме тижневе навчальне навантаження учня</w:t>
            </w:r>
          </w:p>
        </w:tc>
        <w:tc>
          <w:tcPr>
            <w:tcW w:w="812" w:type="pct"/>
            <w:tcBorders>
              <w:top w:val="single" w:sz="4" w:space="0" w:color="auto"/>
              <w:left w:val="single" w:sz="6" w:space="0" w:color="auto"/>
              <w:bottom w:val="nil"/>
              <w:right w:val="single" w:sz="6" w:space="0" w:color="auto"/>
            </w:tcBorders>
            <w:vAlign w:val="center"/>
          </w:tcPr>
          <w:p w:rsidR="00C71D13" w:rsidRPr="00C71D13" w:rsidRDefault="00C71D13" w:rsidP="00C71D13">
            <w:pPr>
              <w:spacing w:after="0" w:line="240" w:lineRule="auto"/>
              <w:jc w:val="center"/>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kern w:val="28"/>
                <w:sz w:val="28"/>
                <w:szCs w:val="28"/>
                <w:lang w:val="ru-RU" w:eastAsia="ru-RU"/>
              </w:rPr>
              <w:t>23</w:t>
            </w:r>
          </w:p>
        </w:tc>
        <w:tc>
          <w:tcPr>
            <w:tcW w:w="811" w:type="pct"/>
            <w:tcBorders>
              <w:top w:val="single" w:sz="4" w:space="0" w:color="auto"/>
              <w:left w:val="single" w:sz="6" w:space="0" w:color="auto"/>
              <w:bottom w:val="nil"/>
              <w:right w:val="single" w:sz="6" w:space="0" w:color="auto"/>
            </w:tcBorders>
          </w:tcPr>
          <w:p w:rsidR="00C71D13" w:rsidRPr="00C71D13" w:rsidRDefault="00C71D13" w:rsidP="00C71D13">
            <w:pPr>
              <w:spacing w:after="0" w:line="240" w:lineRule="auto"/>
              <w:jc w:val="center"/>
              <w:rPr>
                <w:rFonts w:ascii="Times New Roman" w:eastAsia="Calibri" w:hAnsi="Times New Roman" w:cs="Times New Roman"/>
                <w:kern w:val="28"/>
                <w:sz w:val="28"/>
                <w:szCs w:val="28"/>
                <w:lang w:val="ru-RU" w:eastAsia="ru-RU"/>
              </w:rPr>
            </w:pPr>
          </w:p>
        </w:tc>
      </w:tr>
      <w:tr w:rsidR="00C71D13" w:rsidRPr="00C71D13" w:rsidTr="002475F6">
        <w:trPr>
          <w:cantSplit/>
        </w:trPr>
        <w:tc>
          <w:tcPr>
            <w:tcW w:w="3377" w:type="pct"/>
            <w:gridSpan w:val="2"/>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b/>
                <w:kern w:val="28"/>
                <w:sz w:val="28"/>
                <w:szCs w:val="28"/>
                <w:lang w:eastAsia="ru-RU"/>
              </w:rPr>
            </w:pPr>
            <w:r w:rsidRPr="00C71D13">
              <w:rPr>
                <w:rFonts w:ascii="Times New Roman" w:eastAsia="Calibri" w:hAnsi="Times New Roman" w:cs="Times New Roman"/>
                <w:b/>
                <w:sz w:val="28"/>
                <w:szCs w:val="28"/>
                <w:lang w:eastAsia="ru-RU"/>
              </w:rPr>
              <w:t>Сумарна кількість навчальних годин інваріантної та варіативної складових, що фінансується з бюджету</w:t>
            </w:r>
          </w:p>
        </w:tc>
        <w:tc>
          <w:tcPr>
            <w:tcW w:w="812" w:type="pc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jc w:val="center"/>
              <w:rPr>
                <w:rFonts w:ascii="Times New Roman" w:eastAsia="Calibri" w:hAnsi="Times New Roman" w:cs="Times New Roman"/>
                <w:b/>
                <w:kern w:val="28"/>
                <w:sz w:val="28"/>
                <w:szCs w:val="28"/>
                <w:lang w:eastAsia="ru-RU"/>
              </w:rPr>
            </w:pPr>
            <w:r w:rsidRPr="00C71D13">
              <w:rPr>
                <w:rFonts w:ascii="Times New Roman" w:eastAsia="Calibri" w:hAnsi="Times New Roman" w:cs="Times New Roman"/>
                <w:b/>
                <w:sz w:val="28"/>
                <w:szCs w:val="28"/>
                <w:lang w:val="ru-RU" w:eastAsia="ru-RU"/>
              </w:rPr>
              <w:t>2</w:t>
            </w:r>
            <w:r w:rsidRPr="00C71D13">
              <w:rPr>
                <w:rFonts w:ascii="Times New Roman" w:eastAsia="Calibri" w:hAnsi="Times New Roman" w:cs="Times New Roman"/>
                <w:b/>
                <w:sz w:val="28"/>
                <w:szCs w:val="28"/>
                <w:lang w:eastAsia="ru-RU"/>
              </w:rPr>
              <w:t>4</w:t>
            </w:r>
          </w:p>
        </w:tc>
        <w:tc>
          <w:tcPr>
            <w:tcW w:w="811" w:type="pct"/>
            <w:tcBorders>
              <w:top w:val="single" w:sz="6" w:space="0" w:color="auto"/>
              <w:left w:val="single" w:sz="6" w:space="0" w:color="auto"/>
              <w:bottom w:val="single" w:sz="6" w:space="0" w:color="auto"/>
              <w:right w:val="single" w:sz="6" w:space="0" w:color="auto"/>
            </w:tcBorders>
          </w:tcPr>
          <w:p w:rsidR="00C71D13" w:rsidRPr="00C71D13" w:rsidRDefault="00C71D13" w:rsidP="00C71D13">
            <w:pPr>
              <w:spacing w:after="0" w:line="240" w:lineRule="auto"/>
              <w:jc w:val="center"/>
              <w:rPr>
                <w:rFonts w:ascii="Times New Roman" w:eastAsia="Calibri" w:hAnsi="Times New Roman" w:cs="Times New Roman"/>
                <w:b/>
                <w:sz w:val="28"/>
                <w:szCs w:val="28"/>
                <w:lang w:val="ru-RU" w:eastAsia="ru-RU"/>
              </w:rPr>
            </w:pPr>
          </w:p>
          <w:p w:rsidR="00C71D13" w:rsidRPr="00C71D13" w:rsidRDefault="00C71D13" w:rsidP="00C71D13">
            <w:pPr>
              <w:spacing w:after="0" w:line="240" w:lineRule="auto"/>
              <w:jc w:val="center"/>
              <w:rPr>
                <w:rFonts w:ascii="Times New Roman" w:eastAsia="Calibri" w:hAnsi="Times New Roman" w:cs="Times New Roman"/>
                <w:b/>
                <w:sz w:val="28"/>
                <w:szCs w:val="28"/>
                <w:lang w:val="ru-RU" w:eastAsia="ru-RU"/>
              </w:rPr>
            </w:pPr>
            <w:r w:rsidRPr="00C71D13">
              <w:rPr>
                <w:rFonts w:ascii="Times New Roman" w:eastAsia="Calibri" w:hAnsi="Times New Roman" w:cs="Times New Roman"/>
                <w:b/>
                <w:sz w:val="28"/>
                <w:szCs w:val="28"/>
                <w:lang w:val="ru-RU" w:eastAsia="ru-RU"/>
              </w:rPr>
              <w:t>20</w:t>
            </w:r>
          </w:p>
        </w:tc>
      </w:tr>
    </w:tbl>
    <w:p w:rsidR="00C71D13" w:rsidRPr="00C71D13" w:rsidRDefault="00C71D13" w:rsidP="00C71D13">
      <w:pPr>
        <w:suppressAutoHyphens/>
        <w:spacing w:after="0" w:line="240" w:lineRule="auto"/>
        <w:jc w:val="center"/>
        <w:rPr>
          <w:rFonts w:ascii="Times New Roman" w:eastAsia="Times New Roman" w:hAnsi="Times New Roman" w:cs="Times New Roman"/>
          <w:b/>
          <w:bCs/>
          <w:sz w:val="32"/>
          <w:szCs w:val="32"/>
          <w:lang w:eastAsia="zh-CN"/>
        </w:rPr>
      </w:pPr>
    </w:p>
    <w:p w:rsidR="00C71D13" w:rsidRPr="00C71D13" w:rsidRDefault="00C71D13" w:rsidP="00C71D13">
      <w:pPr>
        <w:suppressAutoHyphens/>
        <w:spacing w:after="0" w:line="240" w:lineRule="auto"/>
        <w:jc w:val="center"/>
        <w:rPr>
          <w:rFonts w:ascii="Times New Roman" w:eastAsia="Times New Roman" w:hAnsi="Times New Roman" w:cs="Times New Roman"/>
          <w:b/>
          <w:bCs/>
          <w:sz w:val="32"/>
          <w:szCs w:val="32"/>
          <w:lang w:eastAsia="zh-CN"/>
        </w:rPr>
      </w:pPr>
    </w:p>
    <w:p w:rsidR="00C71D13" w:rsidRPr="00C71D13" w:rsidRDefault="00C71D13" w:rsidP="00C71D13">
      <w:pPr>
        <w:spacing w:after="0" w:line="240" w:lineRule="auto"/>
        <w:ind w:firstLine="567"/>
        <w:jc w:val="center"/>
        <w:rPr>
          <w:rFonts w:ascii="Times New Roman" w:eastAsia="Calibri" w:hAnsi="Times New Roman" w:cs="Times New Roman"/>
          <w:b/>
          <w:bCs/>
          <w:sz w:val="28"/>
          <w:szCs w:val="28"/>
        </w:rPr>
      </w:pPr>
      <w:r w:rsidRPr="00C71D13">
        <w:rPr>
          <w:rFonts w:ascii="Times New Roman" w:eastAsia="Calibri" w:hAnsi="Times New Roman" w:cs="Times New Roman"/>
          <w:b/>
          <w:bCs/>
          <w:sz w:val="28"/>
          <w:szCs w:val="28"/>
        </w:rPr>
        <w:t xml:space="preserve">Навчальний план </w:t>
      </w:r>
    </w:p>
    <w:p w:rsidR="00C71D13" w:rsidRPr="00C71D13" w:rsidRDefault="00C71D13" w:rsidP="00C71D13">
      <w:pPr>
        <w:spacing w:after="0" w:line="240" w:lineRule="auto"/>
        <w:ind w:firstLine="567"/>
        <w:jc w:val="center"/>
        <w:rPr>
          <w:rFonts w:ascii="Times New Roman" w:eastAsia="Calibri" w:hAnsi="Times New Roman" w:cs="Times New Roman"/>
          <w:b/>
          <w:sz w:val="28"/>
          <w:szCs w:val="28"/>
        </w:rPr>
      </w:pPr>
      <w:r w:rsidRPr="00C71D13">
        <w:rPr>
          <w:rFonts w:ascii="Times New Roman" w:eastAsia="Calibri" w:hAnsi="Times New Roman" w:cs="Times New Roman"/>
          <w:b/>
          <w:sz w:val="28"/>
          <w:szCs w:val="28"/>
        </w:rPr>
        <w:t xml:space="preserve"> гімназії с. Завидів - філії Павлівського ліцею Волинської області</w:t>
      </w:r>
    </w:p>
    <w:p w:rsidR="00C71D13" w:rsidRPr="00C71D13" w:rsidRDefault="00C71D13" w:rsidP="00C71D13">
      <w:pPr>
        <w:spacing w:after="0" w:line="240" w:lineRule="auto"/>
        <w:ind w:firstLine="567"/>
        <w:jc w:val="center"/>
        <w:rPr>
          <w:rFonts w:ascii="Times New Roman" w:eastAsia="Calibri" w:hAnsi="Times New Roman" w:cs="Times New Roman"/>
          <w:b/>
          <w:sz w:val="28"/>
          <w:szCs w:val="28"/>
        </w:rPr>
      </w:pPr>
      <w:r w:rsidRPr="00C71D13">
        <w:rPr>
          <w:rFonts w:ascii="Times New Roman" w:eastAsia="Calibri" w:hAnsi="Times New Roman" w:cs="Times New Roman"/>
          <w:b/>
          <w:sz w:val="28"/>
          <w:szCs w:val="28"/>
        </w:rPr>
        <w:t xml:space="preserve">на 2020-2021 н. р. </w:t>
      </w:r>
    </w:p>
    <w:p w:rsidR="00C71D13" w:rsidRPr="00C71D13" w:rsidRDefault="00C71D13" w:rsidP="00C71D13">
      <w:pPr>
        <w:spacing w:after="0" w:line="240" w:lineRule="auto"/>
        <w:ind w:firstLine="567"/>
        <w:jc w:val="center"/>
        <w:rPr>
          <w:rFonts w:ascii="Times New Roman" w:eastAsia="Calibri" w:hAnsi="Times New Roman" w:cs="Times New Roman"/>
          <w:b/>
          <w:sz w:val="28"/>
          <w:szCs w:val="28"/>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1"/>
        <w:gridCol w:w="2551"/>
        <w:gridCol w:w="1134"/>
        <w:gridCol w:w="992"/>
        <w:gridCol w:w="1276"/>
        <w:gridCol w:w="1418"/>
      </w:tblGrid>
      <w:tr w:rsidR="00C71D13" w:rsidRPr="00C71D13" w:rsidTr="002475F6">
        <w:tc>
          <w:tcPr>
            <w:tcW w:w="2411" w:type="dxa"/>
            <w:vMerge w:val="restart"/>
            <w:tcBorders>
              <w:top w:val="single" w:sz="4" w:space="0" w:color="auto"/>
              <w:left w:val="single" w:sz="4" w:space="0" w:color="auto"/>
              <w:right w:val="single" w:sz="4" w:space="0" w:color="auto"/>
            </w:tcBorders>
            <w:vAlign w:val="center"/>
            <w:hideMark/>
          </w:tcPr>
          <w:p w:rsidR="00C71D13" w:rsidRPr="00C71D13" w:rsidRDefault="00C71D13" w:rsidP="00C71D13">
            <w:pPr>
              <w:spacing w:after="0" w:line="240" w:lineRule="auto"/>
              <w:rPr>
                <w:rFonts w:ascii="Times New Roman" w:eastAsia="Calibri" w:hAnsi="Times New Roman" w:cs="Times New Roman"/>
                <w:b/>
                <w:sz w:val="28"/>
                <w:szCs w:val="28"/>
              </w:rPr>
            </w:pPr>
            <w:r w:rsidRPr="00C71D13">
              <w:rPr>
                <w:rFonts w:ascii="Times New Roman" w:eastAsia="Calibri" w:hAnsi="Times New Roman" w:cs="Times New Roman"/>
                <w:b/>
                <w:sz w:val="28"/>
                <w:szCs w:val="28"/>
              </w:rPr>
              <w:t>Освітні галузі</w:t>
            </w:r>
          </w:p>
        </w:tc>
        <w:tc>
          <w:tcPr>
            <w:tcW w:w="2551" w:type="dxa"/>
            <w:vMerge w:val="restart"/>
            <w:tcBorders>
              <w:top w:val="single" w:sz="4" w:space="0" w:color="auto"/>
              <w:left w:val="single" w:sz="4" w:space="0" w:color="auto"/>
              <w:right w:val="single" w:sz="4" w:space="0" w:color="auto"/>
            </w:tcBorders>
            <w:vAlign w:val="center"/>
            <w:hideMark/>
          </w:tcPr>
          <w:p w:rsidR="00C71D13" w:rsidRPr="00C71D13" w:rsidRDefault="00C71D13" w:rsidP="00C71D13">
            <w:pPr>
              <w:spacing w:after="0" w:line="240" w:lineRule="auto"/>
              <w:ind w:firstLine="567"/>
              <w:jc w:val="center"/>
              <w:rPr>
                <w:rFonts w:ascii="Times New Roman" w:eastAsia="Calibri" w:hAnsi="Times New Roman" w:cs="Times New Roman"/>
                <w:b/>
                <w:sz w:val="28"/>
                <w:szCs w:val="28"/>
              </w:rPr>
            </w:pPr>
            <w:r w:rsidRPr="00C71D13">
              <w:rPr>
                <w:rFonts w:ascii="Times New Roman" w:eastAsia="Calibri" w:hAnsi="Times New Roman" w:cs="Times New Roman"/>
                <w:b/>
                <w:sz w:val="28"/>
                <w:szCs w:val="28"/>
              </w:rPr>
              <w:t>Навчальні предмети</w:t>
            </w: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rsidR="00C71D13" w:rsidRPr="00C71D13" w:rsidRDefault="00C71D13" w:rsidP="00C71D13">
            <w:pPr>
              <w:spacing w:after="0" w:line="240" w:lineRule="auto"/>
              <w:jc w:val="center"/>
              <w:rPr>
                <w:rFonts w:ascii="Times New Roman" w:eastAsia="Calibri" w:hAnsi="Times New Roman" w:cs="Times New Roman"/>
                <w:b/>
                <w:sz w:val="28"/>
                <w:szCs w:val="28"/>
              </w:rPr>
            </w:pPr>
            <w:r w:rsidRPr="00C71D13">
              <w:rPr>
                <w:rFonts w:ascii="Times New Roman" w:eastAsia="Calibri" w:hAnsi="Times New Roman" w:cs="Times New Roman"/>
                <w:b/>
                <w:sz w:val="28"/>
                <w:szCs w:val="28"/>
              </w:rPr>
              <w:t>Кількість</w:t>
            </w:r>
          </w:p>
          <w:p w:rsidR="00C71D13" w:rsidRPr="00C71D13" w:rsidRDefault="00C71D13" w:rsidP="00C71D13">
            <w:pPr>
              <w:spacing w:after="0" w:line="240" w:lineRule="auto"/>
              <w:ind w:firstLine="567"/>
              <w:jc w:val="center"/>
              <w:rPr>
                <w:rFonts w:ascii="Times New Roman" w:eastAsia="Calibri" w:hAnsi="Times New Roman" w:cs="Times New Roman"/>
                <w:b/>
                <w:sz w:val="28"/>
                <w:szCs w:val="28"/>
              </w:rPr>
            </w:pPr>
            <w:r w:rsidRPr="00C71D13">
              <w:rPr>
                <w:rFonts w:ascii="Times New Roman" w:eastAsia="Calibri" w:hAnsi="Times New Roman" w:cs="Times New Roman"/>
                <w:b/>
                <w:sz w:val="28"/>
                <w:szCs w:val="28"/>
              </w:rPr>
              <w:t>год/</w:t>
            </w:r>
          </w:p>
          <w:p w:rsidR="00C71D13" w:rsidRPr="00C71D13" w:rsidRDefault="00C71D13" w:rsidP="00C71D13">
            <w:pPr>
              <w:spacing w:after="0" w:line="240" w:lineRule="auto"/>
              <w:ind w:firstLine="567"/>
              <w:jc w:val="center"/>
              <w:rPr>
                <w:rFonts w:ascii="Times New Roman" w:eastAsia="Calibri" w:hAnsi="Times New Roman" w:cs="Times New Roman"/>
                <w:b/>
                <w:sz w:val="28"/>
                <w:szCs w:val="28"/>
              </w:rPr>
            </w:pPr>
            <w:r w:rsidRPr="00C71D13">
              <w:rPr>
                <w:rFonts w:ascii="Times New Roman" w:eastAsia="Calibri" w:hAnsi="Times New Roman" w:cs="Times New Roman"/>
                <w:b/>
                <w:sz w:val="28"/>
                <w:szCs w:val="28"/>
              </w:rPr>
              <w:t>тиждень</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C71D13" w:rsidRPr="00C71D13" w:rsidRDefault="00C71D13" w:rsidP="00C71D13">
            <w:pPr>
              <w:spacing w:after="0" w:line="240" w:lineRule="auto"/>
              <w:jc w:val="center"/>
              <w:rPr>
                <w:rFonts w:ascii="Times New Roman" w:eastAsia="Calibri" w:hAnsi="Times New Roman" w:cs="Times New Roman"/>
                <w:b/>
                <w:sz w:val="28"/>
                <w:szCs w:val="28"/>
              </w:rPr>
            </w:pPr>
            <w:r w:rsidRPr="00C71D13">
              <w:rPr>
                <w:rFonts w:ascii="Times New Roman" w:eastAsia="Calibri" w:hAnsi="Times New Roman" w:cs="Times New Roman"/>
                <w:b/>
                <w:sz w:val="28"/>
                <w:szCs w:val="28"/>
              </w:rPr>
              <w:t>Разом</w:t>
            </w:r>
          </w:p>
        </w:tc>
      </w:tr>
      <w:tr w:rsidR="00C71D13" w:rsidRPr="00C71D13" w:rsidTr="002475F6">
        <w:trPr>
          <w:trHeight w:val="270"/>
        </w:trPr>
        <w:tc>
          <w:tcPr>
            <w:tcW w:w="2411" w:type="dxa"/>
            <w:vMerge/>
            <w:tcBorders>
              <w:left w:val="single" w:sz="4" w:space="0" w:color="auto"/>
              <w:bottom w:val="single" w:sz="4" w:space="0" w:color="auto"/>
              <w:right w:val="single" w:sz="4" w:space="0" w:color="auto"/>
            </w:tcBorders>
          </w:tcPr>
          <w:p w:rsidR="00C71D13" w:rsidRPr="00C71D13" w:rsidRDefault="00C71D13" w:rsidP="00C71D13">
            <w:pPr>
              <w:spacing w:after="0" w:line="240" w:lineRule="auto"/>
              <w:ind w:firstLine="567"/>
              <w:rPr>
                <w:rFonts w:ascii="Times New Roman" w:eastAsia="Calibri" w:hAnsi="Times New Roman" w:cs="Times New Roman"/>
                <w:sz w:val="28"/>
                <w:szCs w:val="28"/>
              </w:rPr>
            </w:pPr>
          </w:p>
        </w:tc>
        <w:tc>
          <w:tcPr>
            <w:tcW w:w="2551" w:type="dxa"/>
            <w:vMerge/>
            <w:tcBorders>
              <w:left w:val="single" w:sz="4" w:space="0" w:color="auto"/>
              <w:bottom w:val="single" w:sz="4" w:space="0" w:color="auto"/>
              <w:right w:val="single" w:sz="4" w:space="0" w:color="auto"/>
            </w:tcBorders>
          </w:tcPr>
          <w:p w:rsidR="00C71D13" w:rsidRPr="00C71D13" w:rsidRDefault="00C71D13" w:rsidP="00C71D13">
            <w:pPr>
              <w:spacing w:after="0" w:line="240" w:lineRule="auto"/>
              <w:ind w:firstLine="567"/>
              <w:rPr>
                <w:rFonts w:ascii="Times New Roman" w:eastAsia="Calibri"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C71D13" w:rsidRPr="00C71D13" w:rsidRDefault="00C71D13" w:rsidP="00C71D13">
            <w:pPr>
              <w:spacing w:after="0" w:line="240" w:lineRule="auto"/>
              <w:rPr>
                <w:rFonts w:ascii="Times New Roman" w:eastAsia="Calibri" w:hAnsi="Times New Roman" w:cs="Times New Roman"/>
                <w:b/>
                <w:sz w:val="28"/>
                <w:szCs w:val="28"/>
              </w:rPr>
            </w:pPr>
            <w:r w:rsidRPr="00C71D13">
              <w:rPr>
                <w:rFonts w:ascii="Times New Roman" w:eastAsia="Calibri" w:hAnsi="Times New Roman" w:cs="Times New Roman"/>
                <w:b/>
                <w:sz w:val="28"/>
                <w:szCs w:val="28"/>
              </w:rPr>
              <w:t xml:space="preserve">    1 клас</w:t>
            </w:r>
          </w:p>
        </w:tc>
        <w:tc>
          <w:tcPr>
            <w:tcW w:w="2268" w:type="dxa"/>
            <w:gridSpan w:val="2"/>
            <w:tcBorders>
              <w:top w:val="single" w:sz="4" w:space="0" w:color="auto"/>
              <w:left w:val="single" w:sz="4" w:space="0" w:color="auto"/>
              <w:bottom w:val="single" w:sz="4" w:space="0" w:color="auto"/>
              <w:right w:val="single" w:sz="4" w:space="0" w:color="auto"/>
            </w:tcBorders>
            <w:hideMark/>
          </w:tcPr>
          <w:p w:rsidR="00C71D13" w:rsidRPr="00C71D13" w:rsidRDefault="00C71D13" w:rsidP="00C71D13">
            <w:pPr>
              <w:spacing w:after="0" w:line="240" w:lineRule="auto"/>
              <w:jc w:val="center"/>
              <w:rPr>
                <w:rFonts w:ascii="Times New Roman" w:eastAsia="Calibri" w:hAnsi="Times New Roman" w:cs="Times New Roman"/>
                <w:b/>
                <w:sz w:val="28"/>
                <w:szCs w:val="28"/>
              </w:rPr>
            </w:pPr>
            <w:r w:rsidRPr="00C71D13">
              <w:rPr>
                <w:rFonts w:ascii="Times New Roman" w:eastAsia="Calibri" w:hAnsi="Times New Roman" w:cs="Times New Roman"/>
                <w:b/>
                <w:sz w:val="28"/>
                <w:szCs w:val="28"/>
              </w:rPr>
              <w:t>3 клас</w:t>
            </w:r>
          </w:p>
          <w:p w:rsidR="00C71D13" w:rsidRPr="00C71D13" w:rsidRDefault="00C71D13" w:rsidP="00C71D13">
            <w:pPr>
              <w:spacing w:after="0" w:line="240" w:lineRule="auto"/>
              <w:jc w:val="center"/>
              <w:rPr>
                <w:rFonts w:ascii="Times New Roman" w:eastAsia="Calibri" w:hAnsi="Times New Roman" w:cs="Times New Roman"/>
                <w:sz w:val="28"/>
                <w:szCs w:val="28"/>
              </w:rPr>
            </w:pPr>
            <w:r w:rsidRPr="00C71D13">
              <w:rPr>
                <w:rFonts w:ascii="Times New Roman" w:eastAsia="Calibri" w:hAnsi="Times New Roman" w:cs="Times New Roman"/>
                <w:sz w:val="28"/>
                <w:szCs w:val="28"/>
              </w:rPr>
              <w:t>Індивід.-4 учні</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C71D13" w:rsidRPr="00C71D13" w:rsidRDefault="00C71D13" w:rsidP="00C71D13">
            <w:pPr>
              <w:spacing w:after="0" w:line="256" w:lineRule="auto"/>
              <w:rPr>
                <w:rFonts w:ascii="Times New Roman" w:eastAsia="Times New Roman" w:hAnsi="Times New Roman" w:cs="Times New Roman"/>
                <w:b/>
                <w:sz w:val="28"/>
                <w:szCs w:val="28"/>
              </w:rPr>
            </w:pPr>
          </w:p>
        </w:tc>
      </w:tr>
      <w:tr w:rsidR="00C71D13" w:rsidRPr="00C71D13" w:rsidTr="002475F6">
        <w:trPr>
          <w:trHeight w:val="330"/>
        </w:trPr>
        <w:tc>
          <w:tcPr>
            <w:tcW w:w="9782" w:type="dxa"/>
            <w:gridSpan w:val="6"/>
            <w:tcBorders>
              <w:top w:val="single" w:sz="4" w:space="0" w:color="auto"/>
              <w:left w:val="single" w:sz="4" w:space="0" w:color="auto"/>
              <w:bottom w:val="single" w:sz="4" w:space="0" w:color="auto"/>
              <w:right w:val="single" w:sz="4" w:space="0" w:color="auto"/>
            </w:tcBorders>
            <w:hideMark/>
          </w:tcPr>
          <w:p w:rsidR="00C71D13" w:rsidRPr="00C71D13" w:rsidRDefault="00C71D13" w:rsidP="00C71D13">
            <w:pPr>
              <w:spacing w:after="0" w:line="240" w:lineRule="auto"/>
              <w:ind w:firstLine="567"/>
              <w:jc w:val="center"/>
              <w:rPr>
                <w:rFonts w:ascii="Times New Roman" w:eastAsia="Calibri" w:hAnsi="Times New Roman" w:cs="Times New Roman"/>
                <w:b/>
                <w:sz w:val="28"/>
                <w:szCs w:val="28"/>
              </w:rPr>
            </w:pPr>
            <w:r w:rsidRPr="00C71D13">
              <w:rPr>
                <w:rFonts w:ascii="Times New Roman" w:eastAsia="Calibri" w:hAnsi="Times New Roman" w:cs="Times New Roman"/>
                <w:b/>
                <w:sz w:val="28"/>
                <w:szCs w:val="28"/>
              </w:rPr>
              <w:t>Інваріантний складник</w:t>
            </w:r>
          </w:p>
        </w:tc>
      </w:tr>
      <w:tr w:rsidR="00C71D13" w:rsidRPr="00C71D13" w:rsidTr="002475F6">
        <w:trPr>
          <w:trHeight w:val="299"/>
        </w:trPr>
        <w:tc>
          <w:tcPr>
            <w:tcW w:w="2411" w:type="dxa"/>
            <w:vMerge w:val="restart"/>
            <w:tcBorders>
              <w:top w:val="single" w:sz="4" w:space="0" w:color="auto"/>
              <w:left w:val="single" w:sz="4" w:space="0" w:color="auto"/>
              <w:bottom w:val="single" w:sz="4" w:space="0" w:color="auto"/>
              <w:right w:val="single" w:sz="4" w:space="0" w:color="auto"/>
            </w:tcBorders>
            <w:hideMark/>
          </w:tcPr>
          <w:p w:rsidR="00C71D13" w:rsidRPr="00C71D13" w:rsidRDefault="00C71D13" w:rsidP="00C71D13">
            <w:pPr>
              <w:spacing w:after="0" w:line="240" w:lineRule="auto"/>
              <w:rPr>
                <w:rFonts w:ascii="Times New Roman" w:eastAsia="Calibri" w:hAnsi="Times New Roman" w:cs="Times New Roman"/>
                <w:sz w:val="28"/>
                <w:szCs w:val="28"/>
              </w:rPr>
            </w:pPr>
            <w:r w:rsidRPr="00C71D13">
              <w:rPr>
                <w:rFonts w:ascii="Times New Roman" w:eastAsia="Calibri" w:hAnsi="Times New Roman" w:cs="Times New Roman"/>
                <w:sz w:val="28"/>
                <w:szCs w:val="28"/>
              </w:rPr>
              <w:t>Мовно-     літературна</w:t>
            </w:r>
          </w:p>
          <w:p w:rsidR="00C71D13" w:rsidRPr="00C71D13" w:rsidRDefault="00C71D13" w:rsidP="00C71D13">
            <w:pPr>
              <w:spacing w:after="0" w:line="240" w:lineRule="auto"/>
              <w:rPr>
                <w:rFonts w:ascii="Times New Roman" w:eastAsia="Calibri" w:hAnsi="Times New Roman" w:cs="Times New Roman"/>
                <w:sz w:val="28"/>
                <w:szCs w:val="28"/>
              </w:rPr>
            </w:pPr>
            <w:r w:rsidRPr="00C71D13">
              <w:rPr>
                <w:rFonts w:ascii="Times New Roman" w:eastAsia="Calibri" w:hAnsi="Times New Roman" w:cs="Times New Roman"/>
                <w:sz w:val="28"/>
                <w:szCs w:val="28"/>
              </w:rPr>
              <w:t>Іншомовна</w:t>
            </w:r>
          </w:p>
        </w:tc>
        <w:tc>
          <w:tcPr>
            <w:tcW w:w="2551" w:type="dxa"/>
            <w:tcBorders>
              <w:top w:val="single" w:sz="4" w:space="0" w:color="auto"/>
              <w:left w:val="single" w:sz="4" w:space="0" w:color="auto"/>
              <w:bottom w:val="single" w:sz="4" w:space="0" w:color="auto"/>
              <w:right w:val="single" w:sz="4" w:space="0" w:color="auto"/>
            </w:tcBorders>
            <w:hideMark/>
          </w:tcPr>
          <w:p w:rsidR="00C71D13" w:rsidRPr="00C71D13" w:rsidRDefault="00C71D13" w:rsidP="00C71D13">
            <w:pPr>
              <w:spacing w:after="0" w:line="240" w:lineRule="auto"/>
              <w:rPr>
                <w:rFonts w:ascii="Times New Roman" w:eastAsia="Calibri" w:hAnsi="Times New Roman" w:cs="Times New Roman"/>
                <w:sz w:val="28"/>
                <w:szCs w:val="28"/>
              </w:rPr>
            </w:pPr>
            <w:r w:rsidRPr="00C71D13">
              <w:rPr>
                <w:rFonts w:ascii="Times New Roman" w:eastAsia="Calibri" w:hAnsi="Times New Roman" w:cs="Times New Roman"/>
                <w:sz w:val="28"/>
                <w:szCs w:val="28"/>
              </w:rPr>
              <w:t>Українська мова</w:t>
            </w:r>
          </w:p>
        </w:tc>
        <w:tc>
          <w:tcPr>
            <w:tcW w:w="1134" w:type="dxa"/>
            <w:tcBorders>
              <w:top w:val="single" w:sz="4" w:space="0" w:color="auto"/>
              <w:left w:val="single" w:sz="4" w:space="0" w:color="auto"/>
              <w:bottom w:val="single" w:sz="4" w:space="0" w:color="auto"/>
              <w:right w:val="single" w:sz="4" w:space="0" w:color="auto"/>
            </w:tcBorders>
            <w:hideMark/>
          </w:tcPr>
          <w:p w:rsidR="00C71D13" w:rsidRPr="00C71D13" w:rsidRDefault="00C71D13" w:rsidP="00C71D13">
            <w:pPr>
              <w:spacing w:after="0" w:line="240" w:lineRule="auto"/>
              <w:jc w:val="center"/>
              <w:rPr>
                <w:rFonts w:ascii="Times New Roman" w:eastAsia="Calibri" w:hAnsi="Times New Roman" w:cs="Times New Roman"/>
                <w:sz w:val="28"/>
                <w:szCs w:val="28"/>
              </w:rPr>
            </w:pPr>
            <w:r w:rsidRPr="00C71D13">
              <w:rPr>
                <w:rFonts w:ascii="Times New Roman" w:eastAsia="Calibri" w:hAnsi="Times New Roman" w:cs="Times New Roman"/>
                <w:sz w:val="28"/>
                <w:szCs w:val="28"/>
              </w:rPr>
              <w:t>7</w:t>
            </w:r>
          </w:p>
        </w:tc>
        <w:tc>
          <w:tcPr>
            <w:tcW w:w="992" w:type="dxa"/>
            <w:tcBorders>
              <w:top w:val="single" w:sz="4" w:space="0" w:color="auto"/>
              <w:left w:val="single" w:sz="4" w:space="0" w:color="auto"/>
              <w:bottom w:val="single" w:sz="4" w:space="0" w:color="auto"/>
              <w:right w:val="single" w:sz="4" w:space="0" w:color="auto"/>
            </w:tcBorders>
            <w:hideMark/>
          </w:tcPr>
          <w:p w:rsidR="00C71D13" w:rsidRPr="00C71D13" w:rsidRDefault="00C71D13" w:rsidP="00C71D13">
            <w:pPr>
              <w:spacing w:after="0" w:line="240" w:lineRule="auto"/>
              <w:jc w:val="center"/>
              <w:rPr>
                <w:rFonts w:ascii="Times New Roman" w:eastAsia="Calibri" w:hAnsi="Times New Roman" w:cs="Times New Roman"/>
                <w:sz w:val="28"/>
                <w:szCs w:val="28"/>
              </w:rPr>
            </w:pPr>
            <w:r w:rsidRPr="00C71D13">
              <w:rPr>
                <w:rFonts w:ascii="Times New Roman" w:eastAsia="Calibri" w:hAnsi="Times New Roman" w:cs="Times New Roman"/>
                <w:sz w:val="28"/>
                <w:szCs w:val="28"/>
              </w:rPr>
              <w:t>7</w:t>
            </w:r>
          </w:p>
        </w:tc>
        <w:tc>
          <w:tcPr>
            <w:tcW w:w="1276" w:type="dxa"/>
            <w:tcBorders>
              <w:top w:val="single" w:sz="4" w:space="0" w:color="auto"/>
              <w:left w:val="single" w:sz="4" w:space="0" w:color="auto"/>
              <w:bottom w:val="single" w:sz="4" w:space="0" w:color="auto"/>
              <w:right w:val="single" w:sz="4" w:space="0" w:color="auto"/>
            </w:tcBorders>
            <w:hideMark/>
          </w:tcPr>
          <w:p w:rsidR="00C71D13" w:rsidRPr="00C71D13" w:rsidRDefault="00C71D13" w:rsidP="00C71D13">
            <w:pPr>
              <w:spacing w:after="0" w:line="240" w:lineRule="auto"/>
              <w:jc w:val="center"/>
              <w:rPr>
                <w:rFonts w:ascii="Times New Roman" w:eastAsia="Calibri" w:hAnsi="Times New Roman" w:cs="Times New Roman"/>
                <w:sz w:val="28"/>
                <w:szCs w:val="28"/>
              </w:rPr>
            </w:pPr>
            <w:r w:rsidRPr="00C71D13">
              <w:rPr>
                <w:rFonts w:ascii="Times New Roman" w:eastAsia="Calibri" w:hAnsi="Times New Roman" w:cs="Times New Roman"/>
                <w:sz w:val="28"/>
                <w:szCs w:val="28"/>
              </w:rPr>
              <w:t>5,6</w:t>
            </w:r>
          </w:p>
        </w:tc>
        <w:tc>
          <w:tcPr>
            <w:tcW w:w="1418" w:type="dxa"/>
            <w:tcBorders>
              <w:top w:val="single" w:sz="4" w:space="0" w:color="auto"/>
              <w:left w:val="single" w:sz="4" w:space="0" w:color="auto"/>
              <w:bottom w:val="single" w:sz="4" w:space="0" w:color="auto"/>
              <w:right w:val="single" w:sz="4" w:space="0" w:color="auto"/>
            </w:tcBorders>
          </w:tcPr>
          <w:p w:rsidR="00C71D13" w:rsidRPr="00C71D13" w:rsidRDefault="00C71D13" w:rsidP="00C71D13">
            <w:pPr>
              <w:spacing w:after="0" w:line="240" w:lineRule="auto"/>
              <w:jc w:val="both"/>
              <w:rPr>
                <w:rFonts w:ascii="Times New Roman" w:eastAsia="Calibri" w:hAnsi="Times New Roman" w:cs="Times New Roman"/>
                <w:sz w:val="28"/>
                <w:szCs w:val="28"/>
              </w:rPr>
            </w:pPr>
          </w:p>
        </w:tc>
      </w:tr>
      <w:tr w:rsidR="00C71D13" w:rsidRPr="00C71D13" w:rsidTr="002475F6">
        <w:trPr>
          <w:trHeight w:val="341"/>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C71D13" w:rsidRPr="00C71D13" w:rsidRDefault="00C71D13" w:rsidP="00C71D13">
            <w:pPr>
              <w:spacing w:after="0" w:line="256" w:lineRule="auto"/>
              <w:rPr>
                <w:rFonts w:ascii="Times New Roman" w:eastAsia="Times New Roman" w:hAnsi="Times New Roman" w:cs="Times New Roman"/>
                <w:sz w:val="28"/>
                <w:szCs w:val="28"/>
              </w:rPr>
            </w:pPr>
          </w:p>
        </w:tc>
        <w:tc>
          <w:tcPr>
            <w:tcW w:w="2551" w:type="dxa"/>
            <w:tcBorders>
              <w:top w:val="single" w:sz="4" w:space="0" w:color="auto"/>
              <w:left w:val="single" w:sz="4" w:space="0" w:color="auto"/>
              <w:bottom w:val="single" w:sz="4" w:space="0" w:color="auto"/>
              <w:right w:val="single" w:sz="4" w:space="0" w:color="auto"/>
            </w:tcBorders>
            <w:hideMark/>
          </w:tcPr>
          <w:p w:rsidR="00C71D13" w:rsidRPr="00C71D13" w:rsidRDefault="00C71D13" w:rsidP="00C71D13">
            <w:pPr>
              <w:spacing w:after="0" w:line="240" w:lineRule="auto"/>
              <w:rPr>
                <w:rFonts w:ascii="Times New Roman" w:eastAsia="Calibri" w:hAnsi="Times New Roman" w:cs="Times New Roman"/>
                <w:sz w:val="28"/>
                <w:szCs w:val="28"/>
              </w:rPr>
            </w:pPr>
            <w:r w:rsidRPr="00C71D13">
              <w:rPr>
                <w:rFonts w:ascii="Times New Roman" w:eastAsia="Calibri" w:hAnsi="Times New Roman" w:cs="Times New Roman"/>
                <w:sz w:val="28"/>
                <w:szCs w:val="28"/>
              </w:rPr>
              <w:t>Англійська мова</w:t>
            </w:r>
          </w:p>
        </w:tc>
        <w:tc>
          <w:tcPr>
            <w:tcW w:w="1134" w:type="dxa"/>
            <w:tcBorders>
              <w:top w:val="single" w:sz="4" w:space="0" w:color="auto"/>
              <w:left w:val="single" w:sz="4" w:space="0" w:color="auto"/>
              <w:bottom w:val="single" w:sz="4" w:space="0" w:color="auto"/>
              <w:right w:val="single" w:sz="4" w:space="0" w:color="auto"/>
            </w:tcBorders>
            <w:hideMark/>
          </w:tcPr>
          <w:p w:rsidR="00C71D13" w:rsidRPr="00C71D13" w:rsidRDefault="00C71D13" w:rsidP="00C71D13">
            <w:pPr>
              <w:spacing w:after="0" w:line="240" w:lineRule="auto"/>
              <w:jc w:val="center"/>
              <w:rPr>
                <w:rFonts w:ascii="Times New Roman" w:eastAsia="Calibri" w:hAnsi="Times New Roman" w:cs="Times New Roman"/>
                <w:sz w:val="28"/>
                <w:szCs w:val="28"/>
              </w:rPr>
            </w:pPr>
            <w:r w:rsidRPr="00C71D13">
              <w:rPr>
                <w:rFonts w:ascii="Times New Roman" w:eastAsia="Calibri" w:hAnsi="Times New Roman" w:cs="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hideMark/>
          </w:tcPr>
          <w:p w:rsidR="00C71D13" w:rsidRPr="00C71D13" w:rsidRDefault="00C71D13" w:rsidP="00C71D13">
            <w:pPr>
              <w:spacing w:after="0" w:line="240" w:lineRule="auto"/>
              <w:jc w:val="center"/>
              <w:rPr>
                <w:rFonts w:ascii="Times New Roman" w:eastAsia="Calibri" w:hAnsi="Times New Roman" w:cs="Times New Roman"/>
                <w:sz w:val="28"/>
                <w:szCs w:val="28"/>
              </w:rPr>
            </w:pPr>
            <w:r w:rsidRPr="00C71D13">
              <w:rPr>
                <w:rFonts w:ascii="Times New Roman" w:eastAsia="Calibri" w:hAnsi="Times New Roman" w:cs="Times New Roman"/>
                <w:sz w:val="28"/>
                <w:szCs w:val="28"/>
              </w:rPr>
              <w:t>3</w:t>
            </w:r>
          </w:p>
        </w:tc>
        <w:tc>
          <w:tcPr>
            <w:tcW w:w="1276" w:type="dxa"/>
            <w:tcBorders>
              <w:top w:val="single" w:sz="4" w:space="0" w:color="auto"/>
              <w:left w:val="single" w:sz="4" w:space="0" w:color="auto"/>
              <w:bottom w:val="single" w:sz="4" w:space="0" w:color="auto"/>
              <w:right w:val="single" w:sz="4" w:space="0" w:color="auto"/>
            </w:tcBorders>
            <w:hideMark/>
          </w:tcPr>
          <w:p w:rsidR="00C71D13" w:rsidRPr="00C71D13" w:rsidRDefault="00C71D13" w:rsidP="00C71D13">
            <w:pPr>
              <w:spacing w:after="0" w:line="240" w:lineRule="auto"/>
              <w:jc w:val="center"/>
              <w:rPr>
                <w:rFonts w:ascii="Times New Roman" w:eastAsia="Calibri" w:hAnsi="Times New Roman" w:cs="Times New Roman"/>
                <w:sz w:val="28"/>
                <w:szCs w:val="28"/>
              </w:rPr>
            </w:pPr>
            <w:r w:rsidRPr="00C71D13">
              <w:rPr>
                <w:rFonts w:ascii="Times New Roman" w:eastAsia="Calibri" w:hAnsi="Times New Roman" w:cs="Times New Roman"/>
                <w:sz w:val="28"/>
                <w:szCs w:val="28"/>
              </w:rPr>
              <w:t>2,4</w:t>
            </w:r>
          </w:p>
        </w:tc>
        <w:tc>
          <w:tcPr>
            <w:tcW w:w="1418" w:type="dxa"/>
            <w:tcBorders>
              <w:top w:val="single" w:sz="4" w:space="0" w:color="auto"/>
              <w:left w:val="single" w:sz="4" w:space="0" w:color="auto"/>
              <w:bottom w:val="single" w:sz="4" w:space="0" w:color="auto"/>
              <w:right w:val="single" w:sz="4" w:space="0" w:color="auto"/>
            </w:tcBorders>
          </w:tcPr>
          <w:p w:rsidR="00C71D13" w:rsidRPr="00C71D13" w:rsidRDefault="00C71D13" w:rsidP="00C71D13">
            <w:pPr>
              <w:spacing w:after="0" w:line="240" w:lineRule="auto"/>
              <w:jc w:val="both"/>
              <w:rPr>
                <w:rFonts w:ascii="Times New Roman" w:eastAsia="Calibri" w:hAnsi="Times New Roman" w:cs="Times New Roman"/>
                <w:sz w:val="28"/>
                <w:szCs w:val="28"/>
              </w:rPr>
            </w:pPr>
          </w:p>
        </w:tc>
      </w:tr>
      <w:tr w:rsidR="00C71D13" w:rsidRPr="00C71D13" w:rsidTr="002475F6">
        <w:tc>
          <w:tcPr>
            <w:tcW w:w="2411" w:type="dxa"/>
            <w:tcBorders>
              <w:top w:val="single" w:sz="4" w:space="0" w:color="auto"/>
              <w:left w:val="single" w:sz="4" w:space="0" w:color="auto"/>
              <w:bottom w:val="single" w:sz="4" w:space="0" w:color="auto"/>
              <w:right w:val="single" w:sz="4" w:space="0" w:color="auto"/>
            </w:tcBorders>
            <w:hideMark/>
          </w:tcPr>
          <w:p w:rsidR="00C71D13" w:rsidRPr="00C71D13" w:rsidRDefault="00C71D13" w:rsidP="00C71D13">
            <w:pPr>
              <w:spacing w:after="0" w:line="240" w:lineRule="auto"/>
              <w:rPr>
                <w:rFonts w:ascii="Times New Roman" w:eastAsia="Calibri" w:hAnsi="Times New Roman" w:cs="Times New Roman"/>
                <w:sz w:val="28"/>
                <w:szCs w:val="28"/>
              </w:rPr>
            </w:pPr>
            <w:r w:rsidRPr="00C71D13">
              <w:rPr>
                <w:rFonts w:ascii="Times New Roman" w:eastAsia="Calibri" w:hAnsi="Times New Roman" w:cs="Times New Roman"/>
                <w:sz w:val="28"/>
                <w:szCs w:val="28"/>
              </w:rPr>
              <w:t>Математична</w:t>
            </w:r>
          </w:p>
        </w:tc>
        <w:tc>
          <w:tcPr>
            <w:tcW w:w="2551" w:type="dxa"/>
            <w:tcBorders>
              <w:top w:val="single" w:sz="4" w:space="0" w:color="auto"/>
              <w:left w:val="single" w:sz="4" w:space="0" w:color="auto"/>
              <w:bottom w:val="single" w:sz="4" w:space="0" w:color="auto"/>
              <w:right w:val="single" w:sz="4" w:space="0" w:color="auto"/>
            </w:tcBorders>
            <w:hideMark/>
          </w:tcPr>
          <w:p w:rsidR="00C71D13" w:rsidRPr="00C71D13" w:rsidRDefault="00C71D13" w:rsidP="00C71D13">
            <w:pPr>
              <w:spacing w:after="0" w:line="240" w:lineRule="auto"/>
              <w:rPr>
                <w:rFonts w:ascii="Times New Roman" w:eastAsia="Calibri" w:hAnsi="Times New Roman" w:cs="Times New Roman"/>
                <w:sz w:val="28"/>
                <w:szCs w:val="28"/>
              </w:rPr>
            </w:pPr>
            <w:r w:rsidRPr="00C71D13">
              <w:rPr>
                <w:rFonts w:ascii="Times New Roman" w:eastAsia="Calibri" w:hAnsi="Times New Roman" w:cs="Times New Roman"/>
                <w:sz w:val="28"/>
                <w:szCs w:val="28"/>
              </w:rPr>
              <w:t>Математика</w:t>
            </w:r>
          </w:p>
        </w:tc>
        <w:tc>
          <w:tcPr>
            <w:tcW w:w="1134" w:type="dxa"/>
            <w:tcBorders>
              <w:top w:val="single" w:sz="4" w:space="0" w:color="auto"/>
              <w:left w:val="single" w:sz="4" w:space="0" w:color="auto"/>
              <w:bottom w:val="single" w:sz="4" w:space="0" w:color="auto"/>
              <w:right w:val="single" w:sz="4" w:space="0" w:color="auto"/>
            </w:tcBorders>
            <w:hideMark/>
          </w:tcPr>
          <w:p w:rsidR="00C71D13" w:rsidRPr="00C71D13" w:rsidRDefault="00C71D13" w:rsidP="00C71D13">
            <w:pPr>
              <w:spacing w:after="0" w:line="240" w:lineRule="auto"/>
              <w:jc w:val="center"/>
              <w:rPr>
                <w:rFonts w:ascii="Times New Roman" w:eastAsia="Calibri" w:hAnsi="Times New Roman" w:cs="Times New Roman"/>
                <w:sz w:val="28"/>
                <w:szCs w:val="28"/>
              </w:rPr>
            </w:pPr>
            <w:r w:rsidRPr="00C71D13">
              <w:rPr>
                <w:rFonts w:ascii="Times New Roman" w:eastAsia="Calibri" w:hAnsi="Times New Roman" w:cs="Times New Roman"/>
                <w:sz w:val="28"/>
                <w:szCs w:val="28"/>
              </w:rPr>
              <w:t>4</w:t>
            </w:r>
          </w:p>
        </w:tc>
        <w:tc>
          <w:tcPr>
            <w:tcW w:w="992" w:type="dxa"/>
            <w:tcBorders>
              <w:top w:val="single" w:sz="4" w:space="0" w:color="auto"/>
              <w:left w:val="single" w:sz="4" w:space="0" w:color="auto"/>
              <w:bottom w:val="single" w:sz="4" w:space="0" w:color="auto"/>
              <w:right w:val="single" w:sz="4" w:space="0" w:color="auto"/>
            </w:tcBorders>
            <w:hideMark/>
          </w:tcPr>
          <w:p w:rsidR="00C71D13" w:rsidRPr="00C71D13" w:rsidRDefault="00C71D13" w:rsidP="00C71D13">
            <w:pPr>
              <w:spacing w:after="0" w:line="240" w:lineRule="auto"/>
              <w:jc w:val="center"/>
              <w:rPr>
                <w:rFonts w:ascii="Times New Roman" w:eastAsia="Calibri" w:hAnsi="Times New Roman" w:cs="Times New Roman"/>
                <w:sz w:val="28"/>
                <w:szCs w:val="28"/>
              </w:rPr>
            </w:pPr>
            <w:r w:rsidRPr="00C71D13">
              <w:rPr>
                <w:rFonts w:ascii="Times New Roman" w:eastAsia="Calibri" w:hAnsi="Times New Roman" w:cs="Times New Roman"/>
                <w:sz w:val="28"/>
                <w:szCs w:val="28"/>
              </w:rPr>
              <w:t>5</w:t>
            </w:r>
          </w:p>
        </w:tc>
        <w:tc>
          <w:tcPr>
            <w:tcW w:w="1276" w:type="dxa"/>
            <w:tcBorders>
              <w:top w:val="single" w:sz="4" w:space="0" w:color="auto"/>
              <w:left w:val="single" w:sz="4" w:space="0" w:color="auto"/>
              <w:bottom w:val="single" w:sz="4" w:space="0" w:color="auto"/>
              <w:right w:val="single" w:sz="4" w:space="0" w:color="auto"/>
            </w:tcBorders>
            <w:hideMark/>
          </w:tcPr>
          <w:p w:rsidR="00C71D13" w:rsidRPr="00C71D13" w:rsidRDefault="00C71D13" w:rsidP="00C71D13">
            <w:pPr>
              <w:spacing w:after="0" w:line="240" w:lineRule="auto"/>
              <w:jc w:val="center"/>
              <w:rPr>
                <w:rFonts w:ascii="Times New Roman" w:eastAsia="Calibri" w:hAnsi="Times New Roman" w:cs="Times New Roman"/>
                <w:sz w:val="28"/>
                <w:szCs w:val="28"/>
              </w:rPr>
            </w:pPr>
            <w:r w:rsidRPr="00C71D13">
              <w:rPr>
                <w:rFonts w:ascii="Times New Roman" w:eastAsia="Calibri" w:hAnsi="Times New Roman" w:cs="Times New Roman"/>
                <w:sz w:val="28"/>
                <w:szCs w:val="28"/>
              </w:rPr>
              <w:t>4</w:t>
            </w:r>
          </w:p>
        </w:tc>
        <w:tc>
          <w:tcPr>
            <w:tcW w:w="1418" w:type="dxa"/>
            <w:tcBorders>
              <w:top w:val="single" w:sz="4" w:space="0" w:color="auto"/>
              <w:left w:val="single" w:sz="4" w:space="0" w:color="auto"/>
              <w:bottom w:val="single" w:sz="4" w:space="0" w:color="auto"/>
              <w:right w:val="single" w:sz="4" w:space="0" w:color="auto"/>
            </w:tcBorders>
          </w:tcPr>
          <w:p w:rsidR="00C71D13" w:rsidRPr="00C71D13" w:rsidRDefault="00C71D13" w:rsidP="00C71D13">
            <w:pPr>
              <w:spacing w:after="0" w:line="240" w:lineRule="auto"/>
              <w:jc w:val="both"/>
              <w:rPr>
                <w:rFonts w:ascii="Times New Roman" w:eastAsia="Calibri" w:hAnsi="Times New Roman" w:cs="Times New Roman"/>
                <w:sz w:val="28"/>
                <w:szCs w:val="28"/>
              </w:rPr>
            </w:pPr>
          </w:p>
        </w:tc>
      </w:tr>
      <w:tr w:rsidR="00C71D13" w:rsidRPr="00C71D13" w:rsidTr="002475F6">
        <w:trPr>
          <w:trHeight w:val="149"/>
        </w:trPr>
        <w:tc>
          <w:tcPr>
            <w:tcW w:w="2411" w:type="dxa"/>
            <w:tcBorders>
              <w:top w:val="single" w:sz="4" w:space="0" w:color="auto"/>
              <w:left w:val="single" w:sz="4" w:space="0" w:color="auto"/>
              <w:bottom w:val="single" w:sz="4" w:space="0" w:color="auto"/>
              <w:right w:val="single" w:sz="4" w:space="0" w:color="auto"/>
            </w:tcBorders>
            <w:hideMark/>
          </w:tcPr>
          <w:p w:rsidR="00C71D13" w:rsidRPr="00C71D13" w:rsidRDefault="00C71D13" w:rsidP="00C71D13">
            <w:pPr>
              <w:spacing w:after="0" w:line="240" w:lineRule="auto"/>
              <w:rPr>
                <w:rFonts w:ascii="Times New Roman" w:eastAsia="Calibri" w:hAnsi="Times New Roman" w:cs="Times New Roman"/>
                <w:sz w:val="28"/>
                <w:szCs w:val="28"/>
              </w:rPr>
            </w:pPr>
            <w:r w:rsidRPr="00C71D13">
              <w:rPr>
                <w:rFonts w:ascii="Times New Roman" w:eastAsia="Calibri" w:hAnsi="Times New Roman" w:cs="Times New Roman"/>
                <w:sz w:val="28"/>
                <w:szCs w:val="28"/>
              </w:rPr>
              <w:t>Я досліджую       світ</w:t>
            </w:r>
          </w:p>
        </w:tc>
        <w:tc>
          <w:tcPr>
            <w:tcW w:w="2551" w:type="dxa"/>
            <w:tcBorders>
              <w:top w:val="single" w:sz="4" w:space="0" w:color="auto"/>
              <w:left w:val="single" w:sz="4" w:space="0" w:color="auto"/>
              <w:bottom w:val="single" w:sz="4" w:space="0" w:color="auto"/>
              <w:right w:val="single" w:sz="4" w:space="0" w:color="auto"/>
            </w:tcBorders>
            <w:hideMark/>
          </w:tcPr>
          <w:p w:rsidR="00C71D13" w:rsidRPr="00C71D13" w:rsidRDefault="00C71D13" w:rsidP="00C71D13">
            <w:pPr>
              <w:spacing w:after="0" w:line="240" w:lineRule="auto"/>
              <w:rPr>
                <w:rFonts w:ascii="Times New Roman" w:eastAsia="Calibri" w:hAnsi="Times New Roman" w:cs="Times New Roman"/>
                <w:sz w:val="28"/>
                <w:szCs w:val="28"/>
              </w:rPr>
            </w:pPr>
            <w:r w:rsidRPr="00C71D13">
              <w:rPr>
                <w:rFonts w:ascii="Times New Roman" w:eastAsia="Calibri" w:hAnsi="Times New Roman" w:cs="Times New Roman"/>
                <w:sz w:val="28"/>
                <w:szCs w:val="28"/>
              </w:rPr>
              <w:t>Я досліджую світ</w:t>
            </w:r>
          </w:p>
        </w:tc>
        <w:tc>
          <w:tcPr>
            <w:tcW w:w="1134" w:type="dxa"/>
            <w:tcBorders>
              <w:top w:val="single" w:sz="4" w:space="0" w:color="auto"/>
              <w:left w:val="single" w:sz="4" w:space="0" w:color="auto"/>
              <w:bottom w:val="single" w:sz="4" w:space="0" w:color="auto"/>
              <w:right w:val="single" w:sz="4" w:space="0" w:color="auto"/>
            </w:tcBorders>
            <w:hideMark/>
          </w:tcPr>
          <w:p w:rsidR="00C71D13" w:rsidRPr="00C71D13" w:rsidRDefault="00C71D13" w:rsidP="00C71D13">
            <w:pPr>
              <w:spacing w:after="0" w:line="240" w:lineRule="auto"/>
              <w:jc w:val="center"/>
              <w:rPr>
                <w:rFonts w:ascii="Times New Roman" w:eastAsia="Calibri" w:hAnsi="Times New Roman" w:cs="Times New Roman"/>
                <w:sz w:val="28"/>
                <w:szCs w:val="28"/>
              </w:rPr>
            </w:pPr>
            <w:r w:rsidRPr="00C71D13">
              <w:rPr>
                <w:rFonts w:ascii="Times New Roman" w:eastAsia="Calibri" w:hAnsi="Times New Roman" w:cs="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hideMark/>
          </w:tcPr>
          <w:p w:rsidR="00C71D13" w:rsidRPr="00C71D13" w:rsidRDefault="00C71D13" w:rsidP="00C71D13">
            <w:pPr>
              <w:spacing w:line="256" w:lineRule="auto"/>
              <w:jc w:val="center"/>
              <w:rPr>
                <w:rFonts w:ascii="Times New Roman" w:eastAsia="Calibri" w:hAnsi="Times New Roman" w:cs="Times New Roman"/>
                <w:sz w:val="28"/>
                <w:szCs w:val="28"/>
              </w:rPr>
            </w:pPr>
            <w:r w:rsidRPr="00C71D13">
              <w:rPr>
                <w:rFonts w:ascii="Times New Roman" w:eastAsia="Calibri" w:hAnsi="Times New Roman" w:cs="Times New Roman"/>
                <w:sz w:val="28"/>
                <w:szCs w:val="28"/>
              </w:rPr>
              <w:t>3</w:t>
            </w:r>
          </w:p>
        </w:tc>
        <w:tc>
          <w:tcPr>
            <w:tcW w:w="1276" w:type="dxa"/>
            <w:tcBorders>
              <w:top w:val="single" w:sz="4" w:space="0" w:color="auto"/>
              <w:left w:val="single" w:sz="4" w:space="0" w:color="auto"/>
              <w:bottom w:val="single" w:sz="4" w:space="0" w:color="auto"/>
              <w:right w:val="single" w:sz="4" w:space="0" w:color="auto"/>
            </w:tcBorders>
            <w:hideMark/>
          </w:tcPr>
          <w:p w:rsidR="00C71D13" w:rsidRPr="00C71D13" w:rsidRDefault="00C71D13" w:rsidP="00C71D13">
            <w:pPr>
              <w:spacing w:after="0" w:line="240" w:lineRule="auto"/>
              <w:jc w:val="center"/>
              <w:rPr>
                <w:rFonts w:ascii="Times New Roman" w:eastAsia="Calibri" w:hAnsi="Times New Roman" w:cs="Times New Roman"/>
                <w:sz w:val="28"/>
                <w:szCs w:val="28"/>
              </w:rPr>
            </w:pPr>
            <w:r w:rsidRPr="00C71D13">
              <w:rPr>
                <w:rFonts w:ascii="Times New Roman" w:eastAsia="Calibri" w:hAnsi="Times New Roman" w:cs="Times New Roman"/>
                <w:sz w:val="28"/>
                <w:szCs w:val="28"/>
              </w:rPr>
              <w:t>2,4</w:t>
            </w:r>
          </w:p>
        </w:tc>
        <w:tc>
          <w:tcPr>
            <w:tcW w:w="1418" w:type="dxa"/>
            <w:tcBorders>
              <w:top w:val="single" w:sz="4" w:space="0" w:color="auto"/>
              <w:left w:val="single" w:sz="4" w:space="0" w:color="auto"/>
              <w:bottom w:val="single" w:sz="4" w:space="0" w:color="auto"/>
              <w:right w:val="single" w:sz="4" w:space="0" w:color="auto"/>
            </w:tcBorders>
          </w:tcPr>
          <w:p w:rsidR="00C71D13" w:rsidRPr="00C71D13" w:rsidRDefault="00C71D13" w:rsidP="00C71D13">
            <w:pPr>
              <w:spacing w:after="0" w:line="240" w:lineRule="auto"/>
              <w:ind w:firstLine="567"/>
              <w:jc w:val="both"/>
              <w:rPr>
                <w:rFonts w:ascii="Times New Roman" w:eastAsia="Calibri" w:hAnsi="Times New Roman" w:cs="Times New Roman"/>
                <w:sz w:val="28"/>
                <w:szCs w:val="28"/>
              </w:rPr>
            </w:pPr>
          </w:p>
        </w:tc>
      </w:tr>
      <w:tr w:rsidR="00C71D13" w:rsidRPr="00C71D13" w:rsidTr="002475F6">
        <w:trPr>
          <w:trHeight w:val="187"/>
        </w:trPr>
        <w:tc>
          <w:tcPr>
            <w:tcW w:w="2411" w:type="dxa"/>
            <w:tcBorders>
              <w:top w:val="single" w:sz="4" w:space="0" w:color="auto"/>
              <w:left w:val="single" w:sz="4" w:space="0" w:color="auto"/>
              <w:bottom w:val="single" w:sz="4" w:space="0" w:color="auto"/>
              <w:right w:val="single" w:sz="4" w:space="0" w:color="auto"/>
            </w:tcBorders>
            <w:hideMark/>
          </w:tcPr>
          <w:p w:rsidR="00C71D13" w:rsidRPr="00C71D13" w:rsidRDefault="00C71D13" w:rsidP="00C71D13">
            <w:pPr>
              <w:spacing w:after="0" w:line="240" w:lineRule="auto"/>
              <w:rPr>
                <w:rFonts w:ascii="Times New Roman" w:eastAsia="Calibri" w:hAnsi="Times New Roman" w:cs="Times New Roman"/>
                <w:sz w:val="28"/>
                <w:szCs w:val="28"/>
              </w:rPr>
            </w:pPr>
            <w:r w:rsidRPr="00C71D13">
              <w:rPr>
                <w:rFonts w:ascii="Times New Roman" w:eastAsia="Calibri" w:hAnsi="Times New Roman" w:cs="Times New Roman"/>
                <w:sz w:val="28"/>
                <w:szCs w:val="28"/>
              </w:rPr>
              <w:t>Технологічна</w:t>
            </w:r>
          </w:p>
        </w:tc>
        <w:tc>
          <w:tcPr>
            <w:tcW w:w="2551" w:type="dxa"/>
            <w:tcBorders>
              <w:top w:val="single" w:sz="4" w:space="0" w:color="auto"/>
              <w:left w:val="single" w:sz="4" w:space="0" w:color="auto"/>
              <w:bottom w:val="single" w:sz="4" w:space="0" w:color="auto"/>
              <w:right w:val="single" w:sz="4" w:space="0" w:color="auto"/>
            </w:tcBorders>
            <w:hideMark/>
          </w:tcPr>
          <w:p w:rsidR="00C71D13" w:rsidRPr="00C71D13" w:rsidRDefault="00C71D13" w:rsidP="00C71D13">
            <w:pPr>
              <w:spacing w:after="0" w:line="240" w:lineRule="auto"/>
              <w:rPr>
                <w:rFonts w:ascii="Times New Roman" w:eastAsia="Calibri" w:hAnsi="Times New Roman" w:cs="Times New Roman"/>
                <w:sz w:val="28"/>
                <w:szCs w:val="28"/>
              </w:rPr>
            </w:pPr>
            <w:r w:rsidRPr="00C71D13">
              <w:rPr>
                <w:rFonts w:ascii="Times New Roman" w:eastAsia="Calibri" w:hAnsi="Times New Roman" w:cs="Times New Roman"/>
                <w:sz w:val="28"/>
                <w:szCs w:val="28"/>
              </w:rPr>
              <w:t>Дизайн і технології</w:t>
            </w:r>
          </w:p>
        </w:tc>
        <w:tc>
          <w:tcPr>
            <w:tcW w:w="1134" w:type="dxa"/>
            <w:tcBorders>
              <w:top w:val="single" w:sz="4" w:space="0" w:color="auto"/>
              <w:left w:val="single" w:sz="4" w:space="0" w:color="auto"/>
              <w:bottom w:val="single" w:sz="4" w:space="0" w:color="auto"/>
              <w:right w:val="single" w:sz="4" w:space="0" w:color="auto"/>
            </w:tcBorders>
            <w:hideMark/>
          </w:tcPr>
          <w:p w:rsidR="00C71D13" w:rsidRPr="00C71D13" w:rsidRDefault="00C71D13" w:rsidP="00C71D13">
            <w:pPr>
              <w:spacing w:after="0" w:line="240" w:lineRule="auto"/>
              <w:jc w:val="center"/>
              <w:rPr>
                <w:rFonts w:ascii="Times New Roman" w:eastAsia="Calibri" w:hAnsi="Times New Roman" w:cs="Times New Roman"/>
                <w:sz w:val="28"/>
                <w:szCs w:val="28"/>
              </w:rPr>
            </w:pPr>
            <w:r w:rsidRPr="00C71D13">
              <w:rPr>
                <w:rFonts w:ascii="Times New Roman" w:eastAsia="Calibri"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hideMark/>
          </w:tcPr>
          <w:p w:rsidR="00C71D13" w:rsidRPr="00C71D13" w:rsidRDefault="00C71D13" w:rsidP="00C71D13">
            <w:pPr>
              <w:spacing w:after="0" w:line="240" w:lineRule="auto"/>
              <w:jc w:val="center"/>
              <w:rPr>
                <w:rFonts w:ascii="Times New Roman" w:eastAsia="Calibri" w:hAnsi="Times New Roman" w:cs="Times New Roman"/>
                <w:sz w:val="28"/>
                <w:szCs w:val="28"/>
              </w:rPr>
            </w:pPr>
            <w:r w:rsidRPr="00C71D13">
              <w:rPr>
                <w:rFonts w:ascii="Times New Roman" w:eastAsia="Calibri" w:hAnsi="Times New Roman" w:cs="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hideMark/>
          </w:tcPr>
          <w:p w:rsidR="00C71D13" w:rsidRPr="00C71D13" w:rsidRDefault="00C71D13" w:rsidP="00C71D13">
            <w:pPr>
              <w:spacing w:after="0" w:line="240" w:lineRule="auto"/>
              <w:jc w:val="center"/>
              <w:rPr>
                <w:rFonts w:ascii="Times New Roman" w:eastAsia="Calibri" w:hAnsi="Times New Roman" w:cs="Times New Roman"/>
                <w:sz w:val="28"/>
                <w:szCs w:val="28"/>
              </w:rPr>
            </w:pPr>
            <w:r w:rsidRPr="00C71D13">
              <w:rPr>
                <w:rFonts w:ascii="Times New Roman" w:eastAsia="Calibri" w:hAnsi="Times New Roman" w:cs="Times New Roman"/>
                <w:sz w:val="28"/>
                <w:szCs w:val="28"/>
              </w:rPr>
              <w:t>0,8</w:t>
            </w:r>
          </w:p>
        </w:tc>
        <w:tc>
          <w:tcPr>
            <w:tcW w:w="1418" w:type="dxa"/>
            <w:tcBorders>
              <w:top w:val="single" w:sz="4" w:space="0" w:color="auto"/>
              <w:left w:val="single" w:sz="4" w:space="0" w:color="auto"/>
              <w:bottom w:val="single" w:sz="4" w:space="0" w:color="auto"/>
              <w:right w:val="single" w:sz="4" w:space="0" w:color="auto"/>
            </w:tcBorders>
          </w:tcPr>
          <w:p w:rsidR="00C71D13" w:rsidRPr="00C71D13" w:rsidRDefault="00C71D13" w:rsidP="00C71D13">
            <w:pPr>
              <w:spacing w:after="0" w:line="240" w:lineRule="auto"/>
              <w:jc w:val="both"/>
              <w:rPr>
                <w:rFonts w:ascii="Times New Roman" w:eastAsia="Calibri" w:hAnsi="Times New Roman" w:cs="Times New Roman"/>
                <w:sz w:val="28"/>
                <w:szCs w:val="28"/>
              </w:rPr>
            </w:pPr>
          </w:p>
        </w:tc>
      </w:tr>
      <w:tr w:rsidR="00C71D13" w:rsidRPr="00C71D13" w:rsidTr="002475F6">
        <w:trPr>
          <w:trHeight w:val="221"/>
        </w:trPr>
        <w:tc>
          <w:tcPr>
            <w:tcW w:w="2411" w:type="dxa"/>
            <w:tcBorders>
              <w:top w:val="single" w:sz="4" w:space="0" w:color="auto"/>
              <w:left w:val="single" w:sz="4" w:space="0" w:color="auto"/>
              <w:bottom w:val="single" w:sz="4" w:space="0" w:color="auto"/>
              <w:right w:val="single" w:sz="4" w:space="0" w:color="auto"/>
            </w:tcBorders>
            <w:hideMark/>
          </w:tcPr>
          <w:p w:rsidR="00C71D13" w:rsidRPr="00C71D13" w:rsidRDefault="00C71D13" w:rsidP="00C71D13">
            <w:pPr>
              <w:spacing w:after="0" w:line="240" w:lineRule="auto"/>
              <w:rPr>
                <w:rFonts w:ascii="Times New Roman" w:eastAsia="Calibri" w:hAnsi="Times New Roman" w:cs="Times New Roman"/>
                <w:sz w:val="28"/>
                <w:szCs w:val="28"/>
              </w:rPr>
            </w:pPr>
            <w:r w:rsidRPr="00C71D13">
              <w:rPr>
                <w:rFonts w:ascii="Times New Roman" w:eastAsia="Calibri" w:hAnsi="Times New Roman" w:cs="Times New Roman"/>
                <w:sz w:val="28"/>
                <w:szCs w:val="28"/>
              </w:rPr>
              <w:t>Інформатична</w:t>
            </w:r>
          </w:p>
        </w:tc>
        <w:tc>
          <w:tcPr>
            <w:tcW w:w="2551" w:type="dxa"/>
            <w:tcBorders>
              <w:top w:val="single" w:sz="4" w:space="0" w:color="auto"/>
              <w:left w:val="single" w:sz="4" w:space="0" w:color="auto"/>
              <w:bottom w:val="single" w:sz="4" w:space="0" w:color="auto"/>
              <w:right w:val="single" w:sz="4" w:space="0" w:color="auto"/>
            </w:tcBorders>
            <w:hideMark/>
          </w:tcPr>
          <w:p w:rsidR="00C71D13" w:rsidRPr="00C71D13" w:rsidRDefault="00C71D13" w:rsidP="00C71D13">
            <w:pPr>
              <w:spacing w:after="0" w:line="240" w:lineRule="auto"/>
              <w:rPr>
                <w:rFonts w:ascii="Times New Roman" w:eastAsia="Calibri" w:hAnsi="Times New Roman" w:cs="Times New Roman"/>
                <w:sz w:val="28"/>
                <w:szCs w:val="28"/>
              </w:rPr>
            </w:pPr>
            <w:r w:rsidRPr="00C71D13">
              <w:rPr>
                <w:rFonts w:ascii="Times New Roman" w:eastAsia="Calibri" w:hAnsi="Times New Roman" w:cs="Times New Roman"/>
                <w:sz w:val="28"/>
                <w:szCs w:val="28"/>
              </w:rPr>
              <w:t>Інформатика</w:t>
            </w:r>
          </w:p>
        </w:tc>
        <w:tc>
          <w:tcPr>
            <w:tcW w:w="1134" w:type="dxa"/>
            <w:tcBorders>
              <w:top w:val="single" w:sz="4" w:space="0" w:color="auto"/>
              <w:left w:val="single" w:sz="4" w:space="0" w:color="auto"/>
              <w:bottom w:val="single" w:sz="4" w:space="0" w:color="auto"/>
              <w:right w:val="single" w:sz="4" w:space="0" w:color="auto"/>
            </w:tcBorders>
          </w:tcPr>
          <w:p w:rsidR="00C71D13" w:rsidRPr="00C71D13" w:rsidRDefault="00C71D13" w:rsidP="00C71D13">
            <w:pPr>
              <w:spacing w:after="0" w:line="240" w:lineRule="auto"/>
              <w:ind w:firstLine="567"/>
              <w:jc w:val="center"/>
              <w:rPr>
                <w:rFonts w:ascii="Times New Roman" w:eastAsia="Calibri"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C71D13" w:rsidRPr="00C71D13" w:rsidRDefault="00C71D13" w:rsidP="00C71D13">
            <w:pPr>
              <w:spacing w:after="0" w:line="240" w:lineRule="auto"/>
              <w:jc w:val="center"/>
              <w:rPr>
                <w:rFonts w:ascii="Times New Roman" w:eastAsia="Calibri" w:hAnsi="Times New Roman" w:cs="Times New Roman"/>
                <w:sz w:val="28"/>
                <w:szCs w:val="28"/>
              </w:rPr>
            </w:pPr>
            <w:r w:rsidRPr="00C71D13">
              <w:rPr>
                <w:rFonts w:ascii="Times New Roman" w:eastAsia="Calibri" w:hAnsi="Times New Roman" w:cs="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hideMark/>
          </w:tcPr>
          <w:p w:rsidR="00C71D13" w:rsidRPr="00C71D13" w:rsidRDefault="00C71D13" w:rsidP="00C71D13">
            <w:pPr>
              <w:spacing w:after="0" w:line="240" w:lineRule="auto"/>
              <w:jc w:val="center"/>
              <w:rPr>
                <w:rFonts w:ascii="Times New Roman" w:eastAsia="Calibri" w:hAnsi="Times New Roman" w:cs="Times New Roman"/>
                <w:sz w:val="28"/>
                <w:szCs w:val="28"/>
              </w:rPr>
            </w:pPr>
            <w:r w:rsidRPr="00C71D13">
              <w:rPr>
                <w:rFonts w:ascii="Times New Roman" w:eastAsia="Calibri" w:hAnsi="Times New Roman" w:cs="Times New Roman"/>
                <w:sz w:val="28"/>
                <w:szCs w:val="28"/>
              </w:rPr>
              <w:t>0,8</w:t>
            </w:r>
          </w:p>
        </w:tc>
        <w:tc>
          <w:tcPr>
            <w:tcW w:w="1418" w:type="dxa"/>
            <w:tcBorders>
              <w:top w:val="single" w:sz="4" w:space="0" w:color="auto"/>
              <w:left w:val="single" w:sz="4" w:space="0" w:color="auto"/>
              <w:bottom w:val="single" w:sz="4" w:space="0" w:color="auto"/>
              <w:right w:val="single" w:sz="4" w:space="0" w:color="auto"/>
            </w:tcBorders>
          </w:tcPr>
          <w:p w:rsidR="00C71D13" w:rsidRPr="00C71D13" w:rsidRDefault="00C71D13" w:rsidP="00C71D13">
            <w:pPr>
              <w:spacing w:after="0" w:line="240" w:lineRule="auto"/>
              <w:jc w:val="both"/>
              <w:rPr>
                <w:rFonts w:ascii="Times New Roman" w:eastAsia="Calibri" w:hAnsi="Times New Roman" w:cs="Times New Roman"/>
                <w:sz w:val="28"/>
                <w:szCs w:val="28"/>
              </w:rPr>
            </w:pPr>
          </w:p>
        </w:tc>
      </w:tr>
      <w:tr w:rsidR="00C71D13" w:rsidRPr="00C71D13" w:rsidTr="002475F6">
        <w:trPr>
          <w:trHeight w:val="252"/>
        </w:trPr>
        <w:tc>
          <w:tcPr>
            <w:tcW w:w="2411" w:type="dxa"/>
            <w:vMerge w:val="restart"/>
            <w:tcBorders>
              <w:top w:val="single" w:sz="4" w:space="0" w:color="auto"/>
              <w:left w:val="single" w:sz="4" w:space="0" w:color="auto"/>
              <w:bottom w:val="single" w:sz="4" w:space="0" w:color="auto"/>
              <w:right w:val="single" w:sz="4" w:space="0" w:color="auto"/>
            </w:tcBorders>
            <w:hideMark/>
          </w:tcPr>
          <w:p w:rsidR="00C71D13" w:rsidRPr="00C71D13" w:rsidRDefault="00C71D13" w:rsidP="00C71D13">
            <w:pPr>
              <w:spacing w:after="0" w:line="240" w:lineRule="auto"/>
              <w:rPr>
                <w:rFonts w:ascii="Times New Roman" w:eastAsia="Calibri" w:hAnsi="Times New Roman" w:cs="Times New Roman"/>
                <w:sz w:val="28"/>
                <w:szCs w:val="28"/>
              </w:rPr>
            </w:pPr>
            <w:r w:rsidRPr="00C71D13">
              <w:rPr>
                <w:rFonts w:ascii="Times New Roman" w:eastAsia="Calibri" w:hAnsi="Times New Roman" w:cs="Times New Roman"/>
                <w:sz w:val="28"/>
                <w:szCs w:val="28"/>
              </w:rPr>
              <w:t>Мистецька</w:t>
            </w:r>
          </w:p>
        </w:tc>
        <w:tc>
          <w:tcPr>
            <w:tcW w:w="2551" w:type="dxa"/>
            <w:tcBorders>
              <w:top w:val="single" w:sz="4" w:space="0" w:color="auto"/>
              <w:left w:val="single" w:sz="4" w:space="0" w:color="auto"/>
              <w:bottom w:val="single" w:sz="4" w:space="0" w:color="auto"/>
              <w:right w:val="single" w:sz="4" w:space="0" w:color="auto"/>
            </w:tcBorders>
            <w:hideMark/>
          </w:tcPr>
          <w:p w:rsidR="00C71D13" w:rsidRPr="00C71D13" w:rsidRDefault="00C71D13" w:rsidP="00C71D13">
            <w:pPr>
              <w:spacing w:after="0" w:line="240" w:lineRule="auto"/>
              <w:jc w:val="both"/>
              <w:rPr>
                <w:rFonts w:ascii="Times New Roman" w:eastAsia="Calibri" w:hAnsi="Times New Roman" w:cs="Times New Roman"/>
                <w:sz w:val="28"/>
                <w:szCs w:val="28"/>
              </w:rPr>
            </w:pPr>
            <w:r w:rsidRPr="00C71D13">
              <w:rPr>
                <w:rFonts w:ascii="Times New Roman" w:eastAsia="Calibri" w:hAnsi="Times New Roman" w:cs="Times New Roman"/>
                <w:sz w:val="28"/>
                <w:szCs w:val="28"/>
              </w:rPr>
              <w:t xml:space="preserve">Музичне мистецтво </w:t>
            </w:r>
          </w:p>
        </w:tc>
        <w:tc>
          <w:tcPr>
            <w:tcW w:w="1134" w:type="dxa"/>
            <w:tcBorders>
              <w:top w:val="single" w:sz="4" w:space="0" w:color="auto"/>
              <w:left w:val="single" w:sz="4" w:space="0" w:color="auto"/>
              <w:bottom w:val="single" w:sz="4" w:space="0" w:color="auto"/>
              <w:right w:val="single" w:sz="4" w:space="0" w:color="auto"/>
            </w:tcBorders>
            <w:hideMark/>
          </w:tcPr>
          <w:p w:rsidR="00C71D13" w:rsidRPr="00C71D13" w:rsidRDefault="00C71D13" w:rsidP="00C71D13">
            <w:pPr>
              <w:spacing w:after="0" w:line="240" w:lineRule="auto"/>
              <w:jc w:val="center"/>
              <w:rPr>
                <w:rFonts w:ascii="Times New Roman" w:eastAsia="Calibri" w:hAnsi="Times New Roman" w:cs="Times New Roman"/>
                <w:sz w:val="28"/>
                <w:szCs w:val="28"/>
              </w:rPr>
            </w:pPr>
            <w:r w:rsidRPr="00C71D13">
              <w:rPr>
                <w:rFonts w:ascii="Times New Roman" w:eastAsia="Calibri"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hideMark/>
          </w:tcPr>
          <w:p w:rsidR="00C71D13" w:rsidRPr="00C71D13" w:rsidRDefault="00C71D13" w:rsidP="00C71D13">
            <w:pPr>
              <w:spacing w:line="256" w:lineRule="auto"/>
              <w:jc w:val="center"/>
              <w:rPr>
                <w:rFonts w:ascii="Times New Roman" w:eastAsia="Calibri" w:hAnsi="Times New Roman" w:cs="Times New Roman"/>
                <w:sz w:val="28"/>
                <w:szCs w:val="28"/>
              </w:rPr>
            </w:pPr>
            <w:r w:rsidRPr="00C71D13">
              <w:rPr>
                <w:rFonts w:ascii="Times New Roman" w:eastAsia="Calibri" w:hAnsi="Times New Roman" w:cs="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hideMark/>
          </w:tcPr>
          <w:p w:rsidR="00C71D13" w:rsidRPr="00C71D13" w:rsidRDefault="00C71D13" w:rsidP="00C71D13">
            <w:pPr>
              <w:spacing w:after="0" w:line="240" w:lineRule="auto"/>
              <w:jc w:val="center"/>
              <w:rPr>
                <w:rFonts w:ascii="Times New Roman" w:eastAsia="Calibri" w:hAnsi="Times New Roman" w:cs="Times New Roman"/>
                <w:sz w:val="28"/>
                <w:szCs w:val="28"/>
              </w:rPr>
            </w:pPr>
            <w:r w:rsidRPr="00C71D13">
              <w:rPr>
                <w:rFonts w:ascii="Times New Roman" w:eastAsia="Calibri" w:hAnsi="Times New Roman" w:cs="Times New Roman"/>
                <w:sz w:val="28"/>
                <w:szCs w:val="28"/>
              </w:rPr>
              <w:t>0,8</w:t>
            </w:r>
          </w:p>
        </w:tc>
        <w:tc>
          <w:tcPr>
            <w:tcW w:w="1418" w:type="dxa"/>
            <w:tcBorders>
              <w:top w:val="single" w:sz="4" w:space="0" w:color="auto"/>
              <w:left w:val="single" w:sz="4" w:space="0" w:color="auto"/>
              <w:bottom w:val="single" w:sz="4" w:space="0" w:color="auto"/>
              <w:right w:val="single" w:sz="4" w:space="0" w:color="auto"/>
            </w:tcBorders>
          </w:tcPr>
          <w:p w:rsidR="00C71D13" w:rsidRPr="00C71D13" w:rsidRDefault="00C71D13" w:rsidP="00C71D13">
            <w:pPr>
              <w:spacing w:after="0" w:line="240" w:lineRule="auto"/>
              <w:jc w:val="both"/>
              <w:rPr>
                <w:rFonts w:ascii="Times New Roman" w:eastAsia="Calibri" w:hAnsi="Times New Roman" w:cs="Times New Roman"/>
                <w:sz w:val="28"/>
                <w:szCs w:val="28"/>
              </w:rPr>
            </w:pPr>
          </w:p>
        </w:tc>
      </w:tr>
      <w:tr w:rsidR="00C71D13" w:rsidRPr="00C71D13" w:rsidTr="002475F6">
        <w:trPr>
          <w:trHeight w:val="550"/>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C71D13" w:rsidRPr="00C71D13" w:rsidRDefault="00C71D13" w:rsidP="00C71D13">
            <w:pPr>
              <w:spacing w:after="0" w:line="256" w:lineRule="auto"/>
              <w:rPr>
                <w:rFonts w:ascii="Times New Roman" w:eastAsia="Times New Roman" w:hAnsi="Times New Roman" w:cs="Times New Roman"/>
                <w:sz w:val="28"/>
                <w:szCs w:val="28"/>
              </w:rPr>
            </w:pPr>
          </w:p>
        </w:tc>
        <w:tc>
          <w:tcPr>
            <w:tcW w:w="2551" w:type="dxa"/>
            <w:tcBorders>
              <w:top w:val="single" w:sz="4" w:space="0" w:color="auto"/>
              <w:left w:val="single" w:sz="4" w:space="0" w:color="auto"/>
              <w:bottom w:val="single" w:sz="4" w:space="0" w:color="auto"/>
              <w:right w:val="single" w:sz="4" w:space="0" w:color="auto"/>
            </w:tcBorders>
            <w:hideMark/>
          </w:tcPr>
          <w:p w:rsidR="00C71D13" w:rsidRPr="00C71D13" w:rsidRDefault="00C71D13" w:rsidP="00C71D13">
            <w:pPr>
              <w:spacing w:after="0" w:line="240" w:lineRule="auto"/>
              <w:jc w:val="both"/>
              <w:rPr>
                <w:rFonts w:ascii="Times New Roman" w:eastAsia="Calibri" w:hAnsi="Times New Roman" w:cs="Times New Roman"/>
                <w:sz w:val="28"/>
                <w:szCs w:val="28"/>
              </w:rPr>
            </w:pPr>
            <w:r w:rsidRPr="00C71D13">
              <w:rPr>
                <w:rFonts w:ascii="Times New Roman" w:eastAsia="Calibri" w:hAnsi="Times New Roman" w:cs="Times New Roman"/>
                <w:sz w:val="28"/>
                <w:szCs w:val="28"/>
              </w:rPr>
              <w:t>Образотворче                  мистецтво</w:t>
            </w:r>
          </w:p>
        </w:tc>
        <w:tc>
          <w:tcPr>
            <w:tcW w:w="1134" w:type="dxa"/>
            <w:tcBorders>
              <w:top w:val="single" w:sz="4" w:space="0" w:color="auto"/>
              <w:left w:val="single" w:sz="4" w:space="0" w:color="auto"/>
              <w:bottom w:val="single" w:sz="4" w:space="0" w:color="auto"/>
              <w:right w:val="single" w:sz="4" w:space="0" w:color="auto"/>
            </w:tcBorders>
            <w:hideMark/>
          </w:tcPr>
          <w:p w:rsidR="00C71D13" w:rsidRPr="00C71D13" w:rsidRDefault="00C71D13" w:rsidP="00C71D13">
            <w:pPr>
              <w:spacing w:after="0" w:line="240" w:lineRule="auto"/>
              <w:jc w:val="center"/>
              <w:rPr>
                <w:rFonts w:ascii="Times New Roman" w:eastAsia="Calibri" w:hAnsi="Times New Roman" w:cs="Times New Roman"/>
                <w:sz w:val="28"/>
                <w:szCs w:val="28"/>
              </w:rPr>
            </w:pPr>
            <w:r w:rsidRPr="00C71D13">
              <w:rPr>
                <w:rFonts w:ascii="Times New Roman" w:eastAsia="Calibri"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hideMark/>
          </w:tcPr>
          <w:p w:rsidR="00C71D13" w:rsidRPr="00C71D13" w:rsidRDefault="00C71D13" w:rsidP="00C71D13">
            <w:pPr>
              <w:spacing w:line="256" w:lineRule="auto"/>
              <w:jc w:val="center"/>
              <w:rPr>
                <w:rFonts w:ascii="Times New Roman" w:eastAsia="Calibri" w:hAnsi="Times New Roman" w:cs="Times New Roman"/>
                <w:sz w:val="28"/>
                <w:szCs w:val="28"/>
              </w:rPr>
            </w:pPr>
            <w:r w:rsidRPr="00C71D13">
              <w:rPr>
                <w:rFonts w:ascii="Times New Roman" w:eastAsia="Calibri" w:hAnsi="Times New Roman" w:cs="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hideMark/>
          </w:tcPr>
          <w:p w:rsidR="00C71D13" w:rsidRPr="00C71D13" w:rsidRDefault="00C71D13" w:rsidP="00C71D13">
            <w:pPr>
              <w:spacing w:after="0" w:line="240" w:lineRule="auto"/>
              <w:jc w:val="center"/>
              <w:rPr>
                <w:rFonts w:ascii="Times New Roman" w:eastAsia="Calibri" w:hAnsi="Times New Roman" w:cs="Times New Roman"/>
                <w:sz w:val="28"/>
                <w:szCs w:val="28"/>
              </w:rPr>
            </w:pPr>
            <w:r w:rsidRPr="00C71D13">
              <w:rPr>
                <w:rFonts w:ascii="Times New Roman" w:eastAsia="Calibri" w:hAnsi="Times New Roman" w:cs="Times New Roman"/>
                <w:sz w:val="28"/>
                <w:szCs w:val="28"/>
              </w:rPr>
              <w:t>0,8</w:t>
            </w:r>
          </w:p>
        </w:tc>
        <w:tc>
          <w:tcPr>
            <w:tcW w:w="1418" w:type="dxa"/>
            <w:tcBorders>
              <w:top w:val="single" w:sz="4" w:space="0" w:color="auto"/>
              <w:left w:val="single" w:sz="4" w:space="0" w:color="auto"/>
              <w:bottom w:val="single" w:sz="4" w:space="0" w:color="auto"/>
              <w:right w:val="single" w:sz="4" w:space="0" w:color="auto"/>
            </w:tcBorders>
          </w:tcPr>
          <w:p w:rsidR="00C71D13" w:rsidRPr="00C71D13" w:rsidRDefault="00C71D13" w:rsidP="00C71D13">
            <w:pPr>
              <w:spacing w:after="0" w:line="240" w:lineRule="auto"/>
              <w:jc w:val="both"/>
              <w:rPr>
                <w:rFonts w:ascii="Times New Roman" w:eastAsia="Calibri" w:hAnsi="Times New Roman" w:cs="Times New Roman"/>
                <w:sz w:val="28"/>
                <w:szCs w:val="28"/>
              </w:rPr>
            </w:pPr>
          </w:p>
        </w:tc>
      </w:tr>
      <w:tr w:rsidR="00C71D13" w:rsidRPr="00C71D13" w:rsidTr="002475F6">
        <w:tc>
          <w:tcPr>
            <w:tcW w:w="2411" w:type="dxa"/>
            <w:tcBorders>
              <w:top w:val="single" w:sz="4" w:space="0" w:color="auto"/>
              <w:left w:val="single" w:sz="4" w:space="0" w:color="auto"/>
              <w:bottom w:val="single" w:sz="4" w:space="0" w:color="auto"/>
              <w:right w:val="single" w:sz="4" w:space="0" w:color="auto"/>
            </w:tcBorders>
            <w:hideMark/>
          </w:tcPr>
          <w:p w:rsidR="00C71D13" w:rsidRPr="00C71D13" w:rsidRDefault="00C71D13" w:rsidP="00C71D13">
            <w:pPr>
              <w:spacing w:after="0" w:line="240" w:lineRule="auto"/>
              <w:rPr>
                <w:rFonts w:ascii="Times New Roman" w:eastAsia="Calibri" w:hAnsi="Times New Roman" w:cs="Times New Roman"/>
                <w:sz w:val="28"/>
                <w:szCs w:val="28"/>
              </w:rPr>
            </w:pPr>
            <w:r w:rsidRPr="00C71D13">
              <w:rPr>
                <w:rFonts w:ascii="Times New Roman" w:eastAsia="Calibri" w:hAnsi="Times New Roman" w:cs="Times New Roman"/>
                <w:sz w:val="28"/>
                <w:szCs w:val="28"/>
              </w:rPr>
              <w:t>Фізкультурна</w:t>
            </w:r>
          </w:p>
        </w:tc>
        <w:tc>
          <w:tcPr>
            <w:tcW w:w="2551" w:type="dxa"/>
            <w:tcBorders>
              <w:top w:val="single" w:sz="4" w:space="0" w:color="auto"/>
              <w:left w:val="single" w:sz="4" w:space="0" w:color="auto"/>
              <w:bottom w:val="single" w:sz="4" w:space="0" w:color="auto"/>
              <w:right w:val="single" w:sz="4" w:space="0" w:color="auto"/>
            </w:tcBorders>
            <w:hideMark/>
          </w:tcPr>
          <w:p w:rsidR="00C71D13" w:rsidRPr="00C71D13" w:rsidRDefault="00C71D13" w:rsidP="00C71D13">
            <w:pPr>
              <w:spacing w:after="0" w:line="240" w:lineRule="auto"/>
              <w:rPr>
                <w:rFonts w:ascii="Times New Roman" w:eastAsia="Calibri" w:hAnsi="Times New Roman" w:cs="Times New Roman"/>
                <w:sz w:val="28"/>
                <w:szCs w:val="28"/>
              </w:rPr>
            </w:pPr>
            <w:r w:rsidRPr="00C71D13">
              <w:rPr>
                <w:rFonts w:ascii="Times New Roman" w:eastAsia="Calibri" w:hAnsi="Times New Roman" w:cs="Times New Roman"/>
                <w:sz w:val="28"/>
                <w:szCs w:val="28"/>
              </w:rPr>
              <w:t>Фізична культура</w:t>
            </w:r>
          </w:p>
        </w:tc>
        <w:tc>
          <w:tcPr>
            <w:tcW w:w="1134" w:type="dxa"/>
            <w:tcBorders>
              <w:top w:val="single" w:sz="4" w:space="0" w:color="auto"/>
              <w:left w:val="single" w:sz="4" w:space="0" w:color="auto"/>
              <w:bottom w:val="single" w:sz="4" w:space="0" w:color="auto"/>
              <w:right w:val="single" w:sz="4" w:space="0" w:color="auto"/>
            </w:tcBorders>
            <w:hideMark/>
          </w:tcPr>
          <w:p w:rsidR="00C71D13" w:rsidRPr="00C71D13" w:rsidRDefault="00C71D13" w:rsidP="00C71D13">
            <w:pPr>
              <w:spacing w:after="0" w:line="240" w:lineRule="auto"/>
              <w:jc w:val="center"/>
              <w:rPr>
                <w:rFonts w:ascii="Times New Roman" w:eastAsia="Calibri" w:hAnsi="Times New Roman" w:cs="Times New Roman"/>
                <w:sz w:val="28"/>
                <w:szCs w:val="28"/>
              </w:rPr>
            </w:pPr>
            <w:r w:rsidRPr="00C71D13">
              <w:rPr>
                <w:rFonts w:ascii="Times New Roman" w:eastAsia="Calibri" w:hAnsi="Times New Roman" w:cs="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hideMark/>
          </w:tcPr>
          <w:p w:rsidR="00C71D13" w:rsidRPr="00C71D13" w:rsidRDefault="00C71D13" w:rsidP="00C71D13">
            <w:pPr>
              <w:spacing w:after="0" w:line="240" w:lineRule="auto"/>
              <w:jc w:val="center"/>
              <w:rPr>
                <w:rFonts w:ascii="Times New Roman" w:eastAsia="Calibri" w:hAnsi="Times New Roman" w:cs="Times New Roman"/>
                <w:sz w:val="28"/>
                <w:szCs w:val="28"/>
              </w:rPr>
            </w:pPr>
            <w:r w:rsidRPr="00C71D13">
              <w:rPr>
                <w:rFonts w:ascii="Times New Roman" w:eastAsia="Calibri" w:hAnsi="Times New Roman" w:cs="Times New Roman"/>
                <w:sz w:val="28"/>
                <w:szCs w:val="28"/>
              </w:rPr>
              <w:t>3</w:t>
            </w:r>
          </w:p>
        </w:tc>
        <w:tc>
          <w:tcPr>
            <w:tcW w:w="1276" w:type="dxa"/>
            <w:tcBorders>
              <w:top w:val="single" w:sz="4" w:space="0" w:color="auto"/>
              <w:left w:val="single" w:sz="4" w:space="0" w:color="auto"/>
              <w:bottom w:val="single" w:sz="4" w:space="0" w:color="auto"/>
              <w:right w:val="single" w:sz="4" w:space="0" w:color="auto"/>
            </w:tcBorders>
            <w:hideMark/>
          </w:tcPr>
          <w:p w:rsidR="00C71D13" w:rsidRPr="00C71D13" w:rsidRDefault="00C71D13" w:rsidP="00C71D13">
            <w:pPr>
              <w:spacing w:after="0" w:line="240" w:lineRule="auto"/>
              <w:jc w:val="center"/>
              <w:rPr>
                <w:rFonts w:ascii="Times New Roman" w:eastAsia="Calibri" w:hAnsi="Times New Roman" w:cs="Times New Roman"/>
                <w:sz w:val="28"/>
                <w:szCs w:val="28"/>
              </w:rPr>
            </w:pPr>
            <w:r w:rsidRPr="00C71D13">
              <w:rPr>
                <w:rFonts w:ascii="Times New Roman" w:eastAsia="Calibri" w:hAnsi="Times New Roman" w:cs="Times New Roman"/>
                <w:sz w:val="28"/>
                <w:szCs w:val="28"/>
              </w:rPr>
              <w:t>2,4</w:t>
            </w:r>
          </w:p>
        </w:tc>
        <w:tc>
          <w:tcPr>
            <w:tcW w:w="1418" w:type="dxa"/>
            <w:tcBorders>
              <w:top w:val="single" w:sz="4" w:space="0" w:color="auto"/>
              <w:left w:val="single" w:sz="4" w:space="0" w:color="auto"/>
              <w:bottom w:val="single" w:sz="4" w:space="0" w:color="auto"/>
              <w:right w:val="single" w:sz="4" w:space="0" w:color="auto"/>
            </w:tcBorders>
          </w:tcPr>
          <w:p w:rsidR="00C71D13" w:rsidRPr="00C71D13" w:rsidRDefault="00C71D13" w:rsidP="00C71D13">
            <w:pPr>
              <w:spacing w:after="0" w:line="240" w:lineRule="auto"/>
              <w:jc w:val="both"/>
              <w:rPr>
                <w:rFonts w:ascii="Times New Roman" w:eastAsia="Calibri" w:hAnsi="Times New Roman" w:cs="Times New Roman"/>
                <w:sz w:val="28"/>
                <w:szCs w:val="28"/>
              </w:rPr>
            </w:pPr>
          </w:p>
        </w:tc>
      </w:tr>
      <w:tr w:rsidR="00C71D13" w:rsidRPr="00C71D13" w:rsidTr="002475F6">
        <w:trPr>
          <w:trHeight w:val="300"/>
        </w:trPr>
        <w:tc>
          <w:tcPr>
            <w:tcW w:w="2411" w:type="dxa"/>
            <w:tcBorders>
              <w:top w:val="single" w:sz="4" w:space="0" w:color="auto"/>
              <w:left w:val="single" w:sz="4" w:space="0" w:color="auto"/>
              <w:bottom w:val="single" w:sz="4" w:space="0" w:color="auto"/>
              <w:right w:val="single" w:sz="4" w:space="0" w:color="auto"/>
            </w:tcBorders>
          </w:tcPr>
          <w:p w:rsidR="00C71D13" w:rsidRPr="00C71D13" w:rsidRDefault="00C71D13" w:rsidP="00C71D13">
            <w:pPr>
              <w:spacing w:after="0" w:line="240" w:lineRule="auto"/>
              <w:rPr>
                <w:rFonts w:ascii="Times New Roman" w:eastAsia="Calibri" w:hAnsi="Times New Roman" w:cs="Times New Roman"/>
                <w:b/>
                <w:sz w:val="28"/>
                <w:szCs w:val="28"/>
              </w:rPr>
            </w:pPr>
            <w:r w:rsidRPr="00C71D13">
              <w:rPr>
                <w:rFonts w:ascii="Times New Roman" w:eastAsia="Calibri" w:hAnsi="Times New Roman" w:cs="Times New Roman"/>
                <w:b/>
                <w:sz w:val="28"/>
                <w:szCs w:val="28"/>
              </w:rPr>
              <w:t>Усього</w:t>
            </w:r>
          </w:p>
          <w:p w:rsidR="00C71D13" w:rsidRPr="00C71D13" w:rsidRDefault="00C71D13" w:rsidP="00C71D13">
            <w:pPr>
              <w:spacing w:after="0" w:line="240" w:lineRule="auto"/>
              <w:rPr>
                <w:rFonts w:ascii="Times New Roman" w:eastAsia="Calibri" w:hAnsi="Times New Roman" w:cs="Times New Roman"/>
                <w:b/>
                <w:sz w:val="28"/>
                <w:szCs w:val="28"/>
              </w:rPr>
            </w:pPr>
          </w:p>
        </w:tc>
        <w:tc>
          <w:tcPr>
            <w:tcW w:w="2551" w:type="dxa"/>
            <w:tcBorders>
              <w:top w:val="single" w:sz="4" w:space="0" w:color="auto"/>
              <w:left w:val="single" w:sz="4" w:space="0" w:color="auto"/>
              <w:bottom w:val="single" w:sz="4" w:space="0" w:color="auto"/>
              <w:right w:val="single" w:sz="4" w:space="0" w:color="auto"/>
            </w:tcBorders>
          </w:tcPr>
          <w:p w:rsidR="00C71D13" w:rsidRPr="00C71D13" w:rsidRDefault="00C71D13" w:rsidP="00C71D13">
            <w:pPr>
              <w:spacing w:after="0" w:line="240" w:lineRule="auto"/>
              <w:ind w:firstLine="567"/>
              <w:rPr>
                <w:rFonts w:ascii="Times New Roman" w:eastAsia="Calibri"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C71D13" w:rsidRPr="00C71D13" w:rsidRDefault="00C71D13" w:rsidP="00C71D13">
            <w:pPr>
              <w:spacing w:after="0" w:line="240" w:lineRule="auto"/>
              <w:jc w:val="center"/>
              <w:rPr>
                <w:rFonts w:ascii="Times New Roman" w:eastAsia="Calibri" w:hAnsi="Times New Roman" w:cs="Times New Roman"/>
                <w:b/>
                <w:sz w:val="28"/>
                <w:szCs w:val="28"/>
              </w:rPr>
            </w:pPr>
            <w:r w:rsidRPr="00C71D13">
              <w:rPr>
                <w:rFonts w:ascii="Times New Roman" w:eastAsia="Calibri" w:hAnsi="Times New Roman" w:cs="Times New Roman"/>
                <w:b/>
                <w:sz w:val="28"/>
                <w:szCs w:val="28"/>
              </w:rPr>
              <w:t>19+3</w:t>
            </w:r>
          </w:p>
        </w:tc>
        <w:tc>
          <w:tcPr>
            <w:tcW w:w="992" w:type="dxa"/>
            <w:tcBorders>
              <w:top w:val="single" w:sz="4" w:space="0" w:color="auto"/>
              <w:left w:val="single" w:sz="4" w:space="0" w:color="auto"/>
              <w:bottom w:val="single" w:sz="4" w:space="0" w:color="auto"/>
              <w:right w:val="single" w:sz="4" w:space="0" w:color="auto"/>
            </w:tcBorders>
            <w:hideMark/>
          </w:tcPr>
          <w:p w:rsidR="00C71D13" w:rsidRPr="00C71D13" w:rsidRDefault="00C71D13" w:rsidP="00C71D13">
            <w:pPr>
              <w:spacing w:after="0" w:line="240" w:lineRule="auto"/>
              <w:rPr>
                <w:rFonts w:ascii="Times New Roman" w:eastAsia="Calibri" w:hAnsi="Times New Roman" w:cs="Times New Roman"/>
                <w:b/>
                <w:sz w:val="28"/>
                <w:szCs w:val="28"/>
              </w:rPr>
            </w:pPr>
            <w:r w:rsidRPr="00C71D13">
              <w:rPr>
                <w:rFonts w:ascii="Times New Roman" w:eastAsia="Calibri" w:hAnsi="Times New Roman" w:cs="Times New Roman"/>
                <w:b/>
                <w:sz w:val="28"/>
                <w:szCs w:val="28"/>
              </w:rPr>
              <w:t>22+3</w:t>
            </w:r>
          </w:p>
        </w:tc>
        <w:tc>
          <w:tcPr>
            <w:tcW w:w="1276" w:type="dxa"/>
            <w:tcBorders>
              <w:top w:val="single" w:sz="4" w:space="0" w:color="auto"/>
              <w:left w:val="single" w:sz="4" w:space="0" w:color="auto"/>
              <w:bottom w:val="single" w:sz="4" w:space="0" w:color="auto"/>
              <w:right w:val="single" w:sz="4" w:space="0" w:color="auto"/>
            </w:tcBorders>
            <w:hideMark/>
          </w:tcPr>
          <w:p w:rsidR="00C71D13" w:rsidRPr="00C71D13" w:rsidRDefault="00C71D13" w:rsidP="00C71D13">
            <w:pPr>
              <w:spacing w:after="0" w:line="240" w:lineRule="auto"/>
              <w:jc w:val="center"/>
              <w:rPr>
                <w:rFonts w:ascii="Times New Roman" w:eastAsia="Calibri" w:hAnsi="Times New Roman" w:cs="Times New Roman"/>
                <w:b/>
                <w:sz w:val="28"/>
                <w:szCs w:val="28"/>
              </w:rPr>
            </w:pPr>
            <w:r w:rsidRPr="00C71D13">
              <w:rPr>
                <w:rFonts w:ascii="Times New Roman" w:eastAsia="Calibri" w:hAnsi="Times New Roman" w:cs="Times New Roman"/>
                <w:b/>
                <w:sz w:val="28"/>
                <w:szCs w:val="28"/>
              </w:rPr>
              <w:t>20</w:t>
            </w:r>
          </w:p>
        </w:tc>
        <w:tc>
          <w:tcPr>
            <w:tcW w:w="1418" w:type="dxa"/>
            <w:tcBorders>
              <w:top w:val="single" w:sz="4" w:space="0" w:color="auto"/>
              <w:left w:val="single" w:sz="4" w:space="0" w:color="auto"/>
              <w:bottom w:val="single" w:sz="4" w:space="0" w:color="auto"/>
              <w:right w:val="single" w:sz="4" w:space="0" w:color="auto"/>
            </w:tcBorders>
          </w:tcPr>
          <w:p w:rsidR="00C71D13" w:rsidRPr="00C71D13" w:rsidRDefault="00C71D13" w:rsidP="00C71D13">
            <w:pPr>
              <w:spacing w:after="0" w:line="240" w:lineRule="auto"/>
              <w:rPr>
                <w:rFonts w:ascii="Times New Roman" w:eastAsia="Calibri" w:hAnsi="Times New Roman" w:cs="Times New Roman"/>
                <w:b/>
                <w:sz w:val="28"/>
                <w:szCs w:val="28"/>
              </w:rPr>
            </w:pPr>
            <w:r w:rsidRPr="00C71D13">
              <w:rPr>
                <w:rFonts w:ascii="Times New Roman" w:eastAsia="Calibri" w:hAnsi="Times New Roman" w:cs="Times New Roman"/>
                <w:b/>
                <w:sz w:val="28"/>
                <w:szCs w:val="28"/>
              </w:rPr>
              <w:t>39+3</w:t>
            </w:r>
          </w:p>
        </w:tc>
      </w:tr>
      <w:tr w:rsidR="00C71D13" w:rsidRPr="00C71D13" w:rsidTr="002475F6">
        <w:trPr>
          <w:trHeight w:val="300"/>
        </w:trPr>
        <w:tc>
          <w:tcPr>
            <w:tcW w:w="9782" w:type="dxa"/>
            <w:gridSpan w:val="6"/>
            <w:tcBorders>
              <w:top w:val="single" w:sz="4" w:space="0" w:color="auto"/>
              <w:left w:val="single" w:sz="4" w:space="0" w:color="auto"/>
              <w:bottom w:val="single" w:sz="4" w:space="0" w:color="auto"/>
              <w:right w:val="single" w:sz="4" w:space="0" w:color="auto"/>
            </w:tcBorders>
            <w:hideMark/>
          </w:tcPr>
          <w:p w:rsidR="00C71D13" w:rsidRPr="00C71D13" w:rsidRDefault="00C71D13" w:rsidP="00C71D13">
            <w:pPr>
              <w:spacing w:after="0" w:line="240" w:lineRule="auto"/>
              <w:jc w:val="center"/>
              <w:rPr>
                <w:rFonts w:ascii="Times New Roman" w:eastAsia="Calibri" w:hAnsi="Times New Roman" w:cs="Times New Roman"/>
                <w:b/>
                <w:sz w:val="28"/>
                <w:szCs w:val="28"/>
              </w:rPr>
            </w:pPr>
            <w:r w:rsidRPr="00C71D13">
              <w:rPr>
                <w:rFonts w:ascii="Times New Roman" w:eastAsia="Calibri" w:hAnsi="Times New Roman" w:cs="Times New Roman"/>
                <w:b/>
                <w:sz w:val="28"/>
                <w:szCs w:val="28"/>
              </w:rPr>
              <w:t>Варіативний складник</w:t>
            </w:r>
          </w:p>
        </w:tc>
      </w:tr>
      <w:tr w:rsidR="00C71D13" w:rsidRPr="00C71D13" w:rsidTr="002475F6">
        <w:trPr>
          <w:trHeight w:val="415"/>
        </w:trPr>
        <w:tc>
          <w:tcPr>
            <w:tcW w:w="4962" w:type="dxa"/>
            <w:gridSpan w:val="2"/>
            <w:tcBorders>
              <w:top w:val="single" w:sz="4" w:space="0" w:color="auto"/>
              <w:left w:val="single" w:sz="4" w:space="0" w:color="auto"/>
              <w:bottom w:val="single" w:sz="4" w:space="0" w:color="auto"/>
              <w:right w:val="single" w:sz="4" w:space="0" w:color="auto"/>
            </w:tcBorders>
            <w:hideMark/>
          </w:tcPr>
          <w:p w:rsidR="00C71D13" w:rsidRPr="00C71D13" w:rsidRDefault="00C71D13" w:rsidP="00C71D13">
            <w:pPr>
              <w:spacing w:after="0" w:line="240" w:lineRule="auto"/>
              <w:rPr>
                <w:rFonts w:ascii="Times New Roman" w:eastAsia="Calibri" w:hAnsi="Times New Roman" w:cs="Times New Roman"/>
                <w:sz w:val="28"/>
                <w:szCs w:val="28"/>
              </w:rPr>
            </w:pPr>
            <w:r w:rsidRPr="00C71D13">
              <w:rPr>
                <w:rFonts w:ascii="Times New Roman" w:eastAsia="Times New Roman" w:hAnsi="Times New Roman" w:cs="Times New Roman"/>
                <w:sz w:val="28"/>
                <w:szCs w:val="28"/>
                <w:lang w:eastAsia="zh-CN"/>
              </w:rPr>
              <w:t>Загальнорічна кількість годин</w:t>
            </w:r>
          </w:p>
        </w:tc>
        <w:tc>
          <w:tcPr>
            <w:tcW w:w="1134" w:type="dxa"/>
            <w:tcBorders>
              <w:top w:val="single" w:sz="4" w:space="0" w:color="auto"/>
              <w:left w:val="single" w:sz="4" w:space="0" w:color="auto"/>
              <w:bottom w:val="single" w:sz="4" w:space="0" w:color="auto"/>
              <w:right w:val="single" w:sz="4" w:space="0" w:color="auto"/>
            </w:tcBorders>
            <w:hideMark/>
          </w:tcPr>
          <w:p w:rsidR="00C71D13" w:rsidRPr="00C71D13" w:rsidRDefault="00C71D13" w:rsidP="00C71D13">
            <w:pPr>
              <w:spacing w:after="0" w:line="240" w:lineRule="auto"/>
              <w:jc w:val="center"/>
              <w:rPr>
                <w:rFonts w:ascii="Times New Roman" w:eastAsia="Calibri" w:hAnsi="Times New Roman" w:cs="Times New Roman"/>
                <w:b/>
                <w:sz w:val="28"/>
                <w:szCs w:val="28"/>
              </w:rPr>
            </w:pPr>
            <w:r w:rsidRPr="00C71D13">
              <w:rPr>
                <w:rFonts w:ascii="Times New Roman" w:eastAsia="Calibri" w:hAnsi="Times New Roman" w:cs="Times New Roman"/>
                <w:b/>
                <w:sz w:val="28"/>
                <w:szCs w:val="28"/>
              </w:rPr>
              <w:t>805</w:t>
            </w:r>
          </w:p>
        </w:tc>
        <w:tc>
          <w:tcPr>
            <w:tcW w:w="992" w:type="dxa"/>
            <w:tcBorders>
              <w:top w:val="single" w:sz="4" w:space="0" w:color="auto"/>
              <w:left w:val="single" w:sz="4" w:space="0" w:color="auto"/>
              <w:bottom w:val="single" w:sz="4" w:space="0" w:color="auto"/>
              <w:right w:val="single" w:sz="4" w:space="0" w:color="auto"/>
            </w:tcBorders>
          </w:tcPr>
          <w:p w:rsidR="00C71D13" w:rsidRPr="00C71D13" w:rsidRDefault="00C71D13" w:rsidP="00C71D13">
            <w:pPr>
              <w:spacing w:after="0" w:line="240" w:lineRule="auto"/>
              <w:rPr>
                <w:rFonts w:ascii="Times New Roman" w:eastAsia="Calibri" w:hAnsi="Times New Roman" w:cs="Times New Roman"/>
                <w:b/>
                <w:sz w:val="28"/>
                <w:szCs w:val="28"/>
              </w:rPr>
            </w:pPr>
            <w:r w:rsidRPr="00C71D13">
              <w:rPr>
                <w:rFonts w:ascii="Times New Roman" w:eastAsia="Calibri" w:hAnsi="Times New Roman" w:cs="Times New Roman"/>
                <w:b/>
                <w:sz w:val="28"/>
                <w:szCs w:val="28"/>
              </w:rPr>
              <w:t>910</w:t>
            </w:r>
          </w:p>
        </w:tc>
        <w:tc>
          <w:tcPr>
            <w:tcW w:w="1276" w:type="dxa"/>
            <w:tcBorders>
              <w:top w:val="single" w:sz="4" w:space="0" w:color="auto"/>
              <w:left w:val="single" w:sz="4" w:space="0" w:color="auto"/>
              <w:bottom w:val="single" w:sz="4" w:space="0" w:color="auto"/>
              <w:right w:val="single" w:sz="4" w:space="0" w:color="auto"/>
            </w:tcBorders>
            <w:hideMark/>
          </w:tcPr>
          <w:p w:rsidR="00C71D13" w:rsidRPr="00C71D13" w:rsidRDefault="00C71D13" w:rsidP="00C71D13">
            <w:pPr>
              <w:spacing w:after="0" w:line="240" w:lineRule="auto"/>
              <w:rPr>
                <w:rFonts w:ascii="Times New Roman" w:eastAsia="Calibri" w:hAnsi="Times New Roman" w:cs="Times New Roman"/>
                <w:b/>
                <w:sz w:val="28"/>
                <w:szCs w:val="28"/>
              </w:rPr>
            </w:pPr>
          </w:p>
        </w:tc>
        <w:tc>
          <w:tcPr>
            <w:tcW w:w="1418" w:type="dxa"/>
            <w:tcBorders>
              <w:top w:val="single" w:sz="4" w:space="0" w:color="auto"/>
              <w:left w:val="single" w:sz="4" w:space="0" w:color="auto"/>
              <w:bottom w:val="single" w:sz="4" w:space="0" w:color="auto"/>
              <w:right w:val="single" w:sz="4" w:space="0" w:color="auto"/>
            </w:tcBorders>
            <w:hideMark/>
          </w:tcPr>
          <w:p w:rsidR="00C71D13" w:rsidRPr="00C71D13" w:rsidRDefault="00C71D13" w:rsidP="00C71D13">
            <w:pPr>
              <w:spacing w:after="0" w:line="240" w:lineRule="auto"/>
              <w:rPr>
                <w:rFonts w:ascii="Times New Roman" w:eastAsia="Calibri" w:hAnsi="Times New Roman" w:cs="Times New Roman"/>
                <w:b/>
                <w:sz w:val="28"/>
                <w:szCs w:val="28"/>
              </w:rPr>
            </w:pPr>
            <w:r w:rsidRPr="00C71D13">
              <w:rPr>
                <w:rFonts w:ascii="Times New Roman" w:eastAsia="Calibri" w:hAnsi="Times New Roman" w:cs="Times New Roman"/>
                <w:b/>
                <w:sz w:val="28"/>
                <w:szCs w:val="28"/>
              </w:rPr>
              <w:t xml:space="preserve">   </w:t>
            </w:r>
          </w:p>
        </w:tc>
      </w:tr>
      <w:tr w:rsidR="00C71D13" w:rsidRPr="00C71D13" w:rsidTr="002475F6">
        <w:trPr>
          <w:trHeight w:val="174"/>
        </w:trPr>
        <w:tc>
          <w:tcPr>
            <w:tcW w:w="4962" w:type="dxa"/>
            <w:gridSpan w:val="2"/>
            <w:tcBorders>
              <w:top w:val="single" w:sz="4" w:space="0" w:color="auto"/>
              <w:left w:val="single" w:sz="4" w:space="0" w:color="auto"/>
              <w:bottom w:val="single" w:sz="4" w:space="0" w:color="auto"/>
              <w:right w:val="single" w:sz="4" w:space="0" w:color="auto"/>
            </w:tcBorders>
            <w:hideMark/>
          </w:tcPr>
          <w:p w:rsidR="00C71D13" w:rsidRPr="00C71D13" w:rsidRDefault="00C71D13" w:rsidP="00C71D13">
            <w:pPr>
              <w:spacing w:after="0" w:line="240" w:lineRule="auto"/>
              <w:rPr>
                <w:rFonts w:ascii="Times New Roman" w:eastAsia="Calibri" w:hAnsi="Times New Roman" w:cs="Times New Roman"/>
                <w:sz w:val="28"/>
                <w:szCs w:val="28"/>
              </w:rPr>
            </w:pPr>
            <w:r w:rsidRPr="00C71D13">
              <w:rPr>
                <w:rFonts w:ascii="Times New Roman" w:eastAsia="Calibri" w:hAnsi="Times New Roman" w:cs="Times New Roman"/>
                <w:sz w:val="28"/>
                <w:szCs w:val="28"/>
              </w:rPr>
              <w:t xml:space="preserve">Гранично допустиме навчальне навантаження учня   </w:t>
            </w:r>
          </w:p>
        </w:tc>
        <w:tc>
          <w:tcPr>
            <w:tcW w:w="1134" w:type="dxa"/>
            <w:tcBorders>
              <w:top w:val="single" w:sz="4" w:space="0" w:color="auto"/>
              <w:left w:val="single" w:sz="4" w:space="0" w:color="auto"/>
              <w:bottom w:val="single" w:sz="4" w:space="0" w:color="auto"/>
              <w:right w:val="single" w:sz="4" w:space="0" w:color="auto"/>
            </w:tcBorders>
          </w:tcPr>
          <w:p w:rsidR="00C71D13" w:rsidRPr="00C71D13" w:rsidRDefault="00C71D13" w:rsidP="00C71D13">
            <w:pPr>
              <w:spacing w:after="0" w:line="240" w:lineRule="auto"/>
              <w:rPr>
                <w:rFonts w:ascii="Times New Roman" w:eastAsia="Calibri" w:hAnsi="Times New Roman" w:cs="Times New Roman"/>
                <w:sz w:val="28"/>
                <w:szCs w:val="28"/>
              </w:rPr>
            </w:pPr>
            <w:r w:rsidRPr="00C71D13">
              <w:rPr>
                <w:rFonts w:ascii="Times New Roman" w:eastAsia="Calibri" w:hAnsi="Times New Roman" w:cs="Times New Roman"/>
                <w:sz w:val="28"/>
                <w:szCs w:val="28"/>
              </w:rPr>
              <w:t>20/700</w:t>
            </w:r>
          </w:p>
          <w:p w:rsidR="00C71D13" w:rsidRPr="00C71D13" w:rsidRDefault="00C71D13" w:rsidP="00C71D13">
            <w:pPr>
              <w:spacing w:after="0" w:line="240" w:lineRule="auto"/>
              <w:ind w:firstLine="567"/>
              <w:rPr>
                <w:rFonts w:ascii="Times New Roman" w:eastAsia="Calibri" w:hAnsi="Times New Roman" w:cs="Times New Roman"/>
                <w:sz w:val="28"/>
                <w:szCs w:val="28"/>
              </w:rPr>
            </w:pPr>
          </w:p>
          <w:p w:rsidR="00C71D13" w:rsidRPr="00C71D13" w:rsidRDefault="00C71D13" w:rsidP="00C71D13">
            <w:pPr>
              <w:spacing w:after="0" w:line="240" w:lineRule="auto"/>
              <w:ind w:firstLine="567"/>
              <w:rPr>
                <w:rFonts w:ascii="Times New Roman" w:eastAsia="Calibri"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C71D13" w:rsidRPr="00C71D13" w:rsidRDefault="00C71D13" w:rsidP="00C71D13">
            <w:pPr>
              <w:spacing w:after="0" w:line="240" w:lineRule="auto"/>
              <w:rPr>
                <w:rFonts w:ascii="Times New Roman" w:eastAsia="Calibri" w:hAnsi="Times New Roman" w:cs="Times New Roman"/>
                <w:sz w:val="28"/>
                <w:szCs w:val="28"/>
              </w:rPr>
            </w:pPr>
            <w:r w:rsidRPr="00C71D13">
              <w:rPr>
                <w:rFonts w:ascii="Times New Roman" w:eastAsia="Calibri" w:hAnsi="Times New Roman" w:cs="Times New Roman"/>
                <w:sz w:val="28"/>
                <w:szCs w:val="28"/>
              </w:rPr>
              <w:t>23/805</w:t>
            </w:r>
          </w:p>
          <w:p w:rsidR="00C71D13" w:rsidRPr="00C71D13" w:rsidRDefault="00C71D13" w:rsidP="00C71D13">
            <w:pPr>
              <w:spacing w:line="256" w:lineRule="auto"/>
              <w:rPr>
                <w:rFonts w:ascii="Times New Roman" w:eastAsia="Calibri" w:hAnsi="Times New Roman" w:cs="Times New Roman"/>
                <w:sz w:val="28"/>
                <w:szCs w:val="28"/>
              </w:rPr>
            </w:pPr>
          </w:p>
          <w:p w:rsidR="00C71D13" w:rsidRPr="00C71D13" w:rsidRDefault="00C71D13" w:rsidP="00C71D13">
            <w:pPr>
              <w:spacing w:after="0" w:line="240" w:lineRule="auto"/>
              <w:ind w:firstLine="567"/>
              <w:rPr>
                <w:rFonts w:ascii="Times New Roman" w:eastAsia="Calibri"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71D13" w:rsidRPr="00C71D13" w:rsidRDefault="00C71D13" w:rsidP="00C71D13">
            <w:pPr>
              <w:spacing w:after="0" w:line="240" w:lineRule="auto"/>
              <w:rPr>
                <w:rFonts w:ascii="Times New Roman" w:eastAsia="Calibri" w:hAnsi="Times New Roman" w:cs="Times New Roman"/>
                <w:sz w:val="28"/>
                <w:szCs w:val="28"/>
              </w:rPr>
            </w:pPr>
          </w:p>
          <w:p w:rsidR="00C71D13" w:rsidRPr="00C71D13" w:rsidRDefault="00C71D13" w:rsidP="00C71D13">
            <w:pPr>
              <w:spacing w:after="0" w:line="240" w:lineRule="auto"/>
              <w:rPr>
                <w:rFonts w:ascii="Times New Roman" w:eastAsia="Calibri"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C71D13" w:rsidRPr="00C71D13" w:rsidRDefault="00C71D13" w:rsidP="00C71D13">
            <w:pPr>
              <w:spacing w:after="0" w:line="240" w:lineRule="auto"/>
              <w:ind w:firstLine="567"/>
              <w:rPr>
                <w:rFonts w:ascii="Times New Roman" w:eastAsia="Calibri" w:hAnsi="Times New Roman" w:cs="Times New Roman"/>
                <w:sz w:val="28"/>
                <w:szCs w:val="28"/>
              </w:rPr>
            </w:pPr>
          </w:p>
        </w:tc>
      </w:tr>
      <w:tr w:rsidR="00C71D13" w:rsidRPr="00C71D13" w:rsidTr="002475F6">
        <w:trPr>
          <w:trHeight w:val="284"/>
        </w:trPr>
        <w:tc>
          <w:tcPr>
            <w:tcW w:w="4962" w:type="dxa"/>
            <w:gridSpan w:val="2"/>
            <w:tcBorders>
              <w:top w:val="single" w:sz="4" w:space="0" w:color="auto"/>
              <w:left w:val="single" w:sz="4" w:space="0" w:color="auto"/>
              <w:bottom w:val="single" w:sz="4" w:space="0" w:color="auto"/>
              <w:right w:val="single" w:sz="4" w:space="0" w:color="auto"/>
            </w:tcBorders>
            <w:hideMark/>
          </w:tcPr>
          <w:p w:rsidR="00C71D13" w:rsidRPr="00C71D13" w:rsidRDefault="00C71D13" w:rsidP="00C71D13">
            <w:pPr>
              <w:rPr>
                <w:rFonts w:ascii="Times New Roman" w:eastAsia="Calibri" w:hAnsi="Times New Roman" w:cs="Times New Roman"/>
                <w:sz w:val="28"/>
                <w:szCs w:val="28"/>
              </w:rPr>
            </w:pPr>
            <w:r w:rsidRPr="00C71D13">
              <w:rPr>
                <w:rFonts w:ascii="Times New Roman" w:eastAsia="Calibri" w:hAnsi="Times New Roman" w:cs="Times New Roman"/>
                <w:b/>
                <w:sz w:val="28"/>
                <w:szCs w:val="28"/>
              </w:rPr>
              <w:t>Сумарна кількість навчальних годин,</w:t>
            </w:r>
            <w:r w:rsidRPr="00C71D13">
              <w:rPr>
                <w:rFonts w:ascii="Times New Roman" w:eastAsia="Calibri" w:hAnsi="Times New Roman" w:cs="Times New Roman"/>
                <w:b/>
                <w:sz w:val="28"/>
                <w:szCs w:val="28"/>
                <w:lang w:eastAsia="ru-RU"/>
              </w:rPr>
              <w:t xml:space="preserve">інваріантної та варіативної складових, </w:t>
            </w:r>
            <w:r w:rsidRPr="00C71D13">
              <w:rPr>
                <w:rFonts w:ascii="Times New Roman" w:eastAsia="Calibri" w:hAnsi="Times New Roman" w:cs="Times New Roman"/>
                <w:b/>
                <w:sz w:val="28"/>
                <w:szCs w:val="28"/>
              </w:rPr>
              <w:t>що фінансуються з бюджету</w:t>
            </w:r>
          </w:p>
        </w:tc>
        <w:tc>
          <w:tcPr>
            <w:tcW w:w="1134" w:type="dxa"/>
            <w:tcBorders>
              <w:top w:val="single" w:sz="4" w:space="0" w:color="auto"/>
              <w:left w:val="single" w:sz="4" w:space="0" w:color="auto"/>
              <w:bottom w:val="single" w:sz="4" w:space="0" w:color="auto"/>
              <w:right w:val="single" w:sz="4" w:space="0" w:color="auto"/>
            </w:tcBorders>
            <w:hideMark/>
          </w:tcPr>
          <w:p w:rsidR="00C71D13" w:rsidRPr="00C71D13" w:rsidRDefault="00C71D13" w:rsidP="00C71D13">
            <w:pPr>
              <w:jc w:val="center"/>
              <w:rPr>
                <w:rFonts w:ascii="Times New Roman" w:eastAsia="Calibri" w:hAnsi="Times New Roman" w:cs="Times New Roman"/>
                <w:b/>
                <w:sz w:val="28"/>
                <w:szCs w:val="28"/>
              </w:rPr>
            </w:pPr>
            <w:r w:rsidRPr="00C71D13">
              <w:rPr>
                <w:rFonts w:ascii="Times New Roman" w:eastAsia="Calibri" w:hAnsi="Times New Roman" w:cs="Times New Roman"/>
                <w:b/>
                <w:sz w:val="28"/>
                <w:szCs w:val="28"/>
              </w:rPr>
              <w:t>22</w:t>
            </w:r>
          </w:p>
        </w:tc>
        <w:tc>
          <w:tcPr>
            <w:tcW w:w="992" w:type="dxa"/>
            <w:tcBorders>
              <w:top w:val="single" w:sz="4" w:space="0" w:color="auto"/>
              <w:left w:val="single" w:sz="4" w:space="0" w:color="auto"/>
              <w:bottom w:val="single" w:sz="4" w:space="0" w:color="auto"/>
              <w:right w:val="single" w:sz="4" w:space="0" w:color="auto"/>
            </w:tcBorders>
          </w:tcPr>
          <w:p w:rsidR="00C71D13" w:rsidRPr="00C71D13" w:rsidRDefault="00C71D13" w:rsidP="00C71D13">
            <w:pPr>
              <w:rPr>
                <w:rFonts w:ascii="Times New Roman" w:eastAsia="Calibri" w:hAnsi="Times New Roman" w:cs="Times New Roman"/>
                <w:b/>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rsidR="00C71D13" w:rsidRPr="00C71D13" w:rsidRDefault="00C71D13" w:rsidP="00C71D13">
            <w:pPr>
              <w:rPr>
                <w:rFonts w:ascii="Times New Roman" w:eastAsia="Calibri" w:hAnsi="Times New Roman" w:cs="Times New Roman"/>
                <w:b/>
                <w:sz w:val="28"/>
                <w:szCs w:val="28"/>
              </w:rPr>
            </w:pPr>
            <w:r w:rsidRPr="00C71D13">
              <w:rPr>
                <w:rFonts w:ascii="Times New Roman" w:eastAsia="Calibri" w:hAnsi="Times New Roman" w:cs="Times New Roman"/>
                <w:b/>
                <w:sz w:val="28"/>
                <w:szCs w:val="28"/>
              </w:rPr>
              <w:t xml:space="preserve">     20</w:t>
            </w:r>
          </w:p>
        </w:tc>
        <w:tc>
          <w:tcPr>
            <w:tcW w:w="1418" w:type="dxa"/>
            <w:tcBorders>
              <w:top w:val="single" w:sz="4" w:space="0" w:color="auto"/>
              <w:left w:val="single" w:sz="4" w:space="0" w:color="auto"/>
              <w:bottom w:val="single" w:sz="4" w:space="0" w:color="auto"/>
              <w:right w:val="single" w:sz="4" w:space="0" w:color="auto"/>
            </w:tcBorders>
            <w:hideMark/>
          </w:tcPr>
          <w:p w:rsidR="00C71D13" w:rsidRPr="00C71D13" w:rsidRDefault="00C71D13" w:rsidP="00C71D13">
            <w:pPr>
              <w:spacing w:after="0" w:line="240" w:lineRule="auto"/>
              <w:rPr>
                <w:rFonts w:ascii="Times New Roman" w:eastAsia="Calibri" w:hAnsi="Times New Roman" w:cs="Times New Roman"/>
                <w:b/>
                <w:sz w:val="28"/>
                <w:szCs w:val="28"/>
              </w:rPr>
            </w:pPr>
            <w:r w:rsidRPr="00C71D13">
              <w:rPr>
                <w:rFonts w:ascii="Times New Roman" w:eastAsia="Calibri" w:hAnsi="Times New Roman" w:cs="Times New Roman"/>
                <w:b/>
                <w:sz w:val="28"/>
                <w:szCs w:val="28"/>
              </w:rPr>
              <w:t xml:space="preserve">     42</w:t>
            </w:r>
          </w:p>
        </w:tc>
      </w:tr>
    </w:tbl>
    <w:p w:rsidR="00C71D13" w:rsidRPr="00C71D13" w:rsidRDefault="00C71D13" w:rsidP="00C71D13">
      <w:pPr>
        <w:rPr>
          <w:rFonts w:ascii="Times New Roman" w:eastAsia="Times New Roman" w:hAnsi="Times New Roman" w:cs="Times New Roman"/>
          <w:sz w:val="28"/>
          <w:szCs w:val="28"/>
          <w:lang w:val="ru-RU"/>
        </w:rPr>
      </w:pPr>
    </w:p>
    <w:p w:rsidR="00C71D13" w:rsidRPr="00C71D13" w:rsidRDefault="00C71D13" w:rsidP="00C71D13">
      <w:pPr>
        <w:rPr>
          <w:rFonts w:ascii="Times New Roman" w:eastAsia="Calibri" w:hAnsi="Times New Roman" w:cs="Times New Roman"/>
          <w:sz w:val="28"/>
          <w:szCs w:val="28"/>
        </w:rPr>
      </w:pPr>
    </w:p>
    <w:tbl>
      <w:tblPr>
        <w:tblW w:w="4188" w:type="pct"/>
        <w:tblCellMar>
          <w:left w:w="40" w:type="dxa"/>
          <w:right w:w="40" w:type="dxa"/>
        </w:tblCellMar>
        <w:tblLook w:val="00A0" w:firstRow="1" w:lastRow="0" w:firstColumn="1" w:lastColumn="0" w:noHBand="0" w:noVBand="0"/>
      </w:tblPr>
      <w:tblGrid>
        <w:gridCol w:w="3259"/>
        <w:gridCol w:w="3234"/>
        <w:gridCol w:w="1561"/>
      </w:tblGrid>
      <w:tr w:rsidR="00C71D13" w:rsidRPr="00C71D13" w:rsidTr="002475F6">
        <w:trPr>
          <w:cantSplit/>
        </w:trPr>
        <w:tc>
          <w:tcPr>
            <w:tcW w:w="2023" w:type="pct"/>
            <w:tcBorders>
              <w:top w:val="single" w:sz="6" w:space="0" w:color="auto"/>
              <w:left w:val="single" w:sz="6" w:space="0" w:color="auto"/>
              <w:bottom w:val="nil"/>
              <w:right w:val="single" w:sz="6" w:space="0" w:color="auto"/>
            </w:tcBorders>
            <w:vAlign w:val="center"/>
          </w:tcPr>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b/>
                <w:bCs/>
                <w:sz w:val="28"/>
                <w:szCs w:val="28"/>
                <w:lang w:eastAsia="zh-CN"/>
              </w:rPr>
              <w:t xml:space="preserve">Назва </w:t>
            </w:r>
          </w:p>
          <w:p w:rsidR="00C71D13" w:rsidRPr="00C71D13" w:rsidRDefault="00C71D13" w:rsidP="00C71D13">
            <w:pPr>
              <w:spacing w:after="0" w:line="240" w:lineRule="auto"/>
              <w:jc w:val="center"/>
              <w:rPr>
                <w:rFonts w:ascii="Times New Roman" w:eastAsia="Calibri" w:hAnsi="Times New Roman" w:cs="Times New Roman"/>
                <w:b/>
                <w:kern w:val="28"/>
                <w:sz w:val="28"/>
                <w:szCs w:val="28"/>
                <w:lang w:val="ru-RU" w:eastAsia="ru-RU"/>
              </w:rPr>
            </w:pPr>
            <w:r w:rsidRPr="00C71D13">
              <w:rPr>
                <w:rFonts w:ascii="Times New Roman" w:eastAsia="Times New Roman" w:hAnsi="Times New Roman" w:cs="Times New Roman"/>
                <w:b/>
                <w:bCs/>
                <w:sz w:val="28"/>
                <w:szCs w:val="28"/>
                <w:lang w:eastAsia="zh-CN"/>
              </w:rPr>
              <w:t>освітньої галузі</w:t>
            </w:r>
          </w:p>
        </w:tc>
        <w:tc>
          <w:tcPr>
            <w:tcW w:w="2008" w:type="pct"/>
            <w:tcBorders>
              <w:top w:val="single" w:sz="6" w:space="0" w:color="auto"/>
              <w:left w:val="single" w:sz="6" w:space="0" w:color="auto"/>
              <w:bottom w:val="nil"/>
              <w:right w:val="single" w:sz="6" w:space="0" w:color="auto"/>
            </w:tcBorders>
            <w:vAlign w:val="center"/>
          </w:tcPr>
          <w:p w:rsidR="00C71D13" w:rsidRPr="00C71D13" w:rsidRDefault="00C71D13" w:rsidP="00C71D13">
            <w:pPr>
              <w:spacing w:after="0" w:line="240" w:lineRule="auto"/>
              <w:jc w:val="center"/>
              <w:rPr>
                <w:rFonts w:ascii="Times New Roman" w:eastAsia="Calibri" w:hAnsi="Times New Roman" w:cs="Times New Roman"/>
                <w:b/>
                <w:kern w:val="28"/>
                <w:sz w:val="28"/>
                <w:szCs w:val="28"/>
                <w:lang w:val="ru-RU" w:eastAsia="ru-RU"/>
              </w:rPr>
            </w:pPr>
            <w:r w:rsidRPr="00C71D13">
              <w:rPr>
                <w:rFonts w:ascii="Times New Roman" w:eastAsia="Times New Roman" w:hAnsi="Times New Roman" w:cs="Times New Roman"/>
                <w:b/>
                <w:bCs/>
                <w:sz w:val="28"/>
                <w:szCs w:val="28"/>
                <w:lang w:eastAsia="zh-CN"/>
              </w:rPr>
              <w:t>Навчальні предмети</w:t>
            </w:r>
          </w:p>
        </w:tc>
        <w:tc>
          <w:tcPr>
            <w:tcW w:w="969" w:type="pct"/>
            <w:tcBorders>
              <w:top w:val="single" w:sz="6" w:space="0" w:color="auto"/>
              <w:left w:val="single" w:sz="4" w:space="0" w:color="auto"/>
              <w:bottom w:val="single" w:sz="4" w:space="0" w:color="auto"/>
              <w:right w:val="single" w:sz="6" w:space="0" w:color="auto"/>
            </w:tcBorders>
            <w:vAlign w:val="center"/>
          </w:tcPr>
          <w:p w:rsidR="00C71D13" w:rsidRPr="00C71D13" w:rsidRDefault="00C71D13" w:rsidP="00C71D13">
            <w:pPr>
              <w:spacing w:after="0" w:line="240" w:lineRule="auto"/>
              <w:jc w:val="center"/>
              <w:rPr>
                <w:rFonts w:ascii="Times New Roman" w:eastAsia="Calibri" w:hAnsi="Times New Roman" w:cs="Times New Roman"/>
                <w:b/>
                <w:kern w:val="28"/>
                <w:sz w:val="28"/>
                <w:szCs w:val="28"/>
                <w:lang w:val="ru-RU" w:eastAsia="ru-RU"/>
              </w:rPr>
            </w:pPr>
            <w:r w:rsidRPr="00C71D13">
              <w:rPr>
                <w:rFonts w:ascii="Times New Roman" w:eastAsia="Calibri" w:hAnsi="Times New Roman" w:cs="Times New Roman"/>
                <w:b/>
                <w:sz w:val="28"/>
                <w:szCs w:val="28"/>
                <w:lang w:val="ru-RU" w:eastAsia="ru-RU"/>
              </w:rPr>
              <w:t xml:space="preserve">Кількість годин на тиждень </w:t>
            </w:r>
          </w:p>
          <w:p w:rsidR="00C71D13" w:rsidRPr="00C71D13" w:rsidRDefault="00C71D13" w:rsidP="00C71D13">
            <w:pPr>
              <w:spacing w:after="0" w:line="240" w:lineRule="auto"/>
              <w:jc w:val="center"/>
              <w:rPr>
                <w:rFonts w:ascii="Times New Roman" w:eastAsia="Calibri" w:hAnsi="Times New Roman" w:cs="Times New Roman"/>
                <w:b/>
                <w:kern w:val="28"/>
                <w:sz w:val="28"/>
                <w:szCs w:val="28"/>
                <w:lang w:val="ru-RU" w:eastAsia="ru-RU"/>
              </w:rPr>
            </w:pPr>
            <w:r w:rsidRPr="00C71D13">
              <w:rPr>
                <w:rFonts w:ascii="Times New Roman" w:eastAsia="Calibri" w:hAnsi="Times New Roman" w:cs="Times New Roman"/>
                <w:b/>
                <w:sz w:val="28"/>
                <w:szCs w:val="28"/>
                <w:lang w:val="ru-RU" w:eastAsia="ru-RU"/>
              </w:rPr>
              <w:t>у класах</w:t>
            </w:r>
          </w:p>
        </w:tc>
      </w:tr>
      <w:tr w:rsidR="00C71D13" w:rsidRPr="00C71D13" w:rsidTr="002475F6">
        <w:trPr>
          <w:cantSplit/>
        </w:trPr>
        <w:tc>
          <w:tcPr>
            <w:tcW w:w="2023" w:type="pct"/>
            <w:tcBorders>
              <w:top w:val="nil"/>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p>
        </w:tc>
        <w:tc>
          <w:tcPr>
            <w:tcW w:w="2008" w:type="pct"/>
            <w:tcBorders>
              <w:top w:val="nil"/>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p>
        </w:tc>
        <w:tc>
          <w:tcPr>
            <w:tcW w:w="969" w:type="pc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jc w:val="center"/>
              <w:rPr>
                <w:rFonts w:ascii="Times New Roman" w:eastAsia="Calibri" w:hAnsi="Times New Roman" w:cs="Times New Roman"/>
                <w:b/>
                <w:kern w:val="28"/>
                <w:sz w:val="28"/>
                <w:szCs w:val="28"/>
                <w:lang w:val="ru-RU" w:eastAsia="ru-RU"/>
              </w:rPr>
            </w:pPr>
            <w:r w:rsidRPr="00C71D13">
              <w:rPr>
                <w:rFonts w:ascii="Times New Roman" w:eastAsia="Calibri" w:hAnsi="Times New Roman" w:cs="Times New Roman"/>
                <w:b/>
                <w:sz w:val="28"/>
                <w:szCs w:val="28"/>
                <w:lang w:val="ru-RU" w:eastAsia="ru-RU"/>
              </w:rPr>
              <w:t>4 кл.</w:t>
            </w:r>
          </w:p>
        </w:tc>
      </w:tr>
      <w:tr w:rsidR="00C71D13" w:rsidRPr="00C71D13" w:rsidTr="002475F6">
        <w:trPr>
          <w:cantSplit/>
          <w:trHeight w:val="426"/>
        </w:trPr>
        <w:tc>
          <w:tcPr>
            <w:tcW w:w="2023" w:type="pct"/>
            <w:vMerge w:val="restar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Мови і літератури (мовний і літературний компоненти)</w:t>
            </w:r>
          </w:p>
        </w:tc>
        <w:tc>
          <w:tcPr>
            <w:tcW w:w="2008" w:type="pc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Українська мова</w:t>
            </w:r>
          </w:p>
        </w:tc>
        <w:tc>
          <w:tcPr>
            <w:tcW w:w="969" w:type="pc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jc w:val="center"/>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7</w:t>
            </w:r>
          </w:p>
        </w:tc>
      </w:tr>
      <w:tr w:rsidR="00C71D13" w:rsidRPr="00C71D13" w:rsidTr="002475F6">
        <w:trPr>
          <w:cantSplit/>
          <w:trHeight w:val="299"/>
        </w:trPr>
        <w:tc>
          <w:tcPr>
            <w:tcW w:w="0" w:type="auto"/>
            <w:vMerge/>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p>
        </w:tc>
        <w:tc>
          <w:tcPr>
            <w:tcW w:w="2008" w:type="pct"/>
            <w:tcBorders>
              <w:top w:val="single" w:sz="4"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Англійська мова</w:t>
            </w:r>
          </w:p>
        </w:tc>
        <w:tc>
          <w:tcPr>
            <w:tcW w:w="969" w:type="pct"/>
            <w:tcBorders>
              <w:top w:val="single" w:sz="4"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jc w:val="center"/>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2</w:t>
            </w:r>
          </w:p>
        </w:tc>
      </w:tr>
      <w:tr w:rsidR="00C71D13" w:rsidRPr="00C71D13" w:rsidTr="002475F6">
        <w:trPr>
          <w:cantSplit/>
        </w:trPr>
        <w:tc>
          <w:tcPr>
            <w:tcW w:w="2023" w:type="pc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Математика</w:t>
            </w:r>
          </w:p>
        </w:tc>
        <w:tc>
          <w:tcPr>
            <w:tcW w:w="2008" w:type="pc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Математика</w:t>
            </w:r>
          </w:p>
        </w:tc>
        <w:tc>
          <w:tcPr>
            <w:tcW w:w="969" w:type="pc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jc w:val="center"/>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4</w:t>
            </w:r>
          </w:p>
        </w:tc>
      </w:tr>
      <w:tr w:rsidR="00C71D13" w:rsidRPr="00C71D13" w:rsidTr="002475F6">
        <w:trPr>
          <w:cantSplit/>
        </w:trPr>
        <w:tc>
          <w:tcPr>
            <w:tcW w:w="2023" w:type="pc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Природознавство</w:t>
            </w:r>
          </w:p>
        </w:tc>
        <w:tc>
          <w:tcPr>
            <w:tcW w:w="2008" w:type="pc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Природознавство</w:t>
            </w:r>
          </w:p>
        </w:tc>
        <w:tc>
          <w:tcPr>
            <w:tcW w:w="969" w:type="pc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jc w:val="center"/>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2</w:t>
            </w:r>
          </w:p>
        </w:tc>
      </w:tr>
      <w:tr w:rsidR="00C71D13" w:rsidRPr="00C71D13" w:rsidTr="002475F6">
        <w:trPr>
          <w:cantSplit/>
        </w:trPr>
        <w:tc>
          <w:tcPr>
            <w:tcW w:w="2023" w:type="pc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Суспільствознавство</w:t>
            </w:r>
          </w:p>
        </w:tc>
        <w:tc>
          <w:tcPr>
            <w:tcW w:w="2008" w:type="pc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Я у світі</w:t>
            </w:r>
          </w:p>
        </w:tc>
        <w:tc>
          <w:tcPr>
            <w:tcW w:w="969" w:type="pc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jc w:val="center"/>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1</w:t>
            </w:r>
          </w:p>
        </w:tc>
      </w:tr>
      <w:tr w:rsidR="00C71D13" w:rsidRPr="00C71D13" w:rsidTr="002475F6">
        <w:trPr>
          <w:cantSplit/>
        </w:trPr>
        <w:tc>
          <w:tcPr>
            <w:tcW w:w="2023" w:type="pct"/>
            <w:vMerge w:val="restart"/>
            <w:tcBorders>
              <w:top w:val="single" w:sz="6" w:space="0" w:color="auto"/>
              <w:left w:val="single" w:sz="6" w:space="0" w:color="auto"/>
              <w:bottom w:val="single" w:sz="6" w:space="0" w:color="auto"/>
              <w:right w:val="single" w:sz="4"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Мистецтво</w:t>
            </w:r>
          </w:p>
        </w:tc>
        <w:tc>
          <w:tcPr>
            <w:tcW w:w="2008" w:type="pct"/>
            <w:tcBorders>
              <w:top w:val="single" w:sz="6" w:space="0" w:color="auto"/>
              <w:left w:val="single" w:sz="4" w:space="0" w:color="auto"/>
              <w:bottom w:val="single" w:sz="4"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Музичне мистецтво</w:t>
            </w:r>
          </w:p>
        </w:tc>
        <w:tc>
          <w:tcPr>
            <w:tcW w:w="969" w:type="pct"/>
            <w:tcBorders>
              <w:top w:val="single" w:sz="6" w:space="0" w:color="auto"/>
              <w:left w:val="single" w:sz="6" w:space="0" w:color="auto"/>
              <w:bottom w:val="single" w:sz="4" w:space="0" w:color="auto"/>
              <w:right w:val="single" w:sz="6" w:space="0" w:color="auto"/>
            </w:tcBorders>
            <w:vAlign w:val="center"/>
          </w:tcPr>
          <w:p w:rsidR="00C71D13" w:rsidRPr="00C71D13" w:rsidRDefault="00C71D13" w:rsidP="00C71D13">
            <w:pPr>
              <w:spacing w:after="0" w:line="240" w:lineRule="auto"/>
              <w:jc w:val="center"/>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1</w:t>
            </w:r>
          </w:p>
        </w:tc>
      </w:tr>
      <w:tr w:rsidR="00C71D13" w:rsidRPr="00C71D13" w:rsidTr="002475F6">
        <w:trPr>
          <w:cantSplit/>
        </w:trPr>
        <w:tc>
          <w:tcPr>
            <w:tcW w:w="0" w:type="auto"/>
            <w:vMerge/>
            <w:tcBorders>
              <w:top w:val="single" w:sz="6" w:space="0" w:color="auto"/>
              <w:left w:val="single" w:sz="6" w:space="0" w:color="auto"/>
              <w:bottom w:val="single" w:sz="6" w:space="0" w:color="auto"/>
              <w:right w:val="single" w:sz="4"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p>
        </w:tc>
        <w:tc>
          <w:tcPr>
            <w:tcW w:w="2008" w:type="pct"/>
            <w:tcBorders>
              <w:top w:val="single" w:sz="4" w:space="0" w:color="auto"/>
              <w:left w:val="single" w:sz="4"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Образотворче мистецтво</w:t>
            </w:r>
          </w:p>
        </w:tc>
        <w:tc>
          <w:tcPr>
            <w:tcW w:w="969" w:type="pct"/>
            <w:tcBorders>
              <w:top w:val="single" w:sz="4"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jc w:val="center"/>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1</w:t>
            </w:r>
          </w:p>
        </w:tc>
      </w:tr>
      <w:tr w:rsidR="00C71D13" w:rsidRPr="00C71D13" w:rsidTr="002475F6">
        <w:trPr>
          <w:cantSplit/>
          <w:trHeight w:val="360"/>
        </w:trPr>
        <w:tc>
          <w:tcPr>
            <w:tcW w:w="2023" w:type="pct"/>
            <w:vMerge w:val="restar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Технології</w:t>
            </w:r>
          </w:p>
        </w:tc>
        <w:tc>
          <w:tcPr>
            <w:tcW w:w="2008" w:type="pct"/>
            <w:tcBorders>
              <w:top w:val="single" w:sz="6" w:space="0" w:color="auto"/>
              <w:left w:val="single" w:sz="6" w:space="0" w:color="auto"/>
              <w:bottom w:val="single" w:sz="4"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Трудове навчання</w:t>
            </w:r>
          </w:p>
        </w:tc>
        <w:tc>
          <w:tcPr>
            <w:tcW w:w="969" w:type="pct"/>
            <w:tcBorders>
              <w:top w:val="single" w:sz="6" w:space="0" w:color="auto"/>
              <w:left w:val="single" w:sz="6" w:space="0" w:color="auto"/>
              <w:bottom w:val="single" w:sz="4" w:space="0" w:color="auto"/>
              <w:right w:val="single" w:sz="6" w:space="0" w:color="auto"/>
            </w:tcBorders>
            <w:vAlign w:val="center"/>
          </w:tcPr>
          <w:p w:rsidR="00C71D13" w:rsidRPr="00C71D13" w:rsidRDefault="00C71D13" w:rsidP="00C71D13">
            <w:pPr>
              <w:spacing w:after="0" w:line="240" w:lineRule="auto"/>
              <w:jc w:val="center"/>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1</w:t>
            </w:r>
          </w:p>
        </w:tc>
      </w:tr>
      <w:tr w:rsidR="00C71D13" w:rsidRPr="00C71D13" w:rsidTr="002475F6">
        <w:trPr>
          <w:cantSplit/>
          <w:trHeight w:val="375"/>
        </w:trPr>
        <w:tc>
          <w:tcPr>
            <w:tcW w:w="0" w:type="auto"/>
            <w:vMerge/>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p>
        </w:tc>
        <w:tc>
          <w:tcPr>
            <w:tcW w:w="2008" w:type="pct"/>
            <w:tcBorders>
              <w:top w:val="single" w:sz="4"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ind w:hanging="25"/>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Інформатика</w:t>
            </w:r>
          </w:p>
        </w:tc>
        <w:tc>
          <w:tcPr>
            <w:tcW w:w="969" w:type="pct"/>
            <w:tcBorders>
              <w:top w:val="single" w:sz="4"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jc w:val="center"/>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1</w:t>
            </w:r>
          </w:p>
        </w:tc>
      </w:tr>
      <w:tr w:rsidR="00C71D13" w:rsidRPr="00C71D13" w:rsidTr="002475F6">
        <w:trPr>
          <w:cantSplit/>
        </w:trPr>
        <w:tc>
          <w:tcPr>
            <w:tcW w:w="2023" w:type="pct"/>
            <w:vMerge w:val="restar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Здоров'я і фізична культура</w:t>
            </w:r>
          </w:p>
        </w:tc>
        <w:tc>
          <w:tcPr>
            <w:tcW w:w="2008" w:type="pc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Основи здоров'я</w:t>
            </w:r>
          </w:p>
        </w:tc>
        <w:tc>
          <w:tcPr>
            <w:tcW w:w="969" w:type="pc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jc w:val="center"/>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1</w:t>
            </w:r>
          </w:p>
        </w:tc>
      </w:tr>
      <w:tr w:rsidR="00C71D13" w:rsidRPr="00C71D13" w:rsidTr="002475F6">
        <w:trPr>
          <w:cantSplit/>
        </w:trPr>
        <w:tc>
          <w:tcPr>
            <w:tcW w:w="0" w:type="auto"/>
            <w:vMerge/>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p>
        </w:tc>
        <w:tc>
          <w:tcPr>
            <w:tcW w:w="2008" w:type="pc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Фізична культура</w:t>
            </w:r>
          </w:p>
        </w:tc>
        <w:tc>
          <w:tcPr>
            <w:tcW w:w="969" w:type="pc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jc w:val="center"/>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3</w:t>
            </w:r>
          </w:p>
        </w:tc>
      </w:tr>
      <w:tr w:rsidR="00C71D13" w:rsidRPr="00C71D13" w:rsidTr="002475F6">
        <w:trPr>
          <w:cantSplit/>
        </w:trPr>
        <w:tc>
          <w:tcPr>
            <w:tcW w:w="2023" w:type="pct"/>
            <w:tcBorders>
              <w:top w:val="single" w:sz="6" w:space="0" w:color="auto"/>
              <w:left w:val="single" w:sz="6" w:space="0" w:color="auto"/>
              <w:bottom w:val="single" w:sz="6" w:space="0" w:color="auto"/>
              <w:right w:val="nil"/>
            </w:tcBorders>
            <w:vAlign w:val="center"/>
          </w:tcPr>
          <w:p w:rsidR="00C71D13" w:rsidRPr="00C71D13" w:rsidRDefault="00C71D13" w:rsidP="00C71D13">
            <w:pPr>
              <w:spacing w:after="0" w:line="240" w:lineRule="auto"/>
              <w:rPr>
                <w:rFonts w:ascii="Times New Roman" w:eastAsia="Calibri" w:hAnsi="Times New Roman" w:cs="Times New Roman"/>
                <w:b/>
                <w:kern w:val="28"/>
                <w:sz w:val="28"/>
                <w:szCs w:val="28"/>
                <w:lang w:val="ru-RU" w:eastAsia="ru-RU"/>
              </w:rPr>
            </w:pPr>
            <w:r w:rsidRPr="00C71D13">
              <w:rPr>
                <w:rFonts w:ascii="Times New Roman" w:eastAsia="Calibri" w:hAnsi="Times New Roman" w:cs="Times New Roman"/>
                <w:b/>
                <w:sz w:val="28"/>
                <w:szCs w:val="28"/>
                <w:lang w:val="ru-RU" w:eastAsia="ru-RU"/>
              </w:rPr>
              <w:t>Усього</w:t>
            </w:r>
          </w:p>
        </w:tc>
        <w:tc>
          <w:tcPr>
            <w:tcW w:w="2008" w:type="pct"/>
            <w:tcBorders>
              <w:top w:val="single" w:sz="6" w:space="0" w:color="auto"/>
              <w:left w:val="nil"/>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b/>
                <w:kern w:val="28"/>
                <w:sz w:val="28"/>
                <w:szCs w:val="28"/>
                <w:lang w:val="ru-RU" w:eastAsia="ru-RU"/>
              </w:rPr>
            </w:pPr>
          </w:p>
        </w:tc>
        <w:tc>
          <w:tcPr>
            <w:tcW w:w="969" w:type="pc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before="20" w:after="0" w:line="240" w:lineRule="auto"/>
              <w:contextualSpacing/>
              <w:jc w:val="center"/>
              <w:rPr>
                <w:rFonts w:ascii="Times New Roman" w:eastAsia="Calibri" w:hAnsi="Times New Roman" w:cs="Times New Roman"/>
                <w:b/>
                <w:kern w:val="28"/>
                <w:sz w:val="28"/>
                <w:szCs w:val="28"/>
                <w:lang w:val="ru-RU" w:eastAsia="ru-RU"/>
              </w:rPr>
            </w:pPr>
            <w:r w:rsidRPr="00C71D13">
              <w:rPr>
                <w:rFonts w:ascii="Times New Roman" w:eastAsia="Calibri" w:hAnsi="Times New Roman" w:cs="Times New Roman"/>
                <w:b/>
                <w:sz w:val="28"/>
                <w:szCs w:val="28"/>
                <w:lang w:val="ru-RU" w:eastAsia="ru-RU"/>
              </w:rPr>
              <w:t>21+3</w:t>
            </w:r>
          </w:p>
        </w:tc>
      </w:tr>
      <w:tr w:rsidR="00C71D13" w:rsidRPr="00C71D13" w:rsidTr="002475F6">
        <w:trPr>
          <w:cantSplit/>
          <w:trHeight w:val="355"/>
        </w:trPr>
        <w:tc>
          <w:tcPr>
            <w:tcW w:w="4031" w:type="pct"/>
            <w:gridSpan w:val="2"/>
            <w:tcBorders>
              <w:top w:val="single" w:sz="4" w:space="0" w:color="auto"/>
              <w:left w:val="single" w:sz="6" w:space="0" w:color="auto"/>
              <w:bottom w:val="nil"/>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Times New Roman" w:hAnsi="Times New Roman" w:cs="Times New Roman"/>
                <w:sz w:val="28"/>
                <w:szCs w:val="28"/>
                <w:lang w:eastAsia="zh-CN"/>
              </w:rPr>
              <w:t>Гранично допустиме тижневе навчальне навантаження учня</w:t>
            </w:r>
          </w:p>
        </w:tc>
        <w:tc>
          <w:tcPr>
            <w:tcW w:w="969" w:type="pct"/>
            <w:tcBorders>
              <w:top w:val="single" w:sz="4" w:space="0" w:color="auto"/>
              <w:left w:val="single" w:sz="6" w:space="0" w:color="auto"/>
              <w:bottom w:val="nil"/>
              <w:right w:val="single" w:sz="6" w:space="0" w:color="auto"/>
            </w:tcBorders>
            <w:vAlign w:val="center"/>
          </w:tcPr>
          <w:p w:rsidR="00C71D13" w:rsidRPr="00C71D13" w:rsidRDefault="00C71D13" w:rsidP="00C71D13">
            <w:pPr>
              <w:spacing w:after="0" w:line="240" w:lineRule="auto"/>
              <w:jc w:val="center"/>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kern w:val="28"/>
                <w:sz w:val="28"/>
                <w:szCs w:val="28"/>
                <w:lang w:val="ru-RU" w:eastAsia="ru-RU"/>
              </w:rPr>
              <w:t>23</w:t>
            </w:r>
          </w:p>
        </w:tc>
      </w:tr>
      <w:tr w:rsidR="00C71D13" w:rsidRPr="00C71D13" w:rsidTr="002475F6">
        <w:trPr>
          <w:cantSplit/>
        </w:trPr>
        <w:tc>
          <w:tcPr>
            <w:tcW w:w="4031" w:type="pct"/>
            <w:gridSpan w:val="2"/>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b/>
                <w:kern w:val="28"/>
                <w:sz w:val="28"/>
                <w:szCs w:val="28"/>
                <w:lang w:eastAsia="ru-RU"/>
              </w:rPr>
            </w:pPr>
            <w:r w:rsidRPr="00C71D13">
              <w:rPr>
                <w:rFonts w:ascii="Times New Roman" w:eastAsia="Calibri" w:hAnsi="Times New Roman" w:cs="Times New Roman"/>
                <w:b/>
                <w:sz w:val="28"/>
                <w:szCs w:val="28"/>
                <w:lang w:eastAsia="ru-RU"/>
              </w:rPr>
              <w:t>Сумарна кількість навчальних годин інваріантної та варіативної складових, що фінансується з бюджету</w:t>
            </w:r>
          </w:p>
        </w:tc>
        <w:tc>
          <w:tcPr>
            <w:tcW w:w="969" w:type="pc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jc w:val="center"/>
              <w:rPr>
                <w:rFonts w:ascii="Times New Roman" w:eastAsia="Calibri" w:hAnsi="Times New Roman" w:cs="Times New Roman"/>
                <w:b/>
                <w:kern w:val="28"/>
                <w:sz w:val="28"/>
                <w:szCs w:val="28"/>
                <w:lang w:eastAsia="ru-RU"/>
              </w:rPr>
            </w:pPr>
            <w:r w:rsidRPr="00C71D13">
              <w:rPr>
                <w:rFonts w:ascii="Times New Roman" w:eastAsia="Calibri" w:hAnsi="Times New Roman" w:cs="Times New Roman"/>
                <w:b/>
                <w:sz w:val="28"/>
                <w:szCs w:val="28"/>
                <w:lang w:val="ru-RU" w:eastAsia="ru-RU"/>
              </w:rPr>
              <w:t>2</w:t>
            </w:r>
            <w:r w:rsidRPr="00C71D13">
              <w:rPr>
                <w:rFonts w:ascii="Times New Roman" w:eastAsia="Calibri" w:hAnsi="Times New Roman" w:cs="Times New Roman"/>
                <w:b/>
                <w:sz w:val="28"/>
                <w:szCs w:val="28"/>
                <w:lang w:eastAsia="ru-RU"/>
              </w:rPr>
              <w:t>4</w:t>
            </w:r>
          </w:p>
        </w:tc>
      </w:tr>
    </w:tbl>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p>
    <w:p w:rsidR="00C71D13" w:rsidRPr="00C71D13" w:rsidRDefault="00C71D13" w:rsidP="00C71D13">
      <w:pPr>
        <w:suppressAutoHyphens/>
        <w:spacing w:after="0" w:line="240" w:lineRule="auto"/>
        <w:rPr>
          <w:rFonts w:ascii="Times New Roman" w:eastAsia="Times New Roman" w:hAnsi="Times New Roman" w:cs="Times New Roman"/>
          <w:b/>
          <w:bCs/>
          <w:sz w:val="32"/>
          <w:szCs w:val="32"/>
          <w:lang w:eastAsia="zh-CN"/>
        </w:rPr>
      </w:pPr>
    </w:p>
    <w:p w:rsidR="00C71D13" w:rsidRPr="00C71D13" w:rsidRDefault="00C71D13" w:rsidP="00C71D13">
      <w:pPr>
        <w:spacing w:after="0" w:line="240" w:lineRule="auto"/>
        <w:jc w:val="center"/>
        <w:rPr>
          <w:rFonts w:ascii="Times New Roman" w:eastAsia="Times New Roman" w:hAnsi="Times New Roman" w:cs="Times New Roman"/>
          <w:b/>
          <w:bCs/>
          <w:sz w:val="28"/>
          <w:szCs w:val="28"/>
        </w:rPr>
      </w:pPr>
      <w:r w:rsidRPr="00C71D13">
        <w:rPr>
          <w:rFonts w:ascii="Times New Roman" w:eastAsia="Times New Roman" w:hAnsi="Times New Roman" w:cs="Times New Roman"/>
          <w:b/>
          <w:bCs/>
          <w:sz w:val="28"/>
          <w:szCs w:val="28"/>
        </w:rPr>
        <w:t xml:space="preserve">Навчальний план </w:t>
      </w:r>
    </w:p>
    <w:p w:rsidR="00C71D13" w:rsidRPr="00C71D13" w:rsidRDefault="00C71D13" w:rsidP="00C71D13">
      <w:pPr>
        <w:spacing w:after="0" w:line="240" w:lineRule="auto"/>
        <w:jc w:val="center"/>
        <w:rPr>
          <w:rFonts w:ascii="Times New Roman" w:eastAsia="Times New Roman" w:hAnsi="Times New Roman" w:cs="Times New Roman"/>
          <w:b/>
          <w:sz w:val="28"/>
          <w:szCs w:val="28"/>
        </w:rPr>
      </w:pPr>
      <w:r w:rsidRPr="00C71D13">
        <w:rPr>
          <w:rFonts w:ascii="Times New Roman" w:eastAsia="Times New Roman" w:hAnsi="Times New Roman" w:cs="Times New Roman"/>
          <w:b/>
          <w:sz w:val="28"/>
          <w:szCs w:val="28"/>
        </w:rPr>
        <w:t xml:space="preserve"> гімназії с. Милятин – філії Павлівського ліцею Волинської області</w:t>
      </w:r>
    </w:p>
    <w:p w:rsidR="00C71D13" w:rsidRPr="00C71D13" w:rsidRDefault="00C71D13" w:rsidP="00C71D13">
      <w:pPr>
        <w:suppressAutoHyphens/>
        <w:spacing w:after="0" w:line="240" w:lineRule="auto"/>
        <w:jc w:val="center"/>
        <w:rPr>
          <w:rFonts w:ascii="Times New Roman" w:eastAsia="Times New Roman" w:hAnsi="Times New Roman" w:cs="Times New Roman"/>
          <w:b/>
          <w:bCs/>
          <w:sz w:val="28"/>
          <w:szCs w:val="28"/>
          <w:lang w:eastAsia="zh-CN"/>
        </w:rPr>
      </w:pPr>
      <w:r w:rsidRPr="00C71D13">
        <w:rPr>
          <w:rFonts w:ascii="Times New Roman" w:eastAsia="Times New Roman" w:hAnsi="Times New Roman" w:cs="Times New Roman"/>
          <w:b/>
          <w:bCs/>
          <w:sz w:val="28"/>
          <w:szCs w:val="28"/>
          <w:lang w:eastAsia="zh-CN"/>
        </w:rPr>
        <w:t>на 2020 – 20</w:t>
      </w:r>
      <w:r w:rsidRPr="00C71D13">
        <w:rPr>
          <w:rFonts w:ascii="Times New Roman" w:eastAsia="Times New Roman" w:hAnsi="Times New Roman" w:cs="Times New Roman"/>
          <w:b/>
          <w:bCs/>
          <w:sz w:val="28"/>
          <w:szCs w:val="28"/>
          <w:lang w:val="ru-RU" w:eastAsia="zh-CN"/>
        </w:rPr>
        <w:t>21</w:t>
      </w:r>
      <w:r w:rsidRPr="00C71D13">
        <w:rPr>
          <w:rFonts w:ascii="Times New Roman" w:eastAsia="Times New Roman" w:hAnsi="Times New Roman" w:cs="Times New Roman"/>
          <w:b/>
          <w:bCs/>
          <w:sz w:val="28"/>
          <w:szCs w:val="28"/>
          <w:lang w:eastAsia="zh-CN"/>
        </w:rPr>
        <w:t xml:space="preserve">  н. р.</w:t>
      </w:r>
    </w:p>
    <w:p w:rsidR="00C71D13" w:rsidRPr="00C71D13" w:rsidRDefault="00C71D13" w:rsidP="00C71D13">
      <w:pPr>
        <w:suppressAutoHyphens/>
        <w:spacing w:after="0" w:line="240" w:lineRule="auto"/>
        <w:jc w:val="center"/>
        <w:rPr>
          <w:rFonts w:ascii="Times New Roman" w:eastAsia="Times New Roman" w:hAnsi="Times New Roman" w:cs="Times New Roman"/>
          <w:b/>
          <w:bCs/>
          <w:sz w:val="28"/>
          <w:szCs w:val="28"/>
          <w:lang w:eastAsia="zh-CN"/>
        </w:rPr>
      </w:pPr>
    </w:p>
    <w:tbl>
      <w:tblPr>
        <w:tblW w:w="10065" w:type="dxa"/>
        <w:tblInd w:w="63" w:type="dxa"/>
        <w:tblLayout w:type="fixed"/>
        <w:tblCellMar>
          <w:left w:w="63" w:type="dxa"/>
        </w:tblCellMar>
        <w:tblLook w:val="0000" w:firstRow="0" w:lastRow="0" w:firstColumn="0" w:lastColumn="0" w:noHBand="0" w:noVBand="0"/>
      </w:tblPr>
      <w:tblGrid>
        <w:gridCol w:w="3293"/>
        <w:gridCol w:w="3143"/>
        <w:gridCol w:w="994"/>
        <w:gridCol w:w="996"/>
        <w:gridCol w:w="802"/>
        <w:gridCol w:w="837"/>
      </w:tblGrid>
      <w:tr w:rsidR="00C71D13" w:rsidRPr="00C71D13" w:rsidTr="002475F6">
        <w:trPr>
          <w:cantSplit/>
          <w:trHeight w:val="140"/>
        </w:trPr>
        <w:tc>
          <w:tcPr>
            <w:tcW w:w="3293" w:type="dxa"/>
            <w:vMerge w:val="restart"/>
            <w:tcBorders>
              <w:top w:val="thinThickSmallGap" w:sz="24" w:space="0" w:color="000000"/>
              <w:left w:val="thinThickSmallGap" w:sz="2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bCs/>
                <w:sz w:val="28"/>
                <w:szCs w:val="28"/>
                <w:lang w:eastAsia="zh-CN"/>
              </w:rPr>
              <w:t>Освітні галузі</w:t>
            </w:r>
          </w:p>
        </w:tc>
        <w:tc>
          <w:tcPr>
            <w:tcW w:w="3143" w:type="dxa"/>
            <w:vMerge w:val="restart"/>
            <w:tcBorders>
              <w:top w:val="thinThickSmallGap" w:sz="2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b/>
                <w:bCs/>
                <w:sz w:val="28"/>
                <w:szCs w:val="28"/>
                <w:lang w:eastAsia="zh-CN"/>
              </w:rPr>
            </w:pP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bCs/>
                <w:sz w:val="28"/>
                <w:szCs w:val="28"/>
                <w:lang w:eastAsia="zh-CN"/>
              </w:rPr>
              <w:t>Предмети</w:t>
            </w:r>
          </w:p>
        </w:tc>
        <w:tc>
          <w:tcPr>
            <w:tcW w:w="3629" w:type="dxa"/>
            <w:gridSpan w:val="4"/>
            <w:tcBorders>
              <w:top w:val="thinThickSmallGap" w:sz="24" w:space="0" w:color="000000"/>
              <w:left w:val="single" w:sz="4" w:space="0" w:color="000000"/>
              <w:bottom w:val="single" w:sz="4" w:space="0" w:color="000000"/>
              <w:right w:val="thinThickSmallGap" w:sz="2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bCs/>
                <w:sz w:val="28"/>
                <w:szCs w:val="28"/>
                <w:lang w:eastAsia="zh-CN"/>
              </w:rPr>
              <w:t>Кількість годин на тиждень у класах</w:t>
            </w:r>
          </w:p>
        </w:tc>
      </w:tr>
      <w:tr w:rsidR="00C71D13" w:rsidRPr="00C71D13" w:rsidTr="002475F6">
        <w:trPr>
          <w:cantSplit/>
          <w:trHeight w:val="140"/>
        </w:trPr>
        <w:tc>
          <w:tcPr>
            <w:tcW w:w="3293" w:type="dxa"/>
            <w:vMerge/>
            <w:tcBorders>
              <w:top w:val="thinThickSmallGap" w:sz="24" w:space="0" w:color="000000"/>
              <w:left w:val="thinThickSmallGap" w:sz="24" w:space="0" w:color="000000"/>
              <w:bottom w:val="single" w:sz="4" w:space="0" w:color="000000"/>
            </w:tcBorders>
            <w:shd w:val="clear" w:color="auto" w:fill="auto"/>
          </w:tcPr>
          <w:p w:rsidR="00C71D13" w:rsidRPr="00C71D13" w:rsidRDefault="00C71D13" w:rsidP="00C71D13">
            <w:pPr>
              <w:suppressAutoHyphens/>
              <w:snapToGrid w:val="0"/>
              <w:spacing w:after="0" w:line="240" w:lineRule="auto"/>
              <w:jc w:val="center"/>
              <w:rPr>
                <w:rFonts w:ascii="Times New Roman" w:eastAsia="Times New Roman" w:hAnsi="Times New Roman" w:cs="Times New Roman"/>
                <w:b/>
                <w:bCs/>
                <w:sz w:val="28"/>
                <w:szCs w:val="28"/>
                <w:lang w:eastAsia="zh-CN"/>
              </w:rPr>
            </w:pPr>
          </w:p>
        </w:tc>
        <w:tc>
          <w:tcPr>
            <w:tcW w:w="3143" w:type="dxa"/>
            <w:vMerge/>
            <w:tcBorders>
              <w:top w:val="thinThickSmallGap" w:sz="24" w:space="0" w:color="000000"/>
              <w:left w:val="single" w:sz="4" w:space="0" w:color="000000"/>
              <w:bottom w:val="single" w:sz="4" w:space="0" w:color="000000"/>
            </w:tcBorders>
            <w:shd w:val="clear" w:color="auto" w:fill="auto"/>
          </w:tcPr>
          <w:p w:rsidR="00C71D13" w:rsidRPr="00C71D13" w:rsidRDefault="00C71D13" w:rsidP="00C71D13">
            <w:pPr>
              <w:suppressAutoHyphens/>
              <w:snapToGrid w:val="0"/>
              <w:spacing w:after="0" w:line="240" w:lineRule="auto"/>
              <w:jc w:val="center"/>
              <w:rPr>
                <w:rFonts w:ascii="Times New Roman" w:eastAsia="Times New Roman" w:hAnsi="Times New Roman" w:cs="Times New Roman"/>
                <w:b/>
                <w:bCs/>
                <w:sz w:val="28"/>
                <w:szCs w:val="28"/>
                <w:lang w:eastAsia="zh-CN"/>
              </w:rPr>
            </w:pPr>
          </w:p>
        </w:tc>
        <w:tc>
          <w:tcPr>
            <w:tcW w:w="994"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bCs/>
                <w:sz w:val="28"/>
                <w:szCs w:val="28"/>
                <w:lang w:eastAsia="zh-CN"/>
              </w:rPr>
              <w:t>1кл.</w:t>
            </w:r>
          </w:p>
        </w:tc>
        <w:tc>
          <w:tcPr>
            <w:tcW w:w="996"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bCs/>
                <w:sz w:val="28"/>
                <w:szCs w:val="28"/>
                <w:lang w:eastAsia="zh-CN"/>
              </w:rPr>
              <w:t>2 кл.</w:t>
            </w:r>
          </w:p>
        </w:tc>
        <w:tc>
          <w:tcPr>
            <w:tcW w:w="802"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bCs/>
                <w:sz w:val="28"/>
                <w:szCs w:val="28"/>
                <w:lang w:eastAsia="zh-CN"/>
              </w:rPr>
              <w:t>3кл.</w:t>
            </w:r>
          </w:p>
        </w:tc>
        <w:tc>
          <w:tcPr>
            <w:tcW w:w="837" w:type="dxa"/>
            <w:tcBorders>
              <w:top w:val="single" w:sz="4" w:space="0" w:color="000000"/>
              <w:left w:val="single" w:sz="4" w:space="0" w:color="000000"/>
              <w:bottom w:val="single" w:sz="4" w:space="0" w:color="000000"/>
              <w:right w:val="thinThickSmallGap" w:sz="2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b/>
                <w:sz w:val="24"/>
                <w:szCs w:val="24"/>
                <w:lang w:eastAsia="zh-CN"/>
              </w:rPr>
            </w:pPr>
            <w:r w:rsidRPr="00C71D13">
              <w:rPr>
                <w:rFonts w:ascii="Times New Roman" w:eastAsia="Times New Roman" w:hAnsi="Times New Roman" w:cs="Times New Roman"/>
                <w:b/>
                <w:sz w:val="24"/>
                <w:szCs w:val="24"/>
                <w:lang w:eastAsia="zh-CN"/>
              </w:rPr>
              <w:t>Всього</w:t>
            </w:r>
          </w:p>
        </w:tc>
      </w:tr>
      <w:tr w:rsidR="00C71D13" w:rsidRPr="00C71D13" w:rsidTr="002475F6">
        <w:trPr>
          <w:cantSplit/>
        </w:trPr>
        <w:tc>
          <w:tcPr>
            <w:tcW w:w="10065" w:type="dxa"/>
            <w:gridSpan w:val="6"/>
            <w:tcBorders>
              <w:top w:val="thinThickSmallGap" w:sz="24" w:space="0" w:color="000000"/>
              <w:left w:val="thinThickSmallGap" w:sz="24" w:space="0" w:color="000000"/>
              <w:bottom w:val="single" w:sz="4" w:space="0" w:color="000000"/>
              <w:right w:val="thinThickSmallGap" w:sz="2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bCs/>
                <w:sz w:val="28"/>
                <w:szCs w:val="28"/>
                <w:lang w:eastAsia="zh-CN"/>
              </w:rPr>
              <w:t>Інваріантний складник</w:t>
            </w:r>
          </w:p>
        </w:tc>
      </w:tr>
      <w:tr w:rsidR="00C71D13" w:rsidRPr="00C71D13" w:rsidTr="002475F6">
        <w:trPr>
          <w:cantSplit/>
          <w:trHeight w:val="140"/>
        </w:trPr>
        <w:tc>
          <w:tcPr>
            <w:tcW w:w="3293" w:type="dxa"/>
            <w:vMerge w:val="restart"/>
            <w:tcBorders>
              <w:top w:val="thinThickSmallGap" w:sz="24" w:space="0" w:color="000000"/>
              <w:left w:val="thinThickSmallGap" w:sz="2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Мовно-літературна</w:t>
            </w:r>
          </w:p>
          <w:p w:rsidR="00C71D13" w:rsidRPr="00C71D13" w:rsidRDefault="00C71D13" w:rsidP="00C71D13">
            <w:pPr>
              <w:suppressAutoHyphens/>
              <w:spacing w:after="0" w:line="240" w:lineRule="auto"/>
              <w:rPr>
                <w:rFonts w:ascii="Times New Roman" w:eastAsia="Times New Roman" w:hAnsi="Times New Roman" w:cs="Times New Roman"/>
                <w:sz w:val="28"/>
                <w:szCs w:val="28"/>
                <w:lang w:eastAsia="zh-CN"/>
              </w:rPr>
            </w:pP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Іншомовна</w:t>
            </w:r>
          </w:p>
        </w:tc>
        <w:tc>
          <w:tcPr>
            <w:tcW w:w="3143" w:type="dxa"/>
            <w:tcBorders>
              <w:top w:val="thinThickSmallGap" w:sz="2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Українська мова та література</w:t>
            </w:r>
          </w:p>
        </w:tc>
        <w:tc>
          <w:tcPr>
            <w:tcW w:w="994" w:type="dxa"/>
            <w:tcBorders>
              <w:top w:val="thinThickSmallGap" w:sz="2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7</w:t>
            </w:r>
          </w:p>
        </w:tc>
        <w:tc>
          <w:tcPr>
            <w:tcW w:w="996" w:type="dxa"/>
            <w:tcBorders>
              <w:top w:val="thinThickSmallGap" w:sz="2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val="en-US" w:eastAsia="zh-CN"/>
              </w:rPr>
              <w:t>7</w:t>
            </w:r>
          </w:p>
        </w:tc>
        <w:tc>
          <w:tcPr>
            <w:tcW w:w="802" w:type="dxa"/>
            <w:tcBorders>
              <w:top w:val="thinThickSmallGap" w:sz="2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7</w:t>
            </w:r>
          </w:p>
        </w:tc>
        <w:tc>
          <w:tcPr>
            <w:tcW w:w="837" w:type="dxa"/>
            <w:tcBorders>
              <w:top w:val="thinThickSmallGap" w:sz="24" w:space="0" w:color="000000"/>
              <w:left w:val="single" w:sz="4" w:space="0" w:color="000000"/>
              <w:bottom w:val="single" w:sz="4" w:space="0" w:color="000000"/>
              <w:right w:val="thinThickSmallGap" w:sz="2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p>
        </w:tc>
      </w:tr>
      <w:tr w:rsidR="00C71D13" w:rsidRPr="00C71D13" w:rsidTr="002475F6">
        <w:trPr>
          <w:cantSplit/>
          <w:trHeight w:val="140"/>
        </w:trPr>
        <w:tc>
          <w:tcPr>
            <w:tcW w:w="3293" w:type="dxa"/>
            <w:vMerge/>
            <w:tcBorders>
              <w:top w:val="thinThickSmallGap" w:sz="24" w:space="0" w:color="000000"/>
              <w:left w:val="thinThickSmallGap" w:sz="24" w:space="0" w:color="000000"/>
              <w:bottom w:val="single" w:sz="4" w:space="0" w:color="000000"/>
            </w:tcBorders>
            <w:shd w:val="clear" w:color="auto" w:fill="auto"/>
          </w:tcPr>
          <w:p w:rsidR="00C71D13" w:rsidRPr="00C71D13" w:rsidRDefault="00C71D13" w:rsidP="00C71D13">
            <w:pPr>
              <w:suppressAutoHyphens/>
              <w:snapToGrid w:val="0"/>
              <w:spacing w:after="0" w:line="240" w:lineRule="auto"/>
              <w:rPr>
                <w:rFonts w:ascii="Times New Roman" w:eastAsia="Times New Roman" w:hAnsi="Times New Roman" w:cs="Times New Roman"/>
                <w:sz w:val="28"/>
                <w:szCs w:val="28"/>
                <w:lang w:eastAsia="zh-CN"/>
              </w:rPr>
            </w:pPr>
          </w:p>
        </w:tc>
        <w:tc>
          <w:tcPr>
            <w:tcW w:w="3143"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Англійська мова</w:t>
            </w:r>
          </w:p>
        </w:tc>
        <w:tc>
          <w:tcPr>
            <w:tcW w:w="994"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2</w:t>
            </w:r>
          </w:p>
        </w:tc>
        <w:tc>
          <w:tcPr>
            <w:tcW w:w="996"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val="en-US" w:eastAsia="zh-CN"/>
              </w:rPr>
              <w:t>3</w:t>
            </w:r>
          </w:p>
        </w:tc>
        <w:tc>
          <w:tcPr>
            <w:tcW w:w="802"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3</w:t>
            </w:r>
          </w:p>
        </w:tc>
        <w:tc>
          <w:tcPr>
            <w:tcW w:w="837" w:type="dxa"/>
            <w:tcBorders>
              <w:top w:val="single" w:sz="4" w:space="0" w:color="000000"/>
              <w:left w:val="single" w:sz="4" w:space="0" w:color="000000"/>
              <w:bottom w:val="single" w:sz="4" w:space="0" w:color="000000"/>
              <w:right w:val="thinThickSmallGap" w:sz="2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p>
        </w:tc>
      </w:tr>
      <w:tr w:rsidR="00C71D13" w:rsidRPr="00C71D13" w:rsidTr="002475F6">
        <w:trPr>
          <w:cantSplit/>
        </w:trPr>
        <w:tc>
          <w:tcPr>
            <w:tcW w:w="3293" w:type="dxa"/>
            <w:tcBorders>
              <w:top w:val="single" w:sz="4" w:space="0" w:color="000000"/>
              <w:left w:val="thinThickSmallGap" w:sz="2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 xml:space="preserve">Математична </w:t>
            </w:r>
          </w:p>
        </w:tc>
        <w:tc>
          <w:tcPr>
            <w:tcW w:w="3143"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 xml:space="preserve">Математика </w:t>
            </w:r>
          </w:p>
        </w:tc>
        <w:tc>
          <w:tcPr>
            <w:tcW w:w="994"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4</w:t>
            </w:r>
          </w:p>
        </w:tc>
        <w:tc>
          <w:tcPr>
            <w:tcW w:w="996"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4</w:t>
            </w:r>
          </w:p>
        </w:tc>
        <w:tc>
          <w:tcPr>
            <w:tcW w:w="802"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5</w:t>
            </w:r>
          </w:p>
        </w:tc>
        <w:tc>
          <w:tcPr>
            <w:tcW w:w="837" w:type="dxa"/>
            <w:tcBorders>
              <w:top w:val="single" w:sz="4" w:space="0" w:color="000000"/>
              <w:left w:val="single" w:sz="4" w:space="0" w:color="000000"/>
              <w:bottom w:val="single" w:sz="4" w:space="0" w:color="000000"/>
              <w:right w:val="thinThickSmallGap" w:sz="2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p>
        </w:tc>
      </w:tr>
      <w:tr w:rsidR="00C71D13" w:rsidRPr="00C71D13" w:rsidTr="002475F6">
        <w:trPr>
          <w:cantSplit/>
        </w:trPr>
        <w:tc>
          <w:tcPr>
            <w:tcW w:w="3293" w:type="dxa"/>
            <w:tcBorders>
              <w:top w:val="single" w:sz="4" w:space="0" w:color="000000"/>
              <w:left w:val="thinThickSmallGap" w:sz="2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Я досліджую світ</w:t>
            </w:r>
          </w:p>
        </w:tc>
        <w:tc>
          <w:tcPr>
            <w:tcW w:w="3143"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Я досліджую світ</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 xml:space="preserve"> </w:t>
            </w:r>
          </w:p>
        </w:tc>
        <w:tc>
          <w:tcPr>
            <w:tcW w:w="994"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3</w:t>
            </w:r>
          </w:p>
        </w:tc>
        <w:tc>
          <w:tcPr>
            <w:tcW w:w="996"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3</w:t>
            </w:r>
          </w:p>
        </w:tc>
        <w:tc>
          <w:tcPr>
            <w:tcW w:w="802"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napToGrid w:val="0"/>
              <w:spacing w:after="0" w:line="240" w:lineRule="auto"/>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3</w:t>
            </w: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p>
        </w:tc>
        <w:tc>
          <w:tcPr>
            <w:tcW w:w="837" w:type="dxa"/>
            <w:tcBorders>
              <w:top w:val="single" w:sz="4" w:space="0" w:color="000000"/>
              <w:left w:val="single" w:sz="4" w:space="0" w:color="000000"/>
              <w:bottom w:val="single" w:sz="4" w:space="0" w:color="000000"/>
              <w:right w:val="thinThickSmallGap" w:sz="2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p>
        </w:tc>
      </w:tr>
      <w:tr w:rsidR="00C71D13" w:rsidRPr="00C71D13" w:rsidTr="002475F6">
        <w:trPr>
          <w:cantSplit/>
        </w:trPr>
        <w:tc>
          <w:tcPr>
            <w:tcW w:w="3293" w:type="dxa"/>
            <w:tcBorders>
              <w:top w:val="single" w:sz="4" w:space="0" w:color="000000"/>
              <w:left w:val="thinThickSmallGap" w:sz="24" w:space="0" w:color="000000"/>
              <w:bottom w:val="single" w:sz="4" w:space="0" w:color="000000"/>
            </w:tcBorders>
            <w:shd w:val="clear" w:color="auto" w:fill="auto"/>
          </w:tcPr>
          <w:p w:rsidR="00C71D13" w:rsidRPr="00C71D13" w:rsidRDefault="00C71D13" w:rsidP="00C71D13">
            <w:pPr>
              <w:suppressAutoHyphens/>
              <w:snapToGrid w:val="0"/>
              <w:spacing w:after="0" w:line="240" w:lineRule="auto"/>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Технологічна</w:t>
            </w:r>
          </w:p>
        </w:tc>
        <w:tc>
          <w:tcPr>
            <w:tcW w:w="3143"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Дизайн і технології</w:t>
            </w:r>
          </w:p>
        </w:tc>
        <w:tc>
          <w:tcPr>
            <w:tcW w:w="994"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1</w:t>
            </w:r>
          </w:p>
        </w:tc>
        <w:tc>
          <w:tcPr>
            <w:tcW w:w="996"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1</w:t>
            </w:r>
          </w:p>
        </w:tc>
        <w:tc>
          <w:tcPr>
            <w:tcW w:w="802"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napToGrid w:val="0"/>
              <w:spacing w:after="0" w:line="240" w:lineRule="auto"/>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1</w:t>
            </w:r>
          </w:p>
        </w:tc>
        <w:tc>
          <w:tcPr>
            <w:tcW w:w="837" w:type="dxa"/>
            <w:tcBorders>
              <w:top w:val="single" w:sz="4" w:space="0" w:color="000000"/>
              <w:left w:val="single" w:sz="4" w:space="0" w:color="000000"/>
              <w:bottom w:val="single" w:sz="4" w:space="0" w:color="000000"/>
              <w:right w:val="thinThickSmallGap" w:sz="24" w:space="0" w:color="000000"/>
            </w:tcBorders>
            <w:shd w:val="clear" w:color="auto" w:fill="auto"/>
          </w:tcPr>
          <w:p w:rsidR="00C71D13" w:rsidRPr="00C71D13" w:rsidRDefault="00C71D13" w:rsidP="00C71D13">
            <w:pPr>
              <w:suppressAutoHyphens/>
              <w:snapToGrid w:val="0"/>
              <w:spacing w:after="0" w:line="240" w:lineRule="auto"/>
              <w:jc w:val="center"/>
              <w:rPr>
                <w:rFonts w:ascii="Times New Roman" w:eastAsia="Times New Roman" w:hAnsi="Times New Roman" w:cs="Times New Roman"/>
                <w:sz w:val="28"/>
                <w:szCs w:val="28"/>
                <w:lang w:eastAsia="zh-CN"/>
              </w:rPr>
            </w:pPr>
          </w:p>
        </w:tc>
      </w:tr>
      <w:tr w:rsidR="00C71D13" w:rsidRPr="00C71D13" w:rsidTr="002475F6">
        <w:trPr>
          <w:cantSplit/>
        </w:trPr>
        <w:tc>
          <w:tcPr>
            <w:tcW w:w="3293" w:type="dxa"/>
            <w:tcBorders>
              <w:top w:val="single" w:sz="4" w:space="0" w:color="000000"/>
              <w:left w:val="thinThickSmallGap" w:sz="2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Інформатична</w:t>
            </w:r>
          </w:p>
        </w:tc>
        <w:tc>
          <w:tcPr>
            <w:tcW w:w="3143"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Інформатика</w:t>
            </w:r>
          </w:p>
        </w:tc>
        <w:tc>
          <w:tcPr>
            <w:tcW w:w="994"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w:t>
            </w:r>
          </w:p>
        </w:tc>
        <w:tc>
          <w:tcPr>
            <w:tcW w:w="996"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1</w:t>
            </w:r>
          </w:p>
        </w:tc>
        <w:tc>
          <w:tcPr>
            <w:tcW w:w="802"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1</w:t>
            </w:r>
          </w:p>
        </w:tc>
        <w:tc>
          <w:tcPr>
            <w:tcW w:w="837" w:type="dxa"/>
            <w:tcBorders>
              <w:top w:val="single" w:sz="4" w:space="0" w:color="000000"/>
              <w:left w:val="single" w:sz="4" w:space="0" w:color="000000"/>
              <w:bottom w:val="single" w:sz="4" w:space="0" w:color="000000"/>
              <w:right w:val="thinThickSmallGap" w:sz="2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p>
        </w:tc>
      </w:tr>
      <w:tr w:rsidR="00C71D13" w:rsidRPr="00C71D13" w:rsidTr="002475F6">
        <w:trPr>
          <w:cantSplit/>
          <w:trHeight w:val="140"/>
        </w:trPr>
        <w:tc>
          <w:tcPr>
            <w:tcW w:w="3293" w:type="dxa"/>
            <w:vMerge w:val="restart"/>
            <w:tcBorders>
              <w:top w:val="single" w:sz="4" w:space="0" w:color="000000"/>
              <w:left w:val="thinThickSmallGap" w:sz="2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Мистецька</w:t>
            </w:r>
          </w:p>
        </w:tc>
        <w:tc>
          <w:tcPr>
            <w:tcW w:w="3143"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 xml:space="preserve">Музичне мистецтво </w:t>
            </w:r>
          </w:p>
        </w:tc>
        <w:tc>
          <w:tcPr>
            <w:tcW w:w="994"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1</w:t>
            </w:r>
          </w:p>
        </w:tc>
        <w:tc>
          <w:tcPr>
            <w:tcW w:w="996"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1</w:t>
            </w:r>
          </w:p>
        </w:tc>
        <w:tc>
          <w:tcPr>
            <w:tcW w:w="802"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1</w:t>
            </w:r>
          </w:p>
        </w:tc>
        <w:tc>
          <w:tcPr>
            <w:tcW w:w="837" w:type="dxa"/>
            <w:tcBorders>
              <w:top w:val="single" w:sz="4" w:space="0" w:color="000000"/>
              <w:left w:val="single" w:sz="4" w:space="0" w:color="000000"/>
              <w:bottom w:val="single" w:sz="4" w:space="0" w:color="000000"/>
              <w:right w:val="thinThickSmallGap" w:sz="2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p>
        </w:tc>
      </w:tr>
      <w:tr w:rsidR="00C71D13" w:rsidRPr="00C71D13" w:rsidTr="002475F6">
        <w:trPr>
          <w:cantSplit/>
          <w:trHeight w:val="140"/>
        </w:trPr>
        <w:tc>
          <w:tcPr>
            <w:tcW w:w="3293" w:type="dxa"/>
            <w:vMerge/>
            <w:tcBorders>
              <w:top w:val="single" w:sz="4" w:space="0" w:color="000000"/>
              <w:left w:val="thinThickSmallGap" w:sz="24" w:space="0" w:color="000000"/>
              <w:bottom w:val="single" w:sz="4" w:space="0" w:color="000000"/>
            </w:tcBorders>
            <w:shd w:val="clear" w:color="auto" w:fill="auto"/>
          </w:tcPr>
          <w:p w:rsidR="00C71D13" w:rsidRPr="00C71D13" w:rsidRDefault="00C71D13" w:rsidP="00C71D13">
            <w:pPr>
              <w:suppressAutoHyphens/>
              <w:snapToGrid w:val="0"/>
              <w:spacing w:after="0" w:line="240" w:lineRule="auto"/>
              <w:rPr>
                <w:rFonts w:ascii="Times New Roman" w:eastAsia="Times New Roman" w:hAnsi="Times New Roman" w:cs="Times New Roman"/>
                <w:sz w:val="28"/>
                <w:szCs w:val="28"/>
                <w:lang w:eastAsia="zh-CN"/>
              </w:rPr>
            </w:pPr>
          </w:p>
        </w:tc>
        <w:tc>
          <w:tcPr>
            <w:tcW w:w="3143"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Образотворче мистецтво</w:t>
            </w:r>
          </w:p>
        </w:tc>
        <w:tc>
          <w:tcPr>
            <w:tcW w:w="994"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1</w:t>
            </w:r>
          </w:p>
        </w:tc>
        <w:tc>
          <w:tcPr>
            <w:tcW w:w="996"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1</w:t>
            </w:r>
          </w:p>
        </w:tc>
        <w:tc>
          <w:tcPr>
            <w:tcW w:w="802"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1</w:t>
            </w:r>
          </w:p>
        </w:tc>
        <w:tc>
          <w:tcPr>
            <w:tcW w:w="837" w:type="dxa"/>
            <w:tcBorders>
              <w:top w:val="single" w:sz="4" w:space="0" w:color="000000"/>
              <w:left w:val="single" w:sz="4" w:space="0" w:color="000000"/>
              <w:bottom w:val="single" w:sz="4" w:space="0" w:color="000000"/>
              <w:right w:val="thinThickSmallGap" w:sz="2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p>
        </w:tc>
      </w:tr>
      <w:tr w:rsidR="00C71D13" w:rsidRPr="00C71D13" w:rsidTr="002475F6">
        <w:trPr>
          <w:cantSplit/>
          <w:trHeight w:val="406"/>
        </w:trPr>
        <w:tc>
          <w:tcPr>
            <w:tcW w:w="3293" w:type="dxa"/>
            <w:tcBorders>
              <w:top w:val="single" w:sz="4" w:space="0" w:color="000000"/>
              <w:left w:val="thinThickSmallGap" w:sz="2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Фізкультурна</w:t>
            </w:r>
          </w:p>
        </w:tc>
        <w:tc>
          <w:tcPr>
            <w:tcW w:w="3143" w:type="dxa"/>
            <w:tcBorders>
              <w:top w:val="single" w:sz="4" w:space="0" w:color="000000"/>
              <w:left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 xml:space="preserve">Фізична культура </w:t>
            </w:r>
          </w:p>
        </w:tc>
        <w:tc>
          <w:tcPr>
            <w:tcW w:w="994" w:type="dxa"/>
            <w:tcBorders>
              <w:top w:val="single" w:sz="4" w:space="0" w:color="000000"/>
              <w:left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3</w:t>
            </w:r>
          </w:p>
        </w:tc>
        <w:tc>
          <w:tcPr>
            <w:tcW w:w="996" w:type="dxa"/>
            <w:tcBorders>
              <w:top w:val="single" w:sz="4" w:space="0" w:color="000000"/>
              <w:left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3</w:t>
            </w:r>
          </w:p>
        </w:tc>
        <w:tc>
          <w:tcPr>
            <w:tcW w:w="802" w:type="dxa"/>
            <w:tcBorders>
              <w:top w:val="single" w:sz="4" w:space="0" w:color="000000"/>
              <w:left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3</w:t>
            </w:r>
          </w:p>
        </w:tc>
        <w:tc>
          <w:tcPr>
            <w:tcW w:w="837" w:type="dxa"/>
            <w:tcBorders>
              <w:top w:val="single" w:sz="4" w:space="0" w:color="000000"/>
              <w:left w:val="single" w:sz="4" w:space="0" w:color="000000"/>
              <w:right w:val="thinThickSmallGap" w:sz="2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p>
        </w:tc>
      </w:tr>
      <w:tr w:rsidR="00C71D13" w:rsidRPr="00C71D13" w:rsidTr="002475F6">
        <w:trPr>
          <w:cantSplit/>
        </w:trPr>
        <w:tc>
          <w:tcPr>
            <w:tcW w:w="3293" w:type="dxa"/>
            <w:tcBorders>
              <w:top w:val="single" w:sz="4" w:space="0" w:color="000000"/>
              <w:left w:val="thinThickSmallGap" w:sz="2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bCs/>
                <w:sz w:val="28"/>
                <w:szCs w:val="28"/>
                <w:lang w:eastAsia="zh-CN"/>
              </w:rPr>
              <w:t>Усього</w:t>
            </w:r>
          </w:p>
        </w:tc>
        <w:tc>
          <w:tcPr>
            <w:tcW w:w="3143" w:type="dxa"/>
            <w:tcBorders>
              <w:top w:val="single" w:sz="4" w:space="0" w:color="000000"/>
              <w:left w:val="single" w:sz="4" w:space="0" w:color="000000"/>
              <w:bottom w:val="thinThickSmallGap" w:sz="24" w:space="0" w:color="000000"/>
            </w:tcBorders>
            <w:shd w:val="clear" w:color="auto" w:fill="auto"/>
          </w:tcPr>
          <w:p w:rsidR="00C71D13" w:rsidRPr="00C71D13" w:rsidRDefault="00C71D13" w:rsidP="00C71D13">
            <w:pPr>
              <w:suppressAutoHyphens/>
              <w:snapToGrid w:val="0"/>
              <w:spacing w:after="0" w:line="240" w:lineRule="auto"/>
              <w:rPr>
                <w:rFonts w:ascii="Times New Roman" w:eastAsia="Times New Roman" w:hAnsi="Times New Roman" w:cs="Times New Roman"/>
                <w:sz w:val="28"/>
                <w:szCs w:val="28"/>
                <w:lang w:eastAsia="zh-CN"/>
              </w:rPr>
            </w:pPr>
          </w:p>
        </w:tc>
        <w:tc>
          <w:tcPr>
            <w:tcW w:w="994"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bCs/>
                <w:sz w:val="28"/>
                <w:szCs w:val="28"/>
                <w:lang w:eastAsia="zh-CN"/>
              </w:rPr>
              <w:t>22</w:t>
            </w:r>
          </w:p>
        </w:tc>
        <w:tc>
          <w:tcPr>
            <w:tcW w:w="996"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bCs/>
                <w:sz w:val="28"/>
                <w:szCs w:val="28"/>
                <w:lang w:eastAsia="zh-CN"/>
              </w:rPr>
              <w:t>24</w:t>
            </w:r>
          </w:p>
        </w:tc>
        <w:tc>
          <w:tcPr>
            <w:tcW w:w="802"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bCs/>
                <w:sz w:val="28"/>
                <w:szCs w:val="28"/>
                <w:lang w:eastAsia="zh-CN"/>
              </w:rPr>
              <w:t>25</w:t>
            </w:r>
          </w:p>
        </w:tc>
        <w:tc>
          <w:tcPr>
            <w:tcW w:w="837" w:type="dxa"/>
            <w:tcBorders>
              <w:top w:val="single" w:sz="4" w:space="0" w:color="000000"/>
              <w:left w:val="single" w:sz="4" w:space="0" w:color="000000"/>
              <w:bottom w:val="single" w:sz="4" w:space="0" w:color="000000"/>
              <w:right w:val="thinThickSmallGap" w:sz="2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b/>
                <w:sz w:val="24"/>
                <w:szCs w:val="24"/>
                <w:lang w:eastAsia="zh-CN"/>
              </w:rPr>
            </w:pPr>
            <w:r w:rsidRPr="00C71D13">
              <w:rPr>
                <w:rFonts w:ascii="Times New Roman" w:eastAsia="Times New Roman" w:hAnsi="Times New Roman" w:cs="Times New Roman"/>
                <w:b/>
                <w:sz w:val="24"/>
                <w:szCs w:val="24"/>
                <w:lang w:eastAsia="zh-CN"/>
              </w:rPr>
              <w:t>71</w:t>
            </w:r>
          </w:p>
        </w:tc>
      </w:tr>
      <w:tr w:rsidR="00C71D13" w:rsidRPr="00C71D13" w:rsidTr="002475F6">
        <w:trPr>
          <w:cantSplit/>
        </w:trPr>
        <w:tc>
          <w:tcPr>
            <w:tcW w:w="10065" w:type="dxa"/>
            <w:gridSpan w:val="6"/>
            <w:tcBorders>
              <w:top w:val="thinThickSmallGap" w:sz="24" w:space="0" w:color="000000"/>
              <w:left w:val="thinThickSmallGap" w:sz="24" w:space="0" w:color="000000"/>
              <w:bottom w:val="single" w:sz="4" w:space="0" w:color="000000"/>
              <w:right w:val="thinThickSmallGap" w:sz="2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bCs/>
                <w:sz w:val="28"/>
                <w:szCs w:val="28"/>
                <w:lang w:eastAsia="zh-CN"/>
              </w:rPr>
              <w:t>Варіативний складник</w:t>
            </w:r>
          </w:p>
        </w:tc>
      </w:tr>
      <w:tr w:rsidR="00C71D13" w:rsidRPr="00C71D13" w:rsidTr="002475F6">
        <w:trPr>
          <w:cantSplit/>
        </w:trPr>
        <w:tc>
          <w:tcPr>
            <w:tcW w:w="6436" w:type="dxa"/>
            <w:gridSpan w:val="2"/>
            <w:tcBorders>
              <w:top w:val="single" w:sz="4" w:space="0" w:color="000000"/>
              <w:left w:val="thinThickSmallGap" w:sz="2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Загальнорічна кількість годин</w:t>
            </w:r>
          </w:p>
        </w:tc>
        <w:tc>
          <w:tcPr>
            <w:tcW w:w="994"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805</w:t>
            </w:r>
          </w:p>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eastAsia="zh-CN"/>
              </w:rPr>
            </w:pPr>
          </w:p>
        </w:tc>
        <w:tc>
          <w:tcPr>
            <w:tcW w:w="996"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875</w:t>
            </w:r>
          </w:p>
        </w:tc>
        <w:tc>
          <w:tcPr>
            <w:tcW w:w="802"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napToGrid w:val="0"/>
              <w:spacing w:after="0" w:line="240" w:lineRule="auto"/>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910</w:t>
            </w:r>
          </w:p>
        </w:tc>
        <w:tc>
          <w:tcPr>
            <w:tcW w:w="837" w:type="dxa"/>
            <w:tcBorders>
              <w:top w:val="single" w:sz="4" w:space="0" w:color="000000"/>
              <w:left w:val="single" w:sz="4" w:space="0" w:color="000000"/>
              <w:bottom w:val="single" w:sz="4" w:space="0" w:color="000000"/>
              <w:right w:val="thinThickSmallGap" w:sz="24" w:space="0" w:color="000000"/>
            </w:tcBorders>
            <w:shd w:val="clear" w:color="auto" w:fill="auto"/>
          </w:tcPr>
          <w:p w:rsidR="00C71D13" w:rsidRPr="00C71D13" w:rsidRDefault="00C71D13" w:rsidP="00C71D13">
            <w:pPr>
              <w:suppressAutoHyphens/>
              <w:snapToGrid w:val="0"/>
              <w:spacing w:after="0" w:line="240" w:lineRule="auto"/>
              <w:jc w:val="center"/>
              <w:rPr>
                <w:rFonts w:ascii="Times New Roman" w:eastAsia="Times New Roman" w:hAnsi="Times New Roman" w:cs="Times New Roman"/>
                <w:sz w:val="28"/>
                <w:szCs w:val="28"/>
                <w:lang w:eastAsia="zh-CN"/>
              </w:rPr>
            </w:pPr>
          </w:p>
        </w:tc>
      </w:tr>
      <w:tr w:rsidR="00C71D13" w:rsidRPr="00C71D13" w:rsidTr="002475F6">
        <w:trPr>
          <w:cantSplit/>
        </w:trPr>
        <w:tc>
          <w:tcPr>
            <w:tcW w:w="6436" w:type="dxa"/>
            <w:gridSpan w:val="2"/>
            <w:tcBorders>
              <w:top w:val="single" w:sz="4" w:space="0" w:color="000000"/>
              <w:left w:val="thinThickSmallGap" w:sz="2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Гранично допустиме тижневе навчальне навантаження учня/ річне навчальне навантаження учня</w:t>
            </w:r>
          </w:p>
        </w:tc>
        <w:tc>
          <w:tcPr>
            <w:tcW w:w="994"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20/700</w:t>
            </w:r>
          </w:p>
        </w:tc>
        <w:tc>
          <w:tcPr>
            <w:tcW w:w="996"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22/770</w:t>
            </w:r>
          </w:p>
        </w:tc>
        <w:tc>
          <w:tcPr>
            <w:tcW w:w="802"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23/</w:t>
            </w: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805</w:t>
            </w:r>
          </w:p>
        </w:tc>
        <w:tc>
          <w:tcPr>
            <w:tcW w:w="837" w:type="dxa"/>
            <w:tcBorders>
              <w:top w:val="single" w:sz="4" w:space="0" w:color="000000"/>
              <w:left w:val="single" w:sz="4" w:space="0" w:color="000000"/>
              <w:bottom w:val="single" w:sz="4" w:space="0" w:color="000000"/>
              <w:right w:val="thinThickSmallGap" w:sz="2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p>
        </w:tc>
      </w:tr>
      <w:tr w:rsidR="00C71D13" w:rsidRPr="00C71D13" w:rsidTr="002475F6">
        <w:trPr>
          <w:cantSplit/>
        </w:trPr>
        <w:tc>
          <w:tcPr>
            <w:tcW w:w="6436" w:type="dxa"/>
            <w:gridSpan w:val="2"/>
            <w:tcBorders>
              <w:top w:val="single" w:sz="4" w:space="0" w:color="000000"/>
              <w:left w:val="thinThickSmallGap" w:sz="24" w:space="0" w:color="000000"/>
              <w:bottom w:val="thinThickSmallGap" w:sz="2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bCs/>
                <w:sz w:val="28"/>
                <w:szCs w:val="28"/>
                <w:lang w:eastAsia="zh-CN"/>
              </w:rPr>
              <w:t>Сумарна кількість навчальних  годин, що фінансуються з бюджету</w:t>
            </w:r>
          </w:p>
        </w:tc>
        <w:tc>
          <w:tcPr>
            <w:tcW w:w="994" w:type="dxa"/>
            <w:tcBorders>
              <w:top w:val="single" w:sz="4" w:space="0" w:color="000000"/>
              <w:left w:val="single" w:sz="4" w:space="0" w:color="000000"/>
              <w:bottom w:val="thinThickSmallGap" w:sz="2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bCs/>
                <w:sz w:val="28"/>
                <w:szCs w:val="28"/>
                <w:lang w:eastAsia="zh-CN"/>
              </w:rPr>
              <w:t>22</w:t>
            </w:r>
          </w:p>
        </w:tc>
        <w:tc>
          <w:tcPr>
            <w:tcW w:w="996" w:type="dxa"/>
            <w:tcBorders>
              <w:top w:val="single" w:sz="4" w:space="0" w:color="000000"/>
              <w:left w:val="single" w:sz="4" w:space="0" w:color="000000"/>
              <w:bottom w:val="thinThickSmallGap" w:sz="2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bCs/>
                <w:sz w:val="28"/>
                <w:szCs w:val="28"/>
                <w:lang w:eastAsia="zh-CN"/>
              </w:rPr>
              <w:t>24</w:t>
            </w:r>
          </w:p>
        </w:tc>
        <w:tc>
          <w:tcPr>
            <w:tcW w:w="802" w:type="dxa"/>
            <w:tcBorders>
              <w:top w:val="single" w:sz="4" w:space="0" w:color="000000"/>
              <w:left w:val="single" w:sz="4" w:space="0" w:color="000000"/>
              <w:bottom w:val="thinThickSmallGap" w:sz="2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bCs/>
                <w:sz w:val="28"/>
                <w:szCs w:val="28"/>
                <w:lang w:eastAsia="zh-CN"/>
              </w:rPr>
              <w:t>25</w:t>
            </w:r>
          </w:p>
        </w:tc>
        <w:tc>
          <w:tcPr>
            <w:tcW w:w="837" w:type="dxa"/>
            <w:tcBorders>
              <w:top w:val="single" w:sz="4" w:space="0" w:color="000000"/>
              <w:left w:val="single" w:sz="4" w:space="0" w:color="000000"/>
              <w:bottom w:val="thinThickSmallGap" w:sz="24" w:space="0" w:color="000000"/>
              <w:right w:val="thinThickSmallGap" w:sz="2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sz w:val="24"/>
                <w:szCs w:val="24"/>
                <w:lang w:eastAsia="zh-CN"/>
              </w:rPr>
              <w:t>71</w:t>
            </w:r>
          </w:p>
        </w:tc>
      </w:tr>
    </w:tbl>
    <w:p w:rsidR="00C71D13" w:rsidRPr="00C71D13" w:rsidRDefault="00C71D13" w:rsidP="00C71D13">
      <w:pPr>
        <w:suppressAutoHyphens/>
        <w:spacing w:after="0" w:line="240" w:lineRule="auto"/>
        <w:jc w:val="center"/>
        <w:rPr>
          <w:rFonts w:ascii="Times New Roman" w:eastAsia="Times New Roman" w:hAnsi="Times New Roman" w:cs="Times New Roman"/>
          <w:b/>
          <w:bCs/>
          <w:sz w:val="32"/>
          <w:szCs w:val="32"/>
          <w:lang w:eastAsia="zh-CN"/>
        </w:rPr>
      </w:pP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p>
    <w:tbl>
      <w:tblPr>
        <w:tblW w:w="4188" w:type="pct"/>
        <w:tblCellMar>
          <w:left w:w="40" w:type="dxa"/>
          <w:right w:w="40" w:type="dxa"/>
        </w:tblCellMar>
        <w:tblLook w:val="00A0" w:firstRow="1" w:lastRow="0" w:firstColumn="1" w:lastColumn="0" w:noHBand="0" w:noVBand="0"/>
      </w:tblPr>
      <w:tblGrid>
        <w:gridCol w:w="3259"/>
        <w:gridCol w:w="3234"/>
        <w:gridCol w:w="1561"/>
      </w:tblGrid>
      <w:tr w:rsidR="00C71D13" w:rsidRPr="00C71D13" w:rsidTr="002475F6">
        <w:trPr>
          <w:cantSplit/>
        </w:trPr>
        <w:tc>
          <w:tcPr>
            <w:tcW w:w="2023" w:type="pct"/>
            <w:tcBorders>
              <w:top w:val="single" w:sz="6" w:space="0" w:color="auto"/>
              <w:left w:val="single" w:sz="6" w:space="0" w:color="auto"/>
              <w:bottom w:val="nil"/>
              <w:right w:val="single" w:sz="6" w:space="0" w:color="auto"/>
            </w:tcBorders>
            <w:vAlign w:val="center"/>
          </w:tcPr>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b/>
                <w:bCs/>
                <w:sz w:val="28"/>
                <w:szCs w:val="28"/>
                <w:lang w:eastAsia="zh-CN"/>
              </w:rPr>
              <w:t xml:space="preserve">Назва </w:t>
            </w:r>
          </w:p>
          <w:p w:rsidR="00C71D13" w:rsidRPr="00C71D13" w:rsidRDefault="00C71D13" w:rsidP="00C71D13">
            <w:pPr>
              <w:spacing w:after="0" w:line="240" w:lineRule="auto"/>
              <w:jc w:val="center"/>
              <w:rPr>
                <w:rFonts w:ascii="Times New Roman" w:eastAsia="Calibri" w:hAnsi="Times New Roman" w:cs="Times New Roman"/>
                <w:b/>
                <w:kern w:val="28"/>
                <w:sz w:val="28"/>
                <w:szCs w:val="28"/>
                <w:lang w:val="ru-RU" w:eastAsia="ru-RU"/>
              </w:rPr>
            </w:pPr>
            <w:r w:rsidRPr="00C71D13">
              <w:rPr>
                <w:rFonts w:ascii="Times New Roman" w:eastAsia="Times New Roman" w:hAnsi="Times New Roman" w:cs="Times New Roman"/>
                <w:b/>
                <w:bCs/>
                <w:sz w:val="28"/>
                <w:szCs w:val="28"/>
                <w:lang w:eastAsia="zh-CN"/>
              </w:rPr>
              <w:t>освітньої галузі</w:t>
            </w:r>
          </w:p>
        </w:tc>
        <w:tc>
          <w:tcPr>
            <w:tcW w:w="2008" w:type="pct"/>
            <w:tcBorders>
              <w:top w:val="single" w:sz="6" w:space="0" w:color="auto"/>
              <w:left w:val="single" w:sz="6" w:space="0" w:color="auto"/>
              <w:bottom w:val="nil"/>
              <w:right w:val="single" w:sz="6" w:space="0" w:color="auto"/>
            </w:tcBorders>
            <w:vAlign w:val="center"/>
          </w:tcPr>
          <w:p w:rsidR="00C71D13" w:rsidRPr="00C71D13" w:rsidRDefault="00C71D13" w:rsidP="00C71D13">
            <w:pPr>
              <w:spacing w:after="0" w:line="240" w:lineRule="auto"/>
              <w:jc w:val="center"/>
              <w:rPr>
                <w:rFonts w:ascii="Times New Roman" w:eastAsia="Calibri" w:hAnsi="Times New Roman" w:cs="Times New Roman"/>
                <w:b/>
                <w:kern w:val="28"/>
                <w:sz w:val="28"/>
                <w:szCs w:val="28"/>
                <w:lang w:val="ru-RU" w:eastAsia="ru-RU"/>
              </w:rPr>
            </w:pPr>
            <w:r w:rsidRPr="00C71D13">
              <w:rPr>
                <w:rFonts w:ascii="Times New Roman" w:eastAsia="Times New Roman" w:hAnsi="Times New Roman" w:cs="Times New Roman"/>
                <w:b/>
                <w:bCs/>
                <w:sz w:val="28"/>
                <w:szCs w:val="28"/>
                <w:lang w:eastAsia="zh-CN"/>
              </w:rPr>
              <w:t>Навчальні предмети</w:t>
            </w:r>
          </w:p>
        </w:tc>
        <w:tc>
          <w:tcPr>
            <w:tcW w:w="969" w:type="pct"/>
            <w:tcBorders>
              <w:top w:val="single" w:sz="6" w:space="0" w:color="auto"/>
              <w:left w:val="single" w:sz="4" w:space="0" w:color="auto"/>
              <w:bottom w:val="single" w:sz="4" w:space="0" w:color="auto"/>
              <w:right w:val="single" w:sz="6" w:space="0" w:color="auto"/>
            </w:tcBorders>
            <w:vAlign w:val="center"/>
          </w:tcPr>
          <w:p w:rsidR="00C71D13" w:rsidRPr="00C71D13" w:rsidRDefault="00C71D13" w:rsidP="00C71D13">
            <w:pPr>
              <w:spacing w:after="0" w:line="240" w:lineRule="auto"/>
              <w:jc w:val="center"/>
              <w:rPr>
                <w:rFonts w:ascii="Times New Roman" w:eastAsia="Calibri" w:hAnsi="Times New Roman" w:cs="Times New Roman"/>
                <w:b/>
                <w:kern w:val="28"/>
                <w:sz w:val="28"/>
                <w:szCs w:val="28"/>
                <w:lang w:val="ru-RU" w:eastAsia="ru-RU"/>
              </w:rPr>
            </w:pPr>
            <w:r w:rsidRPr="00C71D13">
              <w:rPr>
                <w:rFonts w:ascii="Times New Roman" w:eastAsia="Calibri" w:hAnsi="Times New Roman" w:cs="Times New Roman"/>
                <w:b/>
                <w:sz w:val="28"/>
                <w:szCs w:val="28"/>
                <w:lang w:val="ru-RU" w:eastAsia="ru-RU"/>
              </w:rPr>
              <w:t xml:space="preserve">Кількість годин на тиждень </w:t>
            </w:r>
          </w:p>
          <w:p w:rsidR="00C71D13" w:rsidRPr="00C71D13" w:rsidRDefault="00C71D13" w:rsidP="00C71D13">
            <w:pPr>
              <w:spacing w:after="0" w:line="240" w:lineRule="auto"/>
              <w:jc w:val="center"/>
              <w:rPr>
                <w:rFonts w:ascii="Times New Roman" w:eastAsia="Calibri" w:hAnsi="Times New Roman" w:cs="Times New Roman"/>
                <w:b/>
                <w:kern w:val="28"/>
                <w:sz w:val="28"/>
                <w:szCs w:val="28"/>
                <w:lang w:val="ru-RU" w:eastAsia="ru-RU"/>
              </w:rPr>
            </w:pPr>
            <w:r w:rsidRPr="00C71D13">
              <w:rPr>
                <w:rFonts w:ascii="Times New Roman" w:eastAsia="Calibri" w:hAnsi="Times New Roman" w:cs="Times New Roman"/>
                <w:b/>
                <w:sz w:val="28"/>
                <w:szCs w:val="28"/>
                <w:lang w:val="ru-RU" w:eastAsia="ru-RU"/>
              </w:rPr>
              <w:t>у класах</w:t>
            </w:r>
          </w:p>
        </w:tc>
      </w:tr>
      <w:tr w:rsidR="00C71D13" w:rsidRPr="00C71D13" w:rsidTr="002475F6">
        <w:trPr>
          <w:cantSplit/>
        </w:trPr>
        <w:tc>
          <w:tcPr>
            <w:tcW w:w="2023" w:type="pct"/>
            <w:tcBorders>
              <w:top w:val="nil"/>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p>
        </w:tc>
        <w:tc>
          <w:tcPr>
            <w:tcW w:w="2008" w:type="pct"/>
            <w:tcBorders>
              <w:top w:val="nil"/>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p>
        </w:tc>
        <w:tc>
          <w:tcPr>
            <w:tcW w:w="969" w:type="pc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jc w:val="center"/>
              <w:rPr>
                <w:rFonts w:ascii="Times New Roman" w:eastAsia="Calibri" w:hAnsi="Times New Roman" w:cs="Times New Roman"/>
                <w:b/>
                <w:kern w:val="28"/>
                <w:sz w:val="28"/>
                <w:szCs w:val="28"/>
                <w:lang w:val="ru-RU" w:eastAsia="ru-RU"/>
              </w:rPr>
            </w:pPr>
            <w:r w:rsidRPr="00C71D13">
              <w:rPr>
                <w:rFonts w:ascii="Times New Roman" w:eastAsia="Calibri" w:hAnsi="Times New Roman" w:cs="Times New Roman"/>
                <w:b/>
                <w:sz w:val="28"/>
                <w:szCs w:val="28"/>
                <w:lang w:val="ru-RU" w:eastAsia="ru-RU"/>
              </w:rPr>
              <w:t>4 кл.</w:t>
            </w:r>
          </w:p>
        </w:tc>
      </w:tr>
      <w:tr w:rsidR="00C71D13" w:rsidRPr="00C71D13" w:rsidTr="002475F6">
        <w:trPr>
          <w:cantSplit/>
          <w:trHeight w:val="426"/>
        </w:trPr>
        <w:tc>
          <w:tcPr>
            <w:tcW w:w="2023" w:type="pct"/>
            <w:vMerge w:val="restar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Мови і літератури (мовний і літературний компоненти)</w:t>
            </w:r>
          </w:p>
        </w:tc>
        <w:tc>
          <w:tcPr>
            <w:tcW w:w="2008" w:type="pc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Українська мова</w:t>
            </w:r>
          </w:p>
        </w:tc>
        <w:tc>
          <w:tcPr>
            <w:tcW w:w="969" w:type="pc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jc w:val="center"/>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7</w:t>
            </w:r>
          </w:p>
        </w:tc>
      </w:tr>
      <w:tr w:rsidR="00C71D13" w:rsidRPr="00C71D13" w:rsidTr="002475F6">
        <w:trPr>
          <w:cantSplit/>
          <w:trHeight w:val="299"/>
        </w:trPr>
        <w:tc>
          <w:tcPr>
            <w:tcW w:w="0" w:type="auto"/>
            <w:vMerge/>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p>
        </w:tc>
        <w:tc>
          <w:tcPr>
            <w:tcW w:w="2008" w:type="pct"/>
            <w:tcBorders>
              <w:top w:val="single" w:sz="4"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Англійська мова</w:t>
            </w:r>
          </w:p>
        </w:tc>
        <w:tc>
          <w:tcPr>
            <w:tcW w:w="969" w:type="pct"/>
            <w:tcBorders>
              <w:top w:val="single" w:sz="4"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jc w:val="center"/>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2</w:t>
            </w:r>
          </w:p>
        </w:tc>
      </w:tr>
      <w:tr w:rsidR="00C71D13" w:rsidRPr="00C71D13" w:rsidTr="002475F6">
        <w:trPr>
          <w:cantSplit/>
        </w:trPr>
        <w:tc>
          <w:tcPr>
            <w:tcW w:w="2023" w:type="pc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Математика</w:t>
            </w:r>
          </w:p>
        </w:tc>
        <w:tc>
          <w:tcPr>
            <w:tcW w:w="2008" w:type="pc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Математика</w:t>
            </w:r>
          </w:p>
        </w:tc>
        <w:tc>
          <w:tcPr>
            <w:tcW w:w="969" w:type="pc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jc w:val="center"/>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4</w:t>
            </w:r>
          </w:p>
        </w:tc>
      </w:tr>
      <w:tr w:rsidR="00C71D13" w:rsidRPr="00C71D13" w:rsidTr="002475F6">
        <w:trPr>
          <w:cantSplit/>
        </w:trPr>
        <w:tc>
          <w:tcPr>
            <w:tcW w:w="2023" w:type="pc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Природознавство</w:t>
            </w:r>
          </w:p>
        </w:tc>
        <w:tc>
          <w:tcPr>
            <w:tcW w:w="2008" w:type="pc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Природознавство</w:t>
            </w:r>
          </w:p>
        </w:tc>
        <w:tc>
          <w:tcPr>
            <w:tcW w:w="969" w:type="pc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jc w:val="center"/>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2</w:t>
            </w:r>
          </w:p>
        </w:tc>
      </w:tr>
      <w:tr w:rsidR="00C71D13" w:rsidRPr="00C71D13" w:rsidTr="002475F6">
        <w:trPr>
          <w:cantSplit/>
        </w:trPr>
        <w:tc>
          <w:tcPr>
            <w:tcW w:w="2023" w:type="pc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Суспільствознавство</w:t>
            </w:r>
          </w:p>
        </w:tc>
        <w:tc>
          <w:tcPr>
            <w:tcW w:w="2008" w:type="pc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Я у світі</w:t>
            </w:r>
          </w:p>
        </w:tc>
        <w:tc>
          <w:tcPr>
            <w:tcW w:w="969" w:type="pc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jc w:val="center"/>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1</w:t>
            </w:r>
          </w:p>
        </w:tc>
      </w:tr>
      <w:tr w:rsidR="00C71D13" w:rsidRPr="00C71D13" w:rsidTr="002475F6">
        <w:trPr>
          <w:cantSplit/>
        </w:trPr>
        <w:tc>
          <w:tcPr>
            <w:tcW w:w="2023" w:type="pct"/>
            <w:vMerge w:val="restart"/>
            <w:tcBorders>
              <w:top w:val="single" w:sz="6" w:space="0" w:color="auto"/>
              <w:left w:val="single" w:sz="6" w:space="0" w:color="auto"/>
              <w:bottom w:val="single" w:sz="6" w:space="0" w:color="auto"/>
              <w:right w:val="single" w:sz="4"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Мистецтво</w:t>
            </w:r>
          </w:p>
        </w:tc>
        <w:tc>
          <w:tcPr>
            <w:tcW w:w="2008" w:type="pct"/>
            <w:tcBorders>
              <w:top w:val="single" w:sz="6" w:space="0" w:color="auto"/>
              <w:left w:val="single" w:sz="4" w:space="0" w:color="auto"/>
              <w:bottom w:val="single" w:sz="4"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Музичне мистецтво</w:t>
            </w:r>
          </w:p>
        </w:tc>
        <w:tc>
          <w:tcPr>
            <w:tcW w:w="969" w:type="pct"/>
            <w:tcBorders>
              <w:top w:val="single" w:sz="6" w:space="0" w:color="auto"/>
              <w:left w:val="single" w:sz="6" w:space="0" w:color="auto"/>
              <w:bottom w:val="single" w:sz="4" w:space="0" w:color="auto"/>
              <w:right w:val="single" w:sz="6" w:space="0" w:color="auto"/>
            </w:tcBorders>
            <w:vAlign w:val="center"/>
          </w:tcPr>
          <w:p w:rsidR="00C71D13" w:rsidRPr="00C71D13" w:rsidRDefault="00C71D13" w:rsidP="00C71D13">
            <w:pPr>
              <w:spacing w:after="0" w:line="240" w:lineRule="auto"/>
              <w:jc w:val="center"/>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1</w:t>
            </w:r>
          </w:p>
        </w:tc>
      </w:tr>
      <w:tr w:rsidR="00C71D13" w:rsidRPr="00C71D13" w:rsidTr="002475F6">
        <w:trPr>
          <w:cantSplit/>
        </w:trPr>
        <w:tc>
          <w:tcPr>
            <w:tcW w:w="0" w:type="auto"/>
            <w:vMerge/>
            <w:tcBorders>
              <w:top w:val="single" w:sz="6" w:space="0" w:color="auto"/>
              <w:left w:val="single" w:sz="6" w:space="0" w:color="auto"/>
              <w:bottom w:val="single" w:sz="6" w:space="0" w:color="auto"/>
              <w:right w:val="single" w:sz="4"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p>
        </w:tc>
        <w:tc>
          <w:tcPr>
            <w:tcW w:w="2008" w:type="pct"/>
            <w:tcBorders>
              <w:top w:val="single" w:sz="4" w:space="0" w:color="auto"/>
              <w:left w:val="single" w:sz="4"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Образотворче мистецтво</w:t>
            </w:r>
          </w:p>
        </w:tc>
        <w:tc>
          <w:tcPr>
            <w:tcW w:w="969" w:type="pct"/>
            <w:tcBorders>
              <w:top w:val="single" w:sz="4"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jc w:val="center"/>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1</w:t>
            </w:r>
          </w:p>
        </w:tc>
      </w:tr>
      <w:tr w:rsidR="00C71D13" w:rsidRPr="00C71D13" w:rsidTr="002475F6">
        <w:trPr>
          <w:cantSplit/>
          <w:trHeight w:val="360"/>
        </w:trPr>
        <w:tc>
          <w:tcPr>
            <w:tcW w:w="2023" w:type="pct"/>
            <w:vMerge w:val="restar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Технології</w:t>
            </w:r>
          </w:p>
        </w:tc>
        <w:tc>
          <w:tcPr>
            <w:tcW w:w="2008" w:type="pct"/>
            <w:tcBorders>
              <w:top w:val="single" w:sz="6" w:space="0" w:color="auto"/>
              <w:left w:val="single" w:sz="6" w:space="0" w:color="auto"/>
              <w:bottom w:val="single" w:sz="4"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Трудове навчання</w:t>
            </w:r>
          </w:p>
        </w:tc>
        <w:tc>
          <w:tcPr>
            <w:tcW w:w="969" w:type="pct"/>
            <w:tcBorders>
              <w:top w:val="single" w:sz="6" w:space="0" w:color="auto"/>
              <w:left w:val="single" w:sz="6" w:space="0" w:color="auto"/>
              <w:bottom w:val="single" w:sz="4" w:space="0" w:color="auto"/>
              <w:right w:val="single" w:sz="6" w:space="0" w:color="auto"/>
            </w:tcBorders>
            <w:vAlign w:val="center"/>
          </w:tcPr>
          <w:p w:rsidR="00C71D13" w:rsidRPr="00C71D13" w:rsidRDefault="00C71D13" w:rsidP="00C71D13">
            <w:pPr>
              <w:spacing w:after="0" w:line="240" w:lineRule="auto"/>
              <w:jc w:val="center"/>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1</w:t>
            </w:r>
          </w:p>
        </w:tc>
      </w:tr>
      <w:tr w:rsidR="00C71D13" w:rsidRPr="00C71D13" w:rsidTr="002475F6">
        <w:trPr>
          <w:cantSplit/>
          <w:trHeight w:val="375"/>
        </w:trPr>
        <w:tc>
          <w:tcPr>
            <w:tcW w:w="0" w:type="auto"/>
            <w:vMerge/>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p>
        </w:tc>
        <w:tc>
          <w:tcPr>
            <w:tcW w:w="2008" w:type="pct"/>
            <w:tcBorders>
              <w:top w:val="single" w:sz="4"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ind w:hanging="25"/>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Інформатика</w:t>
            </w:r>
          </w:p>
        </w:tc>
        <w:tc>
          <w:tcPr>
            <w:tcW w:w="969" w:type="pct"/>
            <w:tcBorders>
              <w:top w:val="single" w:sz="4"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jc w:val="center"/>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1</w:t>
            </w:r>
          </w:p>
        </w:tc>
      </w:tr>
      <w:tr w:rsidR="00C71D13" w:rsidRPr="00C71D13" w:rsidTr="002475F6">
        <w:trPr>
          <w:cantSplit/>
        </w:trPr>
        <w:tc>
          <w:tcPr>
            <w:tcW w:w="2023" w:type="pct"/>
            <w:vMerge w:val="restar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Здоров'я і фізична культура</w:t>
            </w:r>
          </w:p>
        </w:tc>
        <w:tc>
          <w:tcPr>
            <w:tcW w:w="2008" w:type="pc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Основи здоров'я</w:t>
            </w:r>
          </w:p>
        </w:tc>
        <w:tc>
          <w:tcPr>
            <w:tcW w:w="969" w:type="pc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jc w:val="center"/>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1</w:t>
            </w:r>
          </w:p>
        </w:tc>
      </w:tr>
      <w:tr w:rsidR="00C71D13" w:rsidRPr="00C71D13" w:rsidTr="002475F6">
        <w:trPr>
          <w:cantSplit/>
        </w:trPr>
        <w:tc>
          <w:tcPr>
            <w:tcW w:w="0" w:type="auto"/>
            <w:vMerge/>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p>
        </w:tc>
        <w:tc>
          <w:tcPr>
            <w:tcW w:w="2008" w:type="pc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Фізична культура</w:t>
            </w:r>
          </w:p>
        </w:tc>
        <w:tc>
          <w:tcPr>
            <w:tcW w:w="969" w:type="pc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jc w:val="center"/>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3</w:t>
            </w:r>
          </w:p>
        </w:tc>
      </w:tr>
      <w:tr w:rsidR="00C71D13" w:rsidRPr="00C71D13" w:rsidTr="002475F6">
        <w:trPr>
          <w:cantSplit/>
        </w:trPr>
        <w:tc>
          <w:tcPr>
            <w:tcW w:w="2023" w:type="pct"/>
            <w:tcBorders>
              <w:top w:val="single" w:sz="6" w:space="0" w:color="auto"/>
              <w:left w:val="single" w:sz="6" w:space="0" w:color="auto"/>
              <w:bottom w:val="single" w:sz="6" w:space="0" w:color="auto"/>
              <w:right w:val="nil"/>
            </w:tcBorders>
            <w:vAlign w:val="center"/>
          </w:tcPr>
          <w:p w:rsidR="00C71D13" w:rsidRPr="00C71D13" w:rsidRDefault="00C71D13" w:rsidP="00C71D13">
            <w:pPr>
              <w:spacing w:after="0" w:line="240" w:lineRule="auto"/>
              <w:rPr>
                <w:rFonts w:ascii="Times New Roman" w:eastAsia="Calibri" w:hAnsi="Times New Roman" w:cs="Times New Roman"/>
                <w:b/>
                <w:kern w:val="28"/>
                <w:sz w:val="28"/>
                <w:szCs w:val="28"/>
                <w:lang w:val="ru-RU" w:eastAsia="ru-RU"/>
              </w:rPr>
            </w:pPr>
            <w:r w:rsidRPr="00C71D13">
              <w:rPr>
                <w:rFonts w:ascii="Times New Roman" w:eastAsia="Calibri" w:hAnsi="Times New Roman" w:cs="Times New Roman"/>
                <w:b/>
                <w:sz w:val="28"/>
                <w:szCs w:val="28"/>
                <w:lang w:val="ru-RU" w:eastAsia="ru-RU"/>
              </w:rPr>
              <w:t>Усього</w:t>
            </w:r>
          </w:p>
        </w:tc>
        <w:tc>
          <w:tcPr>
            <w:tcW w:w="2008" w:type="pct"/>
            <w:tcBorders>
              <w:top w:val="single" w:sz="6" w:space="0" w:color="auto"/>
              <w:left w:val="nil"/>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b/>
                <w:kern w:val="28"/>
                <w:sz w:val="28"/>
                <w:szCs w:val="28"/>
                <w:lang w:val="ru-RU" w:eastAsia="ru-RU"/>
              </w:rPr>
            </w:pPr>
          </w:p>
        </w:tc>
        <w:tc>
          <w:tcPr>
            <w:tcW w:w="969" w:type="pc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before="20" w:after="0" w:line="240" w:lineRule="auto"/>
              <w:contextualSpacing/>
              <w:jc w:val="center"/>
              <w:rPr>
                <w:rFonts w:ascii="Times New Roman" w:eastAsia="Calibri" w:hAnsi="Times New Roman" w:cs="Times New Roman"/>
                <w:b/>
                <w:kern w:val="28"/>
                <w:sz w:val="28"/>
                <w:szCs w:val="28"/>
                <w:lang w:val="ru-RU" w:eastAsia="ru-RU"/>
              </w:rPr>
            </w:pPr>
            <w:r w:rsidRPr="00C71D13">
              <w:rPr>
                <w:rFonts w:ascii="Times New Roman" w:eastAsia="Calibri" w:hAnsi="Times New Roman" w:cs="Times New Roman"/>
                <w:b/>
                <w:sz w:val="28"/>
                <w:szCs w:val="28"/>
                <w:lang w:val="ru-RU" w:eastAsia="ru-RU"/>
              </w:rPr>
              <w:t>21+3</w:t>
            </w:r>
          </w:p>
        </w:tc>
      </w:tr>
      <w:tr w:rsidR="00C71D13" w:rsidRPr="00C71D13" w:rsidTr="002475F6">
        <w:trPr>
          <w:cantSplit/>
          <w:trHeight w:val="355"/>
        </w:trPr>
        <w:tc>
          <w:tcPr>
            <w:tcW w:w="4031" w:type="pct"/>
            <w:gridSpan w:val="2"/>
            <w:tcBorders>
              <w:top w:val="single" w:sz="4" w:space="0" w:color="auto"/>
              <w:left w:val="single" w:sz="6" w:space="0" w:color="auto"/>
              <w:bottom w:val="nil"/>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Times New Roman" w:hAnsi="Times New Roman" w:cs="Times New Roman"/>
                <w:sz w:val="28"/>
                <w:szCs w:val="28"/>
                <w:lang w:eastAsia="zh-CN"/>
              </w:rPr>
              <w:t>Гранично допустиме тижневе навчальне навантаження учня</w:t>
            </w:r>
          </w:p>
        </w:tc>
        <w:tc>
          <w:tcPr>
            <w:tcW w:w="969" w:type="pct"/>
            <w:tcBorders>
              <w:top w:val="single" w:sz="4" w:space="0" w:color="auto"/>
              <w:left w:val="single" w:sz="6" w:space="0" w:color="auto"/>
              <w:bottom w:val="nil"/>
              <w:right w:val="single" w:sz="6" w:space="0" w:color="auto"/>
            </w:tcBorders>
            <w:vAlign w:val="center"/>
          </w:tcPr>
          <w:p w:rsidR="00C71D13" w:rsidRPr="00C71D13" w:rsidRDefault="00C71D13" w:rsidP="00C71D13">
            <w:pPr>
              <w:spacing w:after="0" w:line="240" w:lineRule="auto"/>
              <w:jc w:val="center"/>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kern w:val="28"/>
                <w:sz w:val="28"/>
                <w:szCs w:val="28"/>
                <w:lang w:val="ru-RU" w:eastAsia="ru-RU"/>
              </w:rPr>
              <w:t>23</w:t>
            </w:r>
          </w:p>
        </w:tc>
      </w:tr>
      <w:tr w:rsidR="00C71D13" w:rsidRPr="00C71D13" w:rsidTr="002475F6">
        <w:trPr>
          <w:cantSplit/>
        </w:trPr>
        <w:tc>
          <w:tcPr>
            <w:tcW w:w="4031" w:type="pct"/>
            <w:gridSpan w:val="2"/>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b/>
                <w:kern w:val="28"/>
                <w:sz w:val="28"/>
                <w:szCs w:val="28"/>
                <w:lang w:eastAsia="ru-RU"/>
              </w:rPr>
            </w:pPr>
            <w:r w:rsidRPr="00C71D13">
              <w:rPr>
                <w:rFonts w:ascii="Times New Roman" w:eastAsia="Calibri" w:hAnsi="Times New Roman" w:cs="Times New Roman"/>
                <w:b/>
                <w:sz w:val="28"/>
                <w:szCs w:val="28"/>
                <w:lang w:eastAsia="ru-RU"/>
              </w:rPr>
              <w:t>Сумарна кількість навчальних годин інваріантної та варіативної складових, що фінансується з бюджету</w:t>
            </w:r>
          </w:p>
        </w:tc>
        <w:tc>
          <w:tcPr>
            <w:tcW w:w="969" w:type="pc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jc w:val="center"/>
              <w:rPr>
                <w:rFonts w:ascii="Times New Roman" w:eastAsia="Calibri" w:hAnsi="Times New Roman" w:cs="Times New Roman"/>
                <w:b/>
                <w:kern w:val="28"/>
                <w:sz w:val="28"/>
                <w:szCs w:val="28"/>
                <w:lang w:eastAsia="ru-RU"/>
              </w:rPr>
            </w:pPr>
            <w:r w:rsidRPr="00C71D13">
              <w:rPr>
                <w:rFonts w:ascii="Times New Roman" w:eastAsia="Calibri" w:hAnsi="Times New Roman" w:cs="Times New Roman"/>
                <w:b/>
                <w:sz w:val="28"/>
                <w:szCs w:val="28"/>
                <w:lang w:val="ru-RU" w:eastAsia="ru-RU"/>
              </w:rPr>
              <w:t>2</w:t>
            </w:r>
            <w:r w:rsidRPr="00C71D13">
              <w:rPr>
                <w:rFonts w:ascii="Times New Roman" w:eastAsia="Calibri" w:hAnsi="Times New Roman" w:cs="Times New Roman"/>
                <w:b/>
                <w:sz w:val="28"/>
                <w:szCs w:val="28"/>
                <w:lang w:eastAsia="ru-RU"/>
              </w:rPr>
              <w:t>4</w:t>
            </w:r>
          </w:p>
        </w:tc>
      </w:tr>
    </w:tbl>
    <w:p w:rsidR="00C71D13" w:rsidRPr="00C71D13" w:rsidRDefault="00C71D13" w:rsidP="00C71D13">
      <w:pPr>
        <w:suppressAutoHyphens/>
        <w:spacing w:after="0" w:line="240" w:lineRule="auto"/>
        <w:rPr>
          <w:rFonts w:ascii="Times New Roman" w:eastAsia="Times New Roman" w:hAnsi="Times New Roman" w:cs="Times New Roman"/>
          <w:b/>
          <w:bCs/>
          <w:sz w:val="32"/>
          <w:szCs w:val="32"/>
          <w:lang w:eastAsia="zh-CN"/>
        </w:rPr>
      </w:pPr>
    </w:p>
    <w:p w:rsidR="00C71D13" w:rsidRPr="00C71D13" w:rsidRDefault="00C71D13" w:rsidP="00C71D13">
      <w:pPr>
        <w:suppressAutoHyphens/>
        <w:spacing w:after="0" w:line="240" w:lineRule="auto"/>
        <w:jc w:val="center"/>
        <w:rPr>
          <w:rFonts w:ascii="Times New Roman" w:eastAsia="Calibri" w:hAnsi="Times New Roman" w:cs="Times New Roman"/>
          <w:b/>
          <w:bCs/>
          <w:i/>
          <w:sz w:val="32"/>
          <w:szCs w:val="32"/>
        </w:rPr>
      </w:pP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bCs/>
          <w:sz w:val="32"/>
          <w:szCs w:val="32"/>
          <w:lang w:eastAsia="zh-CN"/>
        </w:rPr>
        <w:t>Навчальний план</w:t>
      </w:r>
    </w:p>
    <w:p w:rsidR="00C71D13" w:rsidRPr="00C71D13" w:rsidRDefault="00C71D13" w:rsidP="00C71D13">
      <w:pPr>
        <w:shd w:val="clear" w:color="auto" w:fill="FFFFFF"/>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sz w:val="32"/>
          <w:szCs w:val="32"/>
          <w:lang w:eastAsia="zh-CN"/>
        </w:rPr>
        <w:t xml:space="preserve">Переславичівської початкової школи – </w:t>
      </w:r>
    </w:p>
    <w:p w:rsidR="00C71D13" w:rsidRPr="00C71D13" w:rsidRDefault="00C71D13" w:rsidP="00C71D13">
      <w:pPr>
        <w:shd w:val="clear" w:color="auto" w:fill="FFFFFF"/>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sz w:val="32"/>
          <w:szCs w:val="32"/>
          <w:lang w:eastAsia="zh-CN"/>
        </w:rPr>
        <w:t>філії Павлівського ліцею Волинської  області</w:t>
      </w:r>
    </w:p>
    <w:p w:rsidR="00C71D13" w:rsidRPr="00C71D13" w:rsidRDefault="00C71D13" w:rsidP="00C71D13">
      <w:pPr>
        <w:suppressAutoHyphens/>
        <w:spacing w:after="0" w:line="240" w:lineRule="auto"/>
        <w:jc w:val="center"/>
        <w:rPr>
          <w:rFonts w:ascii="Times New Roman" w:eastAsia="Times New Roman" w:hAnsi="Times New Roman" w:cs="Times New Roman"/>
          <w:b/>
          <w:bCs/>
          <w:sz w:val="32"/>
          <w:szCs w:val="32"/>
          <w:lang w:eastAsia="zh-CN"/>
        </w:rPr>
      </w:pPr>
      <w:r w:rsidRPr="00C71D13">
        <w:rPr>
          <w:rFonts w:ascii="Times New Roman" w:eastAsia="Times New Roman" w:hAnsi="Times New Roman" w:cs="Times New Roman"/>
          <w:b/>
          <w:bCs/>
          <w:sz w:val="32"/>
          <w:szCs w:val="32"/>
          <w:lang w:eastAsia="zh-CN"/>
        </w:rPr>
        <w:t>на 2020 – 20</w:t>
      </w:r>
      <w:r w:rsidRPr="00C71D13">
        <w:rPr>
          <w:rFonts w:ascii="Times New Roman" w:eastAsia="Times New Roman" w:hAnsi="Times New Roman" w:cs="Times New Roman"/>
          <w:b/>
          <w:bCs/>
          <w:sz w:val="32"/>
          <w:szCs w:val="32"/>
          <w:lang w:val="ru-RU" w:eastAsia="zh-CN"/>
        </w:rPr>
        <w:t>21</w:t>
      </w:r>
      <w:r w:rsidRPr="00C71D13">
        <w:rPr>
          <w:rFonts w:ascii="Times New Roman" w:eastAsia="Times New Roman" w:hAnsi="Times New Roman" w:cs="Times New Roman"/>
          <w:b/>
          <w:bCs/>
          <w:sz w:val="32"/>
          <w:szCs w:val="32"/>
          <w:lang w:eastAsia="zh-CN"/>
        </w:rPr>
        <w:t xml:space="preserve">  н. р.</w:t>
      </w:r>
    </w:p>
    <w:p w:rsidR="00C71D13" w:rsidRPr="00C71D13" w:rsidRDefault="00C71D13" w:rsidP="00C71D13">
      <w:pPr>
        <w:suppressAutoHyphens/>
        <w:spacing w:after="0" w:line="240" w:lineRule="auto"/>
        <w:jc w:val="center"/>
        <w:rPr>
          <w:rFonts w:ascii="Times New Roman" w:eastAsia="Times New Roman" w:hAnsi="Times New Roman" w:cs="Times New Roman"/>
          <w:b/>
          <w:bCs/>
          <w:sz w:val="32"/>
          <w:szCs w:val="32"/>
          <w:lang w:eastAsia="zh-CN"/>
        </w:rPr>
      </w:pPr>
    </w:p>
    <w:tbl>
      <w:tblPr>
        <w:tblW w:w="10065" w:type="dxa"/>
        <w:tblInd w:w="63" w:type="dxa"/>
        <w:tblLayout w:type="fixed"/>
        <w:tblCellMar>
          <w:left w:w="63" w:type="dxa"/>
        </w:tblCellMar>
        <w:tblLook w:val="0000" w:firstRow="0" w:lastRow="0" w:firstColumn="0" w:lastColumn="0" w:noHBand="0" w:noVBand="0"/>
      </w:tblPr>
      <w:tblGrid>
        <w:gridCol w:w="3293"/>
        <w:gridCol w:w="3143"/>
        <w:gridCol w:w="994"/>
        <w:gridCol w:w="996"/>
        <w:gridCol w:w="802"/>
        <w:gridCol w:w="837"/>
      </w:tblGrid>
      <w:tr w:rsidR="00C71D13" w:rsidRPr="00C71D13" w:rsidTr="002475F6">
        <w:trPr>
          <w:cantSplit/>
          <w:trHeight w:val="140"/>
        </w:trPr>
        <w:tc>
          <w:tcPr>
            <w:tcW w:w="3293" w:type="dxa"/>
            <w:vMerge w:val="restart"/>
            <w:tcBorders>
              <w:top w:val="thinThickSmallGap" w:sz="24" w:space="0" w:color="000000"/>
              <w:left w:val="thinThickSmallGap" w:sz="2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bCs/>
                <w:sz w:val="28"/>
                <w:szCs w:val="28"/>
                <w:lang w:eastAsia="zh-CN"/>
              </w:rPr>
              <w:t xml:space="preserve"> </w:t>
            </w: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bCs/>
                <w:sz w:val="28"/>
                <w:szCs w:val="28"/>
                <w:lang w:eastAsia="zh-CN"/>
              </w:rPr>
              <w:t>Освітні галузі</w:t>
            </w:r>
          </w:p>
        </w:tc>
        <w:tc>
          <w:tcPr>
            <w:tcW w:w="3143" w:type="dxa"/>
            <w:vMerge w:val="restart"/>
            <w:tcBorders>
              <w:top w:val="thinThickSmallGap" w:sz="2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b/>
                <w:bCs/>
                <w:sz w:val="28"/>
                <w:szCs w:val="28"/>
                <w:lang w:eastAsia="zh-CN"/>
              </w:rPr>
            </w:pP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bCs/>
                <w:sz w:val="28"/>
                <w:szCs w:val="28"/>
                <w:lang w:eastAsia="zh-CN"/>
              </w:rPr>
              <w:t>Предмети</w:t>
            </w:r>
          </w:p>
        </w:tc>
        <w:tc>
          <w:tcPr>
            <w:tcW w:w="3629" w:type="dxa"/>
            <w:gridSpan w:val="4"/>
            <w:tcBorders>
              <w:top w:val="thinThickSmallGap" w:sz="24" w:space="0" w:color="000000"/>
              <w:left w:val="single" w:sz="4" w:space="0" w:color="000000"/>
              <w:bottom w:val="single" w:sz="4" w:space="0" w:color="000000"/>
              <w:right w:val="thinThickSmallGap" w:sz="2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bCs/>
                <w:sz w:val="28"/>
                <w:szCs w:val="28"/>
                <w:lang w:eastAsia="zh-CN"/>
              </w:rPr>
              <w:t>Кількість годин на тиждень у класах</w:t>
            </w:r>
          </w:p>
        </w:tc>
      </w:tr>
      <w:tr w:rsidR="00C71D13" w:rsidRPr="00C71D13" w:rsidTr="002475F6">
        <w:trPr>
          <w:cantSplit/>
          <w:trHeight w:val="140"/>
        </w:trPr>
        <w:tc>
          <w:tcPr>
            <w:tcW w:w="3293" w:type="dxa"/>
            <w:vMerge/>
            <w:tcBorders>
              <w:top w:val="thinThickSmallGap" w:sz="24" w:space="0" w:color="000000"/>
              <w:left w:val="thinThickSmallGap" w:sz="24" w:space="0" w:color="000000"/>
              <w:bottom w:val="single" w:sz="4" w:space="0" w:color="000000"/>
            </w:tcBorders>
            <w:shd w:val="clear" w:color="auto" w:fill="auto"/>
          </w:tcPr>
          <w:p w:rsidR="00C71D13" w:rsidRPr="00C71D13" w:rsidRDefault="00C71D13" w:rsidP="00C71D13">
            <w:pPr>
              <w:suppressAutoHyphens/>
              <w:snapToGrid w:val="0"/>
              <w:spacing w:after="0" w:line="240" w:lineRule="auto"/>
              <w:jc w:val="center"/>
              <w:rPr>
                <w:rFonts w:ascii="Times New Roman" w:eastAsia="Times New Roman" w:hAnsi="Times New Roman" w:cs="Times New Roman"/>
                <w:b/>
                <w:bCs/>
                <w:sz w:val="28"/>
                <w:szCs w:val="28"/>
                <w:lang w:eastAsia="zh-CN"/>
              </w:rPr>
            </w:pPr>
          </w:p>
        </w:tc>
        <w:tc>
          <w:tcPr>
            <w:tcW w:w="3143" w:type="dxa"/>
            <w:vMerge/>
            <w:tcBorders>
              <w:top w:val="thinThickSmallGap" w:sz="24" w:space="0" w:color="000000"/>
              <w:left w:val="single" w:sz="4" w:space="0" w:color="000000"/>
              <w:bottom w:val="single" w:sz="4" w:space="0" w:color="000000"/>
            </w:tcBorders>
            <w:shd w:val="clear" w:color="auto" w:fill="auto"/>
          </w:tcPr>
          <w:p w:rsidR="00C71D13" w:rsidRPr="00C71D13" w:rsidRDefault="00C71D13" w:rsidP="00C71D13">
            <w:pPr>
              <w:suppressAutoHyphens/>
              <w:snapToGrid w:val="0"/>
              <w:spacing w:after="0" w:line="240" w:lineRule="auto"/>
              <w:jc w:val="center"/>
              <w:rPr>
                <w:rFonts w:ascii="Times New Roman" w:eastAsia="Times New Roman" w:hAnsi="Times New Roman" w:cs="Times New Roman"/>
                <w:b/>
                <w:bCs/>
                <w:sz w:val="28"/>
                <w:szCs w:val="28"/>
                <w:lang w:eastAsia="zh-CN"/>
              </w:rPr>
            </w:pPr>
          </w:p>
        </w:tc>
        <w:tc>
          <w:tcPr>
            <w:tcW w:w="994"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bCs/>
                <w:sz w:val="28"/>
                <w:szCs w:val="28"/>
                <w:lang w:eastAsia="zh-CN"/>
              </w:rPr>
              <w:t>1кл.</w:t>
            </w:r>
          </w:p>
        </w:tc>
        <w:tc>
          <w:tcPr>
            <w:tcW w:w="996"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bCs/>
                <w:sz w:val="28"/>
                <w:szCs w:val="28"/>
                <w:lang w:eastAsia="zh-CN"/>
              </w:rPr>
              <w:t>2 кл.</w:t>
            </w:r>
          </w:p>
        </w:tc>
        <w:tc>
          <w:tcPr>
            <w:tcW w:w="802"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bCs/>
                <w:sz w:val="28"/>
                <w:szCs w:val="28"/>
                <w:lang w:eastAsia="zh-CN"/>
              </w:rPr>
              <w:t>3кл.</w:t>
            </w:r>
          </w:p>
        </w:tc>
        <w:tc>
          <w:tcPr>
            <w:tcW w:w="837" w:type="dxa"/>
            <w:tcBorders>
              <w:top w:val="single" w:sz="4" w:space="0" w:color="000000"/>
              <w:left w:val="single" w:sz="4" w:space="0" w:color="000000"/>
              <w:bottom w:val="single" w:sz="4" w:space="0" w:color="000000"/>
              <w:right w:val="thinThickSmallGap" w:sz="2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4"/>
                <w:szCs w:val="24"/>
                <w:lang w:eastAsia="zh-CN"/>
              </w:rPr>
              <w:t>Разом</w:t>
            </w:r>
          </w:p>
        </w:tc>
      </w:tr>
      <w:tr w:rsidR="00C71D13" w:rsidRPr="00C71D13" w:rsidTr="002475F6">
        <w:trPr>
          <w:cantSplit/>
        </w:trPr>
        <w:tc>
          <w:tcPr>
            <w:tcW w:w="10065" w:type="dxa"/>
            <w:gridSpan w:val="6"/>
            <w:tcBorders>
              <w:top w:val="thinThickSmallGap" w:sz="24" w:space="0" w:color="000000"/>
              <w:left w:val="thinThickSmallGap" w:sz="24" w:space="0" w:color="000000"/>
              <w:bottom w:val="single" w:sz="4" w:space="0" w:color="000000"/>
              <w:right w:val="thinThickSmallGap" w:sz="2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bCs/>
                <w:sz w:val="28"/>
                <w:szCs w:val="28"/>
                <w:lang w:eastAsia="zh-CN"/>
              </w:rPr>
              <w:t>Інваріантний складник</w:t>
            </w:r>
          </w:p>
        </w:tc>
      </w:tr>
      <w:tr w:rsidR="00C71D13" w:rsidRPr="00C71D13" w:rsidTr="002475F6">
        <w:trPr>
          <w:cantSplit/>
          <w:trHeight w:val="140"/>
        </w:trPr>
        <w:tc>
          <w:tcPr>
            <w:tcW w:w="3293" w:type="dxa"/>
            <w:vMerge w:val="restart"/>
            <w:tcBorders>
              <w:top w:val="thinThickSmallGap" w:sz="24" w:space="0" w:color="000000"/>
              <w:left w:val="thinThickSmallGap" w:sz="2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Мовно-літературна</w:t>
            </w:r>
          </w:p>
          <w:p w:rsidR="00C71D13" w:rsidRPr="00C71D13" w:rsidRDefault="00C71D13" w:rsidP="00C71D13">
            <w:pPr>
              <w:suppressAutoHyphens/>
              <w:spacing w:after="0" w:line="240" w:lineRule="auto"/>
              <w:rPr>
                <w:rFonts w:ascii="Times New Roman" w:eastAsia="Times New Roman" w:hAnsi="Times New Roman" w:cs="Times New Roman"/>
                <w:sz w:val="28"/>
                <w:szCs w:val="28"/>
                <w:lang w:eastAsia="zh-CN"/>
              </w:rPr>
            </w:pP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Іншомовна</w:t>
            </w:r>
          </w:p>
        </w:tc>
        <w:tc>
          <w:tcPr>
            <w:tcW w:w="3143" w:type="dxa"/>
            <w:tcBorders>
              <w:top w:val="thinThickSmallGap" w:sz="2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Українська мова та література</w:t>
            </w:r>
          </w:p>
        </w:tc>
        <w:tc>
          <w:tcPr>
            <w:tcW w:w="994" w:type="dxa"/>
            <w:tcBorders>
              <w:top w:val="thinThickSmallGap" w:sz="2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7</w:t>
            </w:r>
          </w:p>
        </w:tc>
        <w:tc>
          <w:tcPr>
            <w:tcW w:w="996" w:type="dxa"/>
            <w:tcBorders>
              <w:top w:val="thinThickSmallGap" w:sz="2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val="en-US" w:eastAsia="zh-CN"/>
              </w:rPr>
              <w:t>7</w:t>
            </w:r>
          </w:p>
        </w:tc>
        <w:tc>
          <w:tcPr>
            <w:tcW w:w="802" w:type="dxa"/>
            <w:tcBorders>
              <w:top w:val="thinThickSmallGap" w:sz="2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7</w:t>
            </w:r>
          </w:p>
        </w:tc>
        <w:tc>
          <w:tcPr>
            <w:tcW w:w="837" w:type="dxa"/>
            <w:tcBorders>
              <w:top w:val="thinThickSmallGap" w:sz="24" w:space="0" w:color="000000"/>
              <w:left w:val="single" w:sz="4" w:space="0" w:color="000000"/>
              <w:bottom w:val="single" w:sz="4" w:space="0" w:color="000000"/>
              <w:right w:val="thinThickSmallGap" w:sz="2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p>
        </w:tc>
      </w:tr>
      <w:tr w:rsidR="00C71D13" w:rsidRPr="00C71D13" w:rsidTr="002475F6">
        <w:trPr>
          <w:cantSplit/>
          <w:trHeight w:val="140"/>
        </w:trPr>
        <w:tc>
          <w:tcPr>
            <w:tcW w:w="3293" w:type="dxa"/>
            <w:vMerge/>
            <w:tcBorders>
              <w:top w:val="thinThickSmallGap" w:sz="24" w:space="0" w:color="000000"/>
              <w:left w:val="thinThickSmallGap" w:sz="24" w:space="0" w:color="000000"/>
              <w:bottom w:val="single" w:sz="4" w:space="0" w:color="000000"/>
            </w:tcBorders>
            <w:shd w:val="clear" w:color="auto" w:fill="auto"/>
          </w:tcPr>
          <w:p w:rsidR="00C71D13" w:rsidRPr="00C71D13" w:rsidRDefault="00C71D13" w:rsidP="00C71D13">
            <w:pPr>
              <w:suppressAutoHyphens/>
              <w:snapToGrid w:val="0"/>
              <w:spacing w:after="0" w:line="240" w:lineRule="auto"/>
              <w:rPr>
                <w:rFonts w:ascii="Times New Roman" w:eastAsia="Times New Roman" w:hAnsi="Times New Roman" w:cs="Times New Roman"/>
                <w:sz w:val="28"/>
                <w:szCs w:val="28"/>
                <w:lang w:eastAsia="zh-CN"/>
              </w:rPr>
            </w:pPr>
          </w:p>
        </w:tc>
        <w:tc>
          <w:tcPr>
            <w:tcW w:w="3143"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Англійська мова</w:t>
            </w:r>
          </w:p>
        </w:tc>
        <w:tc>
          <w:tcPr>
            <w:tcW w:w="994"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2</w:t>
            </w:r>
          </w:p>
        </w:tc>
        <w:tc>
          <w:tcPr>
            <w:tcW w:w="996"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val="en-US" w:eastAsia="zh-CN"/>
              </w:rPr>
              <w:t>3</w:t>
            </w:r>
          </w:p>
        </w:tc>
        <w:tc>
          <w:tcPr>
            <w:tcW w:w="802"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3</w:t>
            </w:r>
          </w:p>
        </w:tc>
        <w:tc>
          <w:tcPr>
            <w:tcW w:w="837" w:type="dxa"/>
            <w:tcBorders>
              <w:top w:val="single" w:sz="4" w:space="0" w:color="000000"/>
              <w:left w:val="single" w:sz="4" w:space="0" w:color="000000"/>
              <w:bottom w:val="single" w:sz="4" w:space="0" w:color="000000"/>
              <w:right w:val="thinThickSmallGap" w:sz="2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p>
        </w:tc>
      </w:tr>
      <w:tr w:rsidR="00C71D13" w:rsidRPr="00C71D13" w:rsidTr="002475F6">
        <w:trPr>
          <w:cantSplit/>
        </w:trPr>
        <w:tc>
          <w:tcPr>
            <w:tcW w:w="3293" w:type="dxa"/>
            <w:tcBorders>
              <w:top w:val="single" w:sz="4" w:space="0" w:color="000000"/>
              <w:left w:val="thinThickSmallGap" w:sz="2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 xml:space="preserve">Математична </w:t>
            </w:r>
          </w:p>
        </w:tc>
        <w:tc>
          <w:tcPr>
            <w:tcW w:w="3143"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 xml:space="preserve">Математика </w:t>
            </w:r>
          </w:p>
        </w:tc>
        <w:tc>
          <w:tcPr>
            <w:tcW w:w="994"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4</w:t>
            </w:r>
          </w:p>
        </w:tc>
        <w:tc>
          <w:tcPr>
            <w:tcW w:w="996"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4</w:t>
            </w:r>
          </w:p>
        </w:tc>
        <w:tc>
          <w:tcPr>
            <w:tcW w:w="802"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5</w:t>
            </w:r>
          </w:p>
        </w:tc>
        <w:tc>
          <w:tcPr>
            <w:tcW w:w="837" w:type="dxa"/>
            <w:tcBorders>
              <w:top w:val="single" w:sz="4" w:space="0" w:color="000000"/>
              <w:left w:val="single" w:sz="4" w:space="0" w:color="000000"/>
              <w:bottom w:val="single" w:sz="4" w:space="0" w:color="000000"/>
              <w:right w:val="thinThickSmallGap" w:sz="2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p>
        </w:tc>
      </w:tr>
      <w:tr w:rsidR="00C71D13" w:rsidRPr="00C71D13" w:rsidTr="002475F6">
        <w:trPr>
          <w:cantSplit/>
        </w:trPr>
        <w:tc>
          <w:tcPr>
            <w:tcW w:w="3293" w:type="dxa"/>
            <w:tcBorders>
              <w:top w:val="single" w:sz="4" w:space="0" w:color="000000"/>
              <w:left w:val="thinThickSmallGap" w:sz="2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Я досліджую світ</w:t>
            </w:r>
          </w:p>
        </w:tc>
        <w:tc>
          <w:tcPr>
            <w:tcW w:w="3143"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Я досліджую світ</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 xml:space="preserve"> </w:t>
            </w:r>
          </w:p>
        </w:tc>
        <w:tc>
          <w:tcPr>
            <w:tcW w:w="994"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3</w:t>
            </w:r>
          </w:p>
        </w:tc>
        <w:tc>
          <w:tcPr>
            <w:tcW w:w="996"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3</w:t>
            </w:r>
          </w:p>
        </w:tc>
        <w:tc>
          <w:tcPr>
            <w:tcW w:w="802"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napToGrid w:val="0"/>
              <w:spacing w:after="0" w:line="240" w:lineRule="auto"/>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3</w:t>
            </w: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p>
        </w:tc>
        <w:tc>
          <w:tcPr>
            <w:tcW w:w="837" w:type="dxa"/>
            <w:tcBorders>
              <w:top w:val="single" w:sz="4" w:space="0" w:color="000000"/>
              <w:left w:val="single" w:sz="4" w:space="0" w:color="000000"/>
              <w:bottom w:val="single" w:sz="4" w:space="0" w:color="000000"/>
              <w:right w:val="thinThickSmallGap" w:sz="2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p>
        </w:tc>
      </w:tr>
      <w:tr w:rsidR="00C71D13" w:rsidRPr="00C71D13" w:rsidTr="002475F6">
        <w:trPr>
          <w:cantSplit/>
        </w:trPr>
        <w:tc>
          <w:tcPr>
            <w:tcW w:w="3293" w:type="dxa"/>
            <w:tcBorders>
              <w:top w:val="single" w:sz="4" w:space="0" w:color="000000"/>
              <w:left w:val="thinThickSmallGap" w:sz="24" w:space="0" w:color="000000"/>
              <w:bottom w:val="single" w:sz="4" w:space="0" w:color="000000"/>
            </w:tcBorders>
            <w:shd w:val="clear" w:color="auto" w:fill="auto"/>
          </w:tcPr>
          <w:p w:rsidR="00C71D13" w:rsidRPr="00C71D13" w:rsidRDefault="00C71D13" w:rsidP="00C71D13">
            <w:pPr>
              <w:suppressAutoHyphens/>
              <w:snapToGrid w:val="0"/>
              <w:spacing w:after="0" w:line="240" w:lineRule="auto"/>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Технологічна</w:t>
            </w:r>
          </w:p>
        </w:tc>
        <w:tc>
          <w:tcPr>
            <w:tcW w:w="3143"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Дизайн і технології</w:t>
            </w:r>
          </w:p>
        </w:tc>
        <w:tc>
          <w:tcPr>
            <w:tcW w:w="994"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1</w:t>
            </w:r>
          </w:p>
        </w:tc>
        <w:tc>
          <w:tcPr>
            <w:tcW w:w="996"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1</w:t>
            </w:r>
          </w:p>
        </w:tc>
        <w:tc>
          <w:tcPr>
            <w:tcW w:w="802"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napToGrid w:val="0"/>
              <w:spacing w:after="0" w:line="240" w:lineRule="auto"/>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1</w:t>
            </w:r>
          </w:p>
        </w:tc>
        <w:tc>
          <w:tcPr>
            <w:tcW w:w="837" w:type="dxa"/>
            <w:tcBorders>
              <w:top w:val="single" w:sz="4" w:space="0" w:color="000000"/>
              <w:left w:val="single" w:sz="4" w:space="0" w:color="000000"/>
              <w:bottom w:val="single" w:sz="4" w:space="0" w:color="000000"/>
              <w:right w:val="thinThickSmallGap" w:sz="24" w:space="0" w:color="000000"/>
            </w:tcBorders>
            <w:shd w:val="clear" w:color="auto" w:fill="auto"/>
          </w:tcPr>
          <w:p w:rsidR="00C71D13" w:rsidRPr="00C71D13" w:rsidRDefault="00C71D13" w:rsidP="00C71D13">
            <w:pPr>
              <w:suppressAutoHyphens/>
              <w:snapToGrid w:val="0"/>
              <w:spacing w:after="0" w:line="240" w:lineRule="auto"/>
              <w:jc w:val="center"/>
              <w:rPr>
                <w:rFonts w:ascii="Times New Roman" w:eastAsia="Times New Roman" w:hAnsi="Times New Roman" w:cs="Times New Roman"/>
                <w:sz w:val="28"/>
                <w:szCs w:val="28"/>
                <w:lang w:eastAsia="zh-CN"/>
              </w:rPr>
            </w:pPr>
          </w:p>
        </w:tc>
      </w:tr>
      <w:tr w:rsidR="00C71D13" w:rsidRPr="00C71D13" w:rsidTr="002475F6">
        <w:trPr>
          <w:cantSplit/>
        </w:trPr>
        <w:tc>
          <w:tcPr>
            <w:tcW w:w="3293" w:type="dxa"/>
            <w:tcBorders>
              <w:top w:val="single" w:sz="4" w:space="0" w:color="000000"/>
              <w:left w:val="thinThickSmallGap" w:sz="2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Інформатична</w:t>
            </w:r>
          </w:p>
        </w:tc>
        <w:tc>
          <w:tcPr>
            <w:tcW w:w="3143"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Інформатика</w:t>
            </w:r>
          </w:p>
        </w:tc>
        <w:tc>
          <w:tcPr>
            <w:tcW w:w="994"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w:t>
            </w:r>
          </w:p>
        </w:tc>
        <w:tc>
          <w:tcPr>
            <w:tcW w:w="996"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1</w:t>
            </w:r>
          </w:p>
        </w:tc>
        <w:tc>
          <w:tcPr>
            <w:tcW w:w="802"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1</w:t>
            </w:r>
          </w:p>
        </w:tc>
        <w:tc>
          <w:tcPr>
            <w:tcW w:w="837" w:type="dxa"/>
            <w:tcBorders>
              <w:top w:val="single" w:sz="4" w:space="0" w:color="000000"/>
              <w:left w:val="single" w:sz="4" w:space="0" w:color="000000"/>
              <w:bottom w:val="single" w:sz="4" w:space="0" w:color="000000"/>
              <w:right w:val="thinThickSmallGap" w:sz="2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p>
        </w:tc>
      </w:tr>
      <w:tr w:rsidR="00C71D13" w:rsidRPr="00C71D13" w:rsidTr="002475F6">
        <w:trPr>
          <w:cantSplit/>
          <w:trHeight w:val="140"/>
        </w:trPr>
        <w:tc>
          <w:tcPr>
            <w:tcW w:w="3293" w:type="dxa"/>
            <w:vMerge w:val="restart"/>
            <w:tcBorders>
              <w:top w:val="single" w:sz="4" w:space="0" w:color="000000"/>
              <w:left w:val="thinThickSmallGap" w:sz="2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Мистецька</w:t>
            </w:r>
          </w:p>
        </w:tc>
        <w:tc>
          <w:tcPr>
            <w:tcW w:w="3143"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 xml:space="preserve">Музичне мистецтво </w:t>
            </w:r>
          </w:p>
        </w:tc>
        <w:tc>
          <w:tcPr>
            <w:tcW w:w="994"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1</w:t>
            </w:r>
          </w:p>
        </w:tc>
        <w:tc>
          <w:tcPr>
            <w:tcW w:w="996"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1</w:t>
            </w:r>
          </w:p>
        </w:tc>
        <w:tc>
          <w:tcPr>
            <w:tcW w:w="802"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1</w:t>
            </w:r>
          </w:p>
        </w:tc>
        <w:tc>
          <w:tcPr>
            <w:tcW w:w="837" w:type="dxa"/>
            <w:tcBorders>
              <w:top w:val="single" w:sz="4" w:space="0" w:color="000000"/>
              <w:left w:val="single" w:sz="4" w:space="0" w:color="000000"/>
              <w:bottom w:val="single" w:sz="4" w:space="0" w:color="000000"/>
              <w:right w:val="thinThickSmallGap" w:sz="2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p>
        </w:tc>
      </w:tr>
      <w:tr w:rsidR="00C71D13" w:rsidRPr="00C71D13" w:rsidTr="002475F6">
        <w:trPr>
          <w:cantSplit/>
          <w:trHeight w:val="140"/>
        </w:trPr>
        <w:tc>
          <w:tcPr>
            <w:tcW w:w="3293" w:type="dxa"/>
            <w:vMerge/>
            <w:tcBorders>
              <w:top w:val="single" w:sz="4" w:space="0" w:color="000000"/>
              <w:left w:val="thinThickSmallGap" w:sz="24" w:space="0" w:color="000000"/>
              <w:bottom w:val="single" w:sz="4" w:space="0" w:color="000000"/>
            </w:tcBorders>
            <w:shd w:val="clear" w:color="auto" w:fill="auto"/>
          </w:tcPr>
          <w:p w:rsidR="00C71D13" w:rsidRPr="00C71D13" w:rsidRDefault="00C71D13" w:rsidP="00C71D13">
            <w:pPr>
              <w:suppressAutoHyphens/>
              <w:snapToGrid w:val="0"/>
              <w:spacing w:after="0" w:line="240" w:lineRule="auto"/>
              <w:rPr>
                <w:rFonts w:ascii="Times New Roman" w:eastAsia="Times New Roman" w:hAnsi="Times New Roman" w:cs="Times New Roman"/>
                <w:sz w:val="28"/>
                <w:szCs w:val="28"/>
                <w:lang w:eastAsia="zh-CN"/>
              </w:rPr>
            </w:pPr>
          </w:p>
        </w:tc>
        <w:tc>
          <w:tcPr>
            <w:tcW w:w="3143"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Образотворче мистецтво</w:t>
            </w:r>
          </w:p>
        </w:tc>
        <w:tc>
          <w:tcPr>
            <w:tcW w:w="994"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1</w:t>
            </w:r>
          </w:p>
        </w:tc>
        <w:tc>
          <w:tcPr>
            <w:tcW w:w="996"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1</w:t>
            </w:r>
          </w:p>
        </w:tc>
        <w:tc>
          <w:tcPr>
            <w:tcW w:w="802"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1</w:t>
            </w:r>
          </w:p>
        </w:tc>
        <w:tc>
          <w:tcPr>
            <w:tcW w:w="837" w:type="dxa"/>
            <w:tcBorders>
              <w:top w:val="single" w:sz="4" w:space="0" w:color="000000"/>
              <w:left w:val="single" w:sz="4" w:space="0" w:color="000000"/>
              <w:bottom w:val="single" w:sz="4" w:space="0" w:color="000000"/>
              <w:right w:val="thinThickSmallGap" w:sz="2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p>
        </w:tc>
      </w:tr>
      <w:tr w:rsidR="00C71D13" w:rsidRPr="00C71D13" w:rsidTr="002475F6">
        <w:trPr>
          <w:cantSplit/>
          <w:trHeight w:val="406"/>
        </w:trPr>
        <w:tc>
          <w:tcPr>
            <w:tcW w:w="3293" w:type="dxa"/>
            <w:tcBorders>
              <w:top w:val="single" w:sz="4" w:space="0" w:color="000000"/>
              <w:left w:val="thinThickSmallGap" w:sz="2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Фізкультурна</w:t>
            </w:r>
          </w:p>
        </w:tc>
        <w:tc>
          <w:tcPr>
            <w:tcW w:w="3143" w:type="dxa"/>
            <w:tcBorders>
              <w:top w:val="single" w:sz="4" w:space="0" w:color="000000"/>
              <w:left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 xml:space="preserve">Фізична культура </w:t>
            </w:r>
          </w:p>
        </w:tc>
        <w:tc>
          <w:tcPr>
            <w:tcW w:w="994" w:type="dxa"/>
            <w:tcBorders>
              <w:top w:val="single" w:sz="4" w:space="0" w:color="000000"/>
              <w:left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3</w:t>
            </w:r>
          </w:p>
        </w:tc>
        <w:tc>
          <w:tcPr>
            <w:tcW w:w="996" w:type="dxa"/>
            <w:tcBorders>
              <w:top w:val="single" w:sz="4" w:space="0" w:color="000000"/>
              <w:left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3</w:t>
            </w:r>
          </w:p>
        </w:tc>
        <w:tc>
          <w:tcPr>
            <w:tcW w:w="802" w:type="dxa"/>
            <w:tcBorders>
              <w:top w:val="single" w:sz="4" w:space="0" w:color="000000"/>
              <w:left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3</w:t>
            </w:r>
          </w:p>
        </w:tc>
        <w:tc>
          <w:tcPr>
            <w:tcW w:w="837" w:type="dxa"/>
            <w:tcBorders>
              <w:top w:val="single" w:sz="4" w:space="0" w:color="000000"/>
              <w:left w:val="single" w:sz="4" w:space="0" w:color="000000"/>
              <w:right w:val="thinThickSmallGap" w:sz="2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p>
        </w:tc>
      </w:tr>
      <w:tr w:rsidR="00C71D13" w:rsidRPr="00C71D13" w:rsidTr="002475F6">
        <w:trPr>
          <w:cantSplit/>
        </w:trPr>
        <w:tc>
          <w:tcPr>
            <w:tcW w:w="3293" w:type="dxa"/>
            <w:tcBorders>
              <w:top w:val="single" w:sz="4" w:space="0" w:color="000000"/>
              <w:left w:val="thinThickSmallGap" w:sz="2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bCs/>
                <w:sz w:val="28"/>
                <w:szCs w:val="28"/>
                <w:lang w:eastAsia="zh-CN"/>
              </w:rPr>
              <w:t>Усього</w:t>
            </w:r>
          </w:p>
        </w:tc>
        <w:tc>
          <w:tcPr>
            <w:tcW w:w="3143" w:type="dxa"/>
            <w:tcBorders>
              <w:top w:val="single" w:sz="4" w:space="0" w:color="000000"/>
              <w:left w:val="single" w:sz="4" w:space="0" w:color="000000"/>
              <w:bottom w:val="thinThickSmallGap" w:sz="24" w:space="0" w:color="000000"/>
            </w:tcBorders>
            <w:shd w:val="clear" w:color="auto" w:fill="auto"/>
          </w:tcPr>
          <w:p w:rsidR="00C71D13" w:rsidRPr="00C71D13" w:rsidRDefault="00C71D13" w:rsidP="00C71D13">
            <w:pPr>
              <w:suppressAutoHyphens/>
              <w:snapToGrid w:val="0"/>
              <w:spacing w:after="0" w:line="240" w:lineRule="auto"/>
              <w:rPr>
                <w:rFonts w:ascii="Times New Roman" w:eastAsia="Times New Roman" w:hAnsi="Times New Roman" w:cs="Times New Roman"/>
                <w:sz w:val="28"/>
                <w:szCs w:val="28"/>
                <w:lang w:eastAsia="zh-CN"/>
              </w:rPr>
            </w:pPr>
          </w:p>
        </w:tc>
        <w:tc>
          <w:tcPr>
            <w:tcW w:w="994"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bCs/>
                <w:sz w:val="28"/>
                <w:szCs w:val="28"/>
                <w:lang w:eastAsia="zh-CN"/>
              </w:rPr>
              <w:t>22</w:t>
            </w:r>
          </w:p>
        </w:tc>
        <w:tc>
          <w:tcPr>
            <w:tcW w:w="996"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bCs/>
                <w:sz w:val="28"/>
                <w:szCs w:val="28"/>
                <w:lang w:eastAsia="zh-CN"/>
              </w:rPr>
              <w:t>24</w:t>
            </w:r>
          </w:p>
        </w:tc>
        <w:tc>
          <w:tcPr>
            <w:tcW w:w="802"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bCs/>
                <w:sz w:val="28"/>
                <w:szCs w:val="28"/>
                <w:lang w:eastAsia="zh-CN"/>
              </w:rPr>
              <w:t>25</w:t>
            </w:r>
          </w:p>
        </w:tc>
        <w:tc>
          <w:tcPr>
            <w:tcW w:w="837" w:type="dxa"/>
            <w:tcBorders>
              <w:top w:val="single" w:sz="4" w:space="0" w:color="000000"/>
              <w:left w:val="single" w:sz="4" w:space="0" w:color="000000"/>
              <w:bottom w:val="single" w:sz="4" w:space="0" w:color="000000"/>
              <w:right w:val="thinThickSmallGap" w:sz="2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b/>
                <w:sz w:val="24"/>
                <w:szCs w:val="24"/>
                <w:lang w:eastAsia="zh-CN"/>
              </w:rPr>
            </w:pPr>
            <w:r w:rsidRPr="00C71D13">
              <w:rPr>
                <w:rFonts w:ascii="Times New Roman" w:eastAsia="Times New Roman" w:hAnsi="Times New Roman" w:cs="Times New Roman"/>
                <w:b/>
                <w:sz w:val="24"/>
                <w:szCs w:val="24"/>
                <w:lang w:eastAsia="zh-CN"/>
              </w:rPr>
              <w:t>71</w:t>
            </w:r>
          </w:p>
        </w:tc>
      </w:tr>
      <w:tr w:rsidR="00C71D13" w:rsidRPr="00C71D13" w:rsidTr="002475F6">
        <w:trPr>
          <w:cantSplit/>
        </w:trPr>
        <w:tc>
          <w:tcPr>
            <w:tcW w:w="10065" w:type="dxa"/>
            <w:gridSpan w:val="6"/>
            <w:tcBorders>
              <w:top w:val="thinThickSmallGap" w:sz="24" w:space="0" w:color="000000"/>
              <w:left w:val="thinThickSmallGap" w:sz="24" w:space="0" w:color="000000"/>
              <w:bottom w:val="single" w:sz="4" w:space="0" w:color="000000"/>
              <w:right w:val="thinThickSmallGap" w:sz="2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bCs/>
                <w:sz w:val="28"/>
                <w:szCs w:val="28"/>
                <w:lang w:eastAsia="zh-CN"/>
              </w:rPr>
              <w:t>Варіативний складник</w:t>
            </w:r>
          </w:p>
        </w:tc>
      </w:tr>
      <w:tr w:rsidR="00C71D13" w:rsidRPr="00C71D13" w:rsidTr="002475F6">
        <w:trPr>
          <w:cantSplit/>
        </w:trPr>
        <w:tc>
          <w:tcPr>
            <w:tcW w:w="6436" w:type="dxa"/>
            <w:gridSpan w:val="2"/>
            <w:tcBorders>
              <w:top w:val="single" w:sz="4" w:space="0" w:color="000000"/>
              <w:left w:val="thinThickSmallGap" w:sz="2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lastRenderedPageBreak/>
              <w:t>Загальнорічна кількість годин</w:t>
            </w:r>
          </w:p>
        </w:tc>
        <w:tc>
          <w:tcPr>
            <w:tcW w:w="994"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805</w:t>
            </w:r>
          </w:p>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eastAsia="zh-CN"/>
              </w:rPr>
            </w:pPr>
          </w:p>
        </w:tc>
        <w:tc>
          <w:tcPr>
            <w:tcW w:w="996"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875</w:t>
            </w:r>
          </w:p>
        </w:tc>
        <w:tc>
          <w:tcPr>
            <w:tcW w:w="802"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napToGrid w:val="0"/>
              <w:spacing w:after="0" w:line="240" w:lineRule="auto"/>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910</w:t>
            </w:r>
          </w:p>
        </w:tc>
        <w:tc>
          <w:tcPr>
            <w:tcW w:w="837" w:type="dxa"/>
            <w:tcBorders>
              <w:top w:val="single" w:sz="4" w:space="0" w:color="000000"/>
              <w:left w:val="single" w:sz="4" w:space="0" w:color="000000"/>
              <w:bottom w:val="single" w:sz="4" w:space="0" w:color="000000"/>
              <w:right w:val="thinThickSmallGap" w:sz="24" w:space="0" w:color="000000"/>
            </w:tcBorders>
            <w:shd w:val="clear" w:color="auto" w:fill="auto"/>
          </w:tcPr>
          <w:p w:rsidR="00C71D13" w:rsidRPr="00C71D13" w:rsidRDefault="00C71D13" w:rsidP="00C71D13">
            <w:pPr>
              <w:suppressAutoHyphens/>
              <w:snapToGrid w:val="0"/>
              <w:spacing w:after="0" w:line="240" w:lineRule="auto"/>
              <w:jc w:val="center"/>
              <w:rPr>
                <w:rFonts w:ascii="Times New Roman" w:eastAsia="Times New Roman" w:hAnsi="Times New Roman" w:cs="Times New Roman"/>
                <w:sz w:val="28"/>
                <w:szCs w:val="28"/>
                <w:lang w:eastAsia="zh-CN"/>
              </w:rPr>
            </w:pPr>
          </w:p>
        </w:tc>
      </w:tr>
      <w:tr w:rsidR="00C71D13" w:rsidRPr="00C71D13" w:rsidTr="002475F6">
        <w:trPr>
          <w:cantSplit/>
        </w:trPr>
        <w:tc>
          <w:tcPr>
            <w:tcW w:w="6436" w:type="dxa"/>
            <w:gridSpan w:val="2"/>
            <w:tcBorders>
              <w:top w:val="single" w:sz="4" w:space="0" w:color="000000"/>
              <w:left w:val="thinThickSmallGap" w:sz="2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Гранично допустиме тижневе навчальне навантаження учня/ річне навчальне навантаження учня</w:t>
            </w:r>
          </w:p>
        </w:tc>
        <w:tc>
          <w:tcPr>
            <w:tcW w:w="994"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20/700</w:t>
            </w:r>
          </w:p>
        </w:tc>
        <w:tc>
          <w:tcPr>
            <w:tcW w:w="996"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22/770</w:t>
            </w:r>
          </w:p>
        </w:tc>
        <w:tc>
          <w:tcPr>
            <w:tcW w:w="802"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23/</w:t>
            </w: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805</w:t>
            </w:r>
          </w:p>
        </w:tc>
        <w:tc>
          <w:tcPr>
            <w:tcW w:w="837" w:type="dxa"/>
            <w:tcBorders>
              <w:top w:val="single" w:sz="4" w:space="0" w:color="000000"/>
              <w:left w:val="single" w:sz="4" w:space="0" w:color="000000"/>
              <w:bottom w:val="single" w:sz="4" w:space="0" w:color="000000"/>
              <w:right w:val="thinThickSmallGap" w:sz="2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p>
        </w:tc>
      </w:tr>
      <w:tr w:rsidR="00C71D13" w:rsidRPr="00C71D13" w:rsidTr="002475F6">
        <w:trPr>
          <w:cantSplit/>
        </w:trPr>
        <w:tc>
          <w:tcPr>
            <w:tcW w:w="6436" w:type="dxa"/>
            <w:gridSpan w:val="2"/>
            <w:tcBorders>
              <w:top w:val="single" w:sz="4" w:space="0" w:color="000000"/>
              <w:left w:val="thinThickSmallGap" w:sz="24" w:space="0" w:color="000000"/>
              <w:bottom w:val="thinThickSmallGap" w:sz="2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bCs/>
                <w:sz w:val="28"/>
                <w:szCs w:val="28"/>
                <w:lang w:eastAsia="zh-CN"/>
              </w:rPr>
              <w:t>Сумарна кількість навчальних  годин, що фінансуються з бюджету</w:t>
            </w:r>
          </w:p>
        </w:tc>
        <w:tc>
          <w:tcPr>
            <w:tcW w:w="994" w:type="dxa"/>
            <w:tcBorders>
              <w:top w:val="single" w:sz="4" w:space="0" w:color="000000"/>
              <w:left w:val="single" w:sz="4" w:space="0" w:color="000000"/>
              <w:bottom w:val="thinThickSmallGap" w:sz="2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bCs/>
                <w:sz w:val="28"/>
                <w:szCs w:val="28"/>
                <w:lang w:eastAsia="zh-CN"/>
              </w:rPr>
              <w:t>22</w:t>
            </w:r>
          </w:p>
        </w:tc>
        <w:tc>
          <w:tcPr>
            <w:tcW w:w="996" w:type="dxa"/>
            <w:tcBorders>
              <w:top w:val="single" w:sz="4" w:space="0" w:color="000000"/>
              <w:left w:val="single" w:sz="4" w:space="0" w:color="000000"/>
              <w:bottom w:val="thinThickSmallGap" w:sz="2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bCs/>
                <w:sz w:val="28"/>
                <w:szCs w:val="28"/>
                <w:lang w:eastAsia="zh-CN"/>
              </w:rPr>
              <w:t>24</w:t>
            </w:r>
          </w:p>
        </w:tc>
        <w:tc>
          <w:tcPr>
            <w:tcW w:w="802" w:type="dxa"/>
            <w:tcBorders>
              <w:top w:val="single" w:sz="4" w:space="0" w:color="000000"/>
              <w:left w:val="single" w:sz="4" w:space="0" w:color="000000"/>
              <w:bottom w:val="thinThickSmallGap" w:sz="2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bCs/>
                <w:sz w:val="28"/>
                <w:szCs w:val="28"/>
                <w:lang w:eastAsia="zh-CN"/>
              </w:rPr>
              <w:t>25</w:t>
            </w:r>
          </w:p>
        </w:tc>
        <w:tc>
          <w:tcPr>
            <w:tcW w:w="837" w:type="dxa"/>
            <w:tcBorders>
              <w:top w:val="single" w:sz="4" w:space="0" w:color="000000"/>
              <w:left w:val="single" w:sz="4" w:space="0" w:color="000000"/>
              <w:bottom w:val="thinThickSmallGap" w:sz="24" w:space="0" w:color="000000"/>
              <w:right w:val="thinThickSmallGap" w:sz="2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b/>
                <w:sz w:val="24"/>
                <w:szCs w:val="24"/>
                <w:lang w:eastAsia="zh-CN"/>
              </w:rPr>
            </w:pPr>
            <w:r w:rsidRPr="00C71D13">
              <w:rPr>
                <w:rFonts w:ascii="Times New Roman" w:eastAsia="Times New Roman" w:hAnsi="Times New Roman" w:cs="Times New Roman"/>
                <w:b/>
                <w:sz w:val="24"/>
                <w:szCs w:val="24"/>
                <w:lang w:eastAsia="zh-CN"/>
              </w:rPr>
              <w:t>71</w:t>
            </w:r>
          </w:p>
        </w:tc>
      </w:tr>
    </w:tbl>
    <w:p w:rsidR="00C71D13" w:rsidRPr="00C71D13" w:rsidRDefault="00C71D13" w:rsidP="00C71D13">
      <w:pPr>
        <w:suppressAutoHyphens/>
        <w:spacing w:after="0" w:line="240" w:lineRule="auto"/>
        <w:jc w:val="center"/>
        <w:rPr>
          <w:rFonts w:ascii="Times New Roman" w:eastAsia="Times New Roman" w:hAnsi="Times New Roman" w:cs="Times New Roman"/>
          <w:b/>
          <w:bCs/>
          <w:sz w:val="32"/>
          <w:szCs w:val="32"/>
          <w:lang w:eastAsia="zh-CN"/>
        </w:rPr>
      </w:pP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p>
    <w:tbl>
      <w:tblPr>
        <w:tblW w:w="4188" w:type="pct"/>
        <w:tblCellMar>
          <w:left w:w="40" w:type="dxa"/>
          <w:right w:w="40" w:type="dxa"/>
        </w:tblCellMar>
        <w:tblLook w:val="00A0" w:firstRow="1" w:lastRow="0" w:firstColumn="1" w:lastColumn="0" w:noHBand="0" w:noVBand="0"/>
      </w:tblPr>
      <w:tblGrid>
        <w:gridCol w:w="3259"/>
        <w:gridCol w:w="3234"/>
        <w:gridCol w:w="1561"/>
      </w:tblGrid>
      <w:tr w:rsidR="00C71D13" w:rsidRPr="00C71D13" w:rsidTr="002475F6">
        <w:trPr>
          <w:cantSplit/>
        </w:trPr>
        <w:tc>
          <w:tcPr>
            <w:tcW w:w="2023" w:type="pct"/>
            <w:tcBorders>
              <w:top w:val="single" w:sz="6" w:space="0" w:color="auto"/>
              <w:left w:val="single" w:sz="6" w:space="0" w:color="auto"/>
              <w:bottom w:val="nil"/>
              <w:right w:val="single" w:sz="6" w:space="0" w:color="auto"/>
            </w:tcBorders>
            <w:vAlign w:val="center"/>
          </w:tcPr>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b/>
                <w:bCs/>
                <w:sz w:val="28"/>
                <w:szCs w:val="28"/>
                <w:lang w:eastAsia="zh-CN"/>
              </w:rPr>
              <w:t xml:space="preserve">Назва </w:t>
            </w:r>
          </w:p>
          <w:p w:rsidR="00C71D13" w:rsidRPr="00C71D13" w:rsidRDefault="00C71D13" w:rsidP="00C71D13">
            <w:pPr>
              <w:spacing w:after="0" w:line="240" w:lineRule="auto"/>
              <w:jc w:val="center"/>
              <w:rPr>
                <w:rFonts w:ascii="Times New Roman" w:eastAsia="Calibri" w:hAnsi="Times New Roman" w:cs="Times New Roman"/>
                <w:b/>
                <w:kern w:val="28"/>
                <w:sz w:val="28"/>
                <w:szCs w:val="28"/>
                <w:lang w:val="ru-RU" w:eastAsia="ru-RU"/>
              </w:rPr>
            </w:pPr>
            <w:r w:rsidRPr="00C71D13">
              <w:rPr>
                <w:rFonts w:ascii="Times New Roman" w:eastAsia="Times New Roman" w:hAnsi="Times New Roman" w:cs="Times New Roman"/>
                <w:b/>
                <w:bCs/>
                <w:sz w:val="28"/>
                <w:szCs w:val="28"/>
                <w:lang w:eastAsia="zh-CN"/>
              </w:rPr>
              <w:t>освітньої галузі</w:t>
            </w:r>
          </w:p>
        </w:tc>
        <w:tc>
          <w:tcPr>
            <w:tcW w:w="2008" w:type="pct"/>
            <w:tcBorders>
              <w:top w:val="single" w:sz="6" w:space="0" w:color="auto"/>
              <w:left w:val="single" w:sz="6" w:space="0" w:color="auto"/>
              <w:bottom w:val="nil"/>
              <w:right w:val="single" w:sz="6" w:space="0" w:color="auto"/>
            </w:tcBorders>
            <w:vAlign w:val="center"/>
          </w:tcPr>
          <w:p w:rsidR="00C71D13" w:rsidRPr="00C71D13" w:rsidRDefault="00C71D13" w:rsidP="00C71D13">
            <w:pPr>
              <w:spacing w:after="0" w:line="240" w:lineRule="auto"/>
              <w:jc w:val="center"/>
              <w:rPr>
                <w:rFonts w:ascii="Times New Roman" w:eastAsia="Calibri" w:hAnsi="Times New Roman" w:cs="Times New Roman"/>
                <w:b/>
                <w:kern w:val="28"/>
                <w:sz w:val="28"/>
                <w:szCs w:val="28"/>
                <w:lang w:val="ru-RU" w:eastAsia="ru-RU"/>
              </w:rPr>
            </w:pPr>
            <w:r w:rsidRPr="00C71D13">
              <w:rPr>
                <w:rFonts w:ascii="Times New Roman" w:eastAsia="Times New Roman" w:hAnsi="Times New Roman" w:cs="Times New Roman"/>
                <w:b/>
                <w:bCs/>
                <w:sz w:val="28"/>
                <w:szCs w:val="28"/>
                <w:lang w:eastAsia="zh-CN"/>
              </w:rPr>
              <w:t>Навчальні предмети</w:t>
            </w:r>
          </w:p>
        </w:tc>
        <w:tc>
          <w:tcPr>
            <w:tcW w:w="969" w:type="pct"/>
            <w:tcBorders>
              <w:top w:val="single" w:sz="6" w:space="0" w:color="auto"/>
              <w:left w:val="single" w:sz="4" w:space="0" w:color="auto"/>
              <w:bottom w:val="single" w:sz="4" w:space="0" w:color="auto"/>
              <w:right w:val="single" w:sz="6" w:space="0" w:color="auto"/>
            </w:tcBorders>
            <w:vAlign w:val="center"/>
          </w:tcPr>
          <w:p w:rsidR="00C71D13" w:rsidRPr="00C71D13" w:rsidRDefault="00C71D13" w:rsidP="00C71D13">
            <w:pPr>
              <w:spacing w:after="0" w:line="240" w:lineRule="auto"/>
              <w:jc w:val="center"/>
              <w:rPr>
                <w:rFonts w:ascii="Times New Roman" w:eastAsia="Calibri" w:hAnsi="Times New Roman" w:cs="Times New Roman"/>
                <w:b/>
                <w:kern w:val="28"/>
                <w:sz w:val="28"/>
                <w:szCs w:val="28"/>
                <w:lang w:val="ru-RU" w:eastAsia="ru-RU"/>
              </w:rPr>
            </w:pPr>
            <w:r w:rsidRPr="00C71D13">
              <w:rPr>
                <w:rFonts w:ascii="Times New Roman" w:eastAsia="Calibri" w:hAnsi="Times New Roman" w:cs="Times New Roman"/>
                <w:b/>
                <w:sz w:val="28"/>
                <w:szCs w:val="28"/>
                <w:lang w:val="ru-RU" w:eastAsia="ru-RU"/>
              </w:rPr>
              <w:t xml:space="preserve">Кількість годин на тиждень </w:t>
            </w:r>
          </w:p>
          <w:p w:rsidR="00C71D13" w:rsidRPr="00C71D13" w:rsidRDefault="00C71D13" w:rsidP="00C71D13">
            <w:pPr>
              <w:spacing w:after="0" w:line="240" w:lineRule="auto"/>
              <w:jc w:val="center"/>
              <w:rPr>
                <w:rFonts w:ascii="Times New Roman" w:eastAsia="Calibri" w:hAnsi="Times New Roman" w:cs="Times New Roman"/>
                <w:b/>
                <w:kern w:val="28"/>
                <w:sz w:val="28"/>
                <w:szCs w:val="28"/>
                <w:lang w:val="ru-RU" w:eastAsia="ru-RU"/>
              </w:rPr>
            </w:pPr>
            <w:r w:rsidRPr="00C71D13">
              <w:rPr>
                <w:rFonts w:ascii="Times New Roman" w:eastAsia="Calibri" w:hAnsi="Times New Roman" w:cs="Times New Roman"/>
                <w:b/>
                <w:sz w:val="28"/>
                <w:szCs w:val="28"/>
                <w:lang w:val="ru-RU" w:eastAsia="ru-RU"/>
              </w:rPr>
              <w:t>у класах</w:t>
            </w:r>
          </w:p>
        </w:tc>
      </w:tr>
      <w:tr w:rsidR="00C71D13" w:rsidRPr="00C71D13" w:rsidTr="002475F6">
        <w:trPr>
          <w:cantSplit/>
        </w:trPr>
        <w:tc>
          <w:tcPr>
            <w:tcW w:w="2023" w:type="pct"/>
            <w:tcBorders>
              <w:top w:val="nil"/>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p>
        </w:tc>
        <w:tc>
          <w:tcPr>
            <w:tcW w:w="2008" w:type="pct"/>
            <w:tcBorders>
              <w:top w:val="nil"/>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p>
        </w:tc>
        <w:tc>
          <w:tcPr>
            <w:tcW w:w="969" w:type="pc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jc w:val="center"/>
              <w:rPr>
                <w:rFonts w:ascii="Times New Roman" w:eastAsia="Calibri" w:hAnsi="Times New Roman" w:cs="Times New Roman"/>
                <w:b/>
                <w:kern w:val="28"/>
                <w:sz w:val="28"/>
                <w:szCs w:val="28"/>
                <w:lang w:val="ru-RU" w:eastAsia="ru-RU"/>
              </w:rPr>
            </w:pPr>
            <w:r w:rsidRPr="00C71D13">
              <w:rPr>
                <w:rFonts w:ascii="Times New Roman" w:eastAsia="Calibri" w:hAnsi="Times New Roman" w:cs="Times New Roman"/>
                <w:b/>
                <w:sz w:val="28"/>
                <w:szCs w:val="28"/>
                <w:lang w:val="ru-RU" w:eastAsia="ru-RU"/>
              </w:rPr>
              <w:t>4 кл.</w:t>
            </w:r>
          </w:p>
        </w:tc>
      </w:tr>
      <w:tr w:rsidR="00C71D13" w:rsidRPr="00C71D13" w:rsidTr="002475F6">
        <w:trPr>
          <w:cantSplit/>
          <w:trHeight w:val="426"/>
        </w:trPr>
        <w:tc>
          <w:tcPr>
            <w:tcW w:w="2023" w:type="pct"/>
            <w:vMerge w:val="restar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Мови і літератури (мовний і літературний компоненти)</w:t>
            </w:r>
          </w:p>
        </w:tc>
        <w:tc>
          <w:tcPr>
            <w:tcW w:w="2008" w:type="pc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Українська мова</w:t>
            </w:r>
          </w:p>
        </w:tc>
        <w:tc>
          <w:tcPr>
            <w:tcW w:w="969" w:type="pc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jc w:val="center"/>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7</w:t>
            </w:r>
          </w:p>
        </w:tc>
      </w:tr>
      <w:tr w:rsidR="00C71D13" w:rsidRPr="00C71D13" w:rsidTr="002475F6">
        <w:trPr>
          <w:cantSplit/>
          <w:trHeight w:val="299"/>
        </w:trPr>
        <w:tc>
          <w:tcPr>
            <w:tcW w:w="0" w:type="auto"/>
            <w:vMerge/>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p>
        </w:tc>
        <w:tc>
          <w:tcPr>
            <w:tcW w:w="2008" w:type="pct"/>
            <w:tcBorders>
              <w:top w:val="single" w:sz="4"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Англійська мова</w:t>
            </w:r>
          </w:p>
        </w:tc>
        <w:tc>
          <w:tcPr>
            <w:tcW w:w="969" w:type="pct"/>
            <w:tcBorders>
              <w:top w:val="single" w:sz="4"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jc w:val="center"/>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2</w:t>
            </w:r>
          </w:p>
        </w:tc>
      </w:tr>
      <w:tr w:rsidR="00C71D13" w:rsidRPr="00C71D13" w:rsidTr="002475F6">
        <w:trPr>
          <w:cantSplit/>
        </w:trPr>
        <w:tc>
          <w:tcPr>
            <w:tcW w:w="2023" w:type="pc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Математика</w:t>
            </w:r>
          </w:p>
        </w:tc>
        <w:tc>
          <w:tcPr>
            <w:tcW w:w="2008" w:type="pc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Математика</w:t>
            </w:r>
          </w:p>
        </w:tc>
        <w:tc>
          <w:tcPr>
            <w:tcW w:w="969" w:type="pc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jc w:val="center"/>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4</w:t>
            </w:r>
          </w:p>
        </w:tc>
      </w:tr>
      <w:tr w:rsidR="00C71D13" w:rsidRPr="00C71D13" w:rsidTr="002475F6">
        <w:trPr>
          <w:cantSplit/>
        </w:trPr>
        <w:tc>
          <w:tcPr>
            <w:tcW w:w="2023" w:type="pc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Природознавство</w:t>
            </w:r>
          </w:p>
        </w:tc>
        <w:tc>
          <w:tcPr>
            <w:tcW w:w="2008" w:type="pc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Природознавство</w:t>
            </w:r>
          </w:p>
        </w:tc>
        <w:tc>
          <w:tcPr>
            <w:tcW w:w="969" w:type="pc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jc w:val="center"/>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2</w:t>
            </w:r>
          </w:p>
        </w:tc>
      </w:tr>
      <w:tr w:rsidR="00C71D13" w:rsidRPr="00C71D13" w:rsidTr="002475F6">
        <w:trPr>
          <w:cantSplit/>
        </w:trPr>
        <w:tc>
          <w:tcPr>
            <w:tcW w:w="2023" w:type="pc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Суспільствознавство</w:t>
            </w:r>
          </w:p>
        </w:tc>
        <w:tc>
          <w:tcPr>
            <w:tcW w:w="2008" w:type="pc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Я у світі</w:t>
            </w:r>
          </w:p>
        </w:tc>
        <w:tc>
          <w:tcPr>
            <w:tcW w:w="969" w:type="pc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jc w:val="center"/>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1</w:t>
            </w:r>
          </w:p>
        </w:tc>
      </w:tr>
      <w:tr w:rsidR="00C71D13" w:rsidRPr="00C71D13" w:rsidTr="002475F6">
        <w:trPr>
          <w:cantSplit/>
        </w:trPr>
        <w:tc>
          <w:tcPr>
            <w:tcW w:w="2023" w:type="pct"/>
            <w:vMerge w:val="restart"/>
            <w:tcBorders>
              <w:top w:val="single" w:sz="6" w:space="0" w:color="auto"/>
              <w:left w:val="single" w:sz="6" w:space="0" w:color="auto"/>
              <w:bottom w:val="single" w:sz="6" w:space="0" w:color="auto"/>
              <w:right w:val="single" w:sz="4"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Мистецтво</w:t>
            </w:r>
          </w:p>
        </w:tc>
        <w:tc>
          <w:tcPr>
            <w:tcW w:w="2008" w:type="pct"/>
            <w:tcBorders>
              <w:top w:val="single" w:sz="6" w:space="0" w:color="auto"/>
              <w:left w:val="single" w:sz="4" w:space="0" w:color="auto"/>
              <w:bottom w:val="single" w:sz="4"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Музичне мистецтво</w:t>
            </w:r>
          </w:p>
        </w:tc>
        <w:tc>
          <w:tcPr>
            <w:tcW w:w="969" w:type="pct"/>
            <w:tcBorders>
              <w:top w:val="single" w:sz="6" w:space="0" w:color="auto"/>
              <w:left w:val="single" w:sz="6" w:space="0" w:color="auto"/>
              <w:bottom w:val="single" w:sz="4" w:space="0" w:color="auto"/>
              <w:right w:val="single" w:sz="6" w:space="0" w:color="auto"/>
            </w:tcBorders>
            <w:vAlign w:val="center"/>
          </w:tcPr>
          <w:p w:rsidR="00C71D13" w:rsidRPr="00C71D13" w:rsidRDefault="00C71D13" w:rsidP="00C71D13">
            <w:pPr>
              <w:spacing w:after="0" w:line="240" w:lineRule="auto"/>
              <w:jc w:val="center"/>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1</w:t>
            </w:r>
          </w:p>
        </w:tc>
      </w:tr>
      <w:tr w:rsidR="00C71D13" w:rsidRPr="00C71D13" w:rsidTr="002475F6">
        <w:trPr>
          <w:cantSplit/>
        </w:trPr>
        <w:tc>
          <w:tcPr>
            <w:tcW w:w="0" w:type="auto"/>
            <w:vMerge/>
            <w:tcBorders>
              <w:top w:val="single" w:sz="6" w:space="0" w:color="auto"/>
              <w:left w:val="single" w:sz="6" w:space="0" w:color="auto"/>
              <w:bottom w:val="single" w:sz="6" w:space="0" w:color="auto"/>
              <w:right w:val="single" w:sz="4"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p>
        </w:tc>
        <w:tc>
          <w:tcPr>
            <w:tcW w:w="2008" w:type="pct"/>
            <w:tcBorders>
              <w:top w:val="single" w:sz="4" w:space="0" w:color="auto"/>
              <w:left w:val="single" w:sz="4"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Образотворче мистецтво</w:t>
            </w:r>
          </w:p>
        </w:tc>
        <w:tc>
          <w:tcPr>
            <w:tcW w:w="969" w:type="pct"/>
            <w:tcBorders>
              <w:top w:val="single" w:sz="4"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jc w:val="center"/>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1</w:t>
            </w:r>
          </w:p>
        </w:tc>
      </w:tr>
      <w:tr w:rsidR="00C71D13" w:rsidRPr="00C71D13" w:rsidTr="002475F6">
        <w:trPr>
          <w:cantSplit/>
          <w:trHeight w:val="360"/>
        </w:trPr>
        <w:tc>
          <w:tcPr>
            <w:tcW w:w="2023" w:type="pct"/>
            <w:vMerge w:val="restar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Технології</w:t>
            </w:r>
          </w:p>
        </w:tc>
        <w:tc>
          <w:tcPr>
            <w:tcW w:w="2008" w:type="pct"/>
            <w:tcBorders>
              <w:top w:val="single" w:sz="6" w:space="0" w:color="auto"/>
              <w:left w:val="single" w:sz="6" w:space="0" w:color="auto"/>
              <w:bottom w:val="single" w:sz="4"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Трудове навчання</w:t>
            </w:r>
          </w:p>
        </w:tc>
        <w:tc>
          <w:tcPr>
            <w:tcW w:w="969" w:type="pct"/>
            <w:tcBorders>
              <w:top w:val="single" w:sz="6" w:space="0" w:color="auto"/>
              <w:left w:val="single" w:sz="6" w:space="0" w:color="auto"/>
              <w:bottom w:val="single" w:sz="4" w:space="0" w:color="auto"/>
              <w:right w:val="single" w:sz="6" w:space="0" w:color="auto"/>
            </w:tcBorders>
            <w:vAlign w:val="center"/>
          </w:tcPr>
          <w:p w:rsidR="00C71D13" w:rsidRPr="00C71D13" w:rsidRDefault="00C71D13" w:rsidP="00C71D13">
            <w:pPr>
              <w:spacing w:after="0" w:line="240" w:lineRule="auto"/>
              <w:jc w:val="center"/>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1</w:t>
            </w:r>
          </w:p>
        </w:tc>
      </w:tr>
      <w:tr w:rsidR="00C71D13" w:rsidRPr="00C71D13" w:rsidTr="002475F6">
        <w:trPr>
          <w:cantSplit/>
          <w:trHeight w:val="375"/>
        </w:trPr>
        <w:tc>
          <w:tcPr>
            <w:tcW w:w="0" w:type="auto"/>
            <w:vMerge/>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p>
        </w:tc>
        <w:tc>
          <w:tcPr>
            <w:tcW w:w="2008" w:type="pct"/>
            <w:tcBorders>
              <w:top w:val="single" w:sz="4"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ind w:hanging="25"/>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Інформатика</w:t>
            </w:r>
          </w:p>
        </w:tc>
        <w:tc>
          <w:tcPr>
            <w:tcW w:w="969" w:type="pct"/>
            <w:tcBorders>
              <w:top w:val="single" w:sz="4"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jc w:val="center"/>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1</w:t>
            </w:r>
          </w:p>
        </w:tc>
      </w:tr>
      <w:tr w:rsidR="00C71D13" w:rsidRPr="00C71D13" w:rsidTr="002475F6">
        <w:trPr>
          <w:cantSplit/>
        </w:trPr>
        <w:tc>
          <w:tcPr>
            <w:tcW w:w="2023" w:type="pct"/>
            <w:vMerge w:val="restar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Здоров'я і фізична культура</w:t>
            </w:r>
          </w:p>
        </w:tc>
        <w:tc>
          <w:tcPr>
            <w:tcW w:w="2008" w:type="pc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Основи здоров'я</w:t>
            </w:r>
          </w:p>
        </w:tc>
        <w:tc>
          <w:tcPr>
            <w:tcW w:w="969" w:type="pc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jc w:val="center"/>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1</w:t>
            </w:r>
          </w:p>
        </w:tc>
      </w:tr>
      <w:tr w:rsidR="00C71D13" w:rsidRPr="00C71D13" w:rsidTr="002475F6">
        <w:trPr>
          <w:cantSplit/>
        </w:trPr>
        <w:tc>
          <w:tcPr>
            <w:tcW w:w="0" w:type="auto"/>
            <w:vMerge/>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p>
        </w:tc>
        <w:tc>
          <w:tcPr>
            <w:tcW w:w="2008" w:type="pc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Фізична культура</w:t>
            </w:r>
          </w:p>
        </w:tc>
        <w:tc>
          <w:tcPr>
            <w:tcW w:w="969" w:type="pc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jc w:val="center"/>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3</w:t>
            </w:r>
          </w:p>
        </w:tc>
      </w:tr>
      <w:tr w:rsidR="00C71D13" w:rsidRPr="00C71D13" w:rsidTr="002475F6">
        <w:trPr>
          <w:cantSplit/>
        </w:trPr>
        <w:tc>
          <w:tcPr>
            <w:tcW w:w="2023" w:type="pct"/>
            <w:tcBorders>
              <w:top w:val="single" w:sz="6" w:space="0" w:color="auto"/>
              <w:left w:val="single" w:sz="6" w:space="0" w:color="auto"/>
              <w:bottom w:val="single" w:sz="6" w:space="0" w:color="auto"/>
              <w:right w:val="nil"/>
            </w:tcBorders>
            <w:vAlign w:val="center"/>
          </w:tcPr>
          <w:p w:rsidR="00C71D13" w:rsidRPr="00C71D13" w:rsidRDefault="00C71D13" w:rsidP="00C71D13">
            <w:pPr>
              <w:spacing w:after="0" w:line="240" w:lineRule="auto"/>
              <w:rPr>
                <w:rFonts w:ascii="Times New Roman" w:eastAsia="Calibri" w:hAnsi="Times New Roman" w:cs="Times New Roman"/>
                <w:b/>
                <w:kern w:val="28"/>
                <w:sz w:val="28"/>
                <w:szCs w:val="28"/>
                <w:lang w:val="ru-RU" w:eastAsia="ru-RU"/>
              </w:rPr>
            </w:pPr>
            <w:r w:rsidRPr="00C71D13">
              <w:rPr>
                <w:rFonts w:ascii="Times New Roman" w:eastAsia="Calibri" w:hAnsi="Times New Roman" w:cs="Times New Roman"/>
                <w:b/>
                <w:sz w:val="28"/>
                <w:szCs w:val="28"/>
                <w:lang w:val="ru-RU" w:eastAsia="ru-RU"/>
              </w:rPr>
              <w:t>Усього</w:t>
            </w:r>
          </w:p>
        </w:tc>
        <w:tc>
          <w:tcPr>
            <w:tcW w:w="2008" w:type="pct"/>
            <w:tcBorders>
              <w:top w:val="single" w:sz="6" w:space="0" w:color="auto"/>
              <w:left w:val="nil"/>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b/>
                <w:kern w:val="28"/>
                <w:sz w:val="28"/>
                <w:szCs w:val="28"/>
                <w:lang w:val="ru-RU" w:eastAsia="ru-RU"/>
              </w:rPr>
            </w:pPr>
          </w:p>
        </w:tc>
        <w:tc>
          <w:tcPr>
            <w:tcW w:w="969" w:type="pc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before="20" w:after="0" w:line="240" w:lineRule="auto"/>
              <w:contextualSpacing/>
              <w:jc w:val="center"/>
              <w:rPr>
                <w:rFonts w:ascii="Times New Roman" w:eastAsia="Calibri" w:hAnsi="Times New Roman" w:cs="Times New Roman"/>
                <w:b/>
                <w:kern w:val="28"/>
                <w:sz w:val="28"/>
                <w:szCs w:val="28"/>
                <w:lang w:val="ru-RU" w:eastAsia="ru-RU"/>
              </w:rPr>
            </w:pPr>
            <w:r w:rsidRPr="00C71D13">
              <w:rPr>
                <w:rFonts w:ascii="Times New Roman" w:eastAsia="Calibri" w:hAnsi="Times New Roman" w:cs="Times New Roman"/>
                <w:b/>
                <w:sz w:val="28"/>
                <w:szCs w:val="28"/>
                <w:lang w:val="ru-RU" w:eastAsia="ru-RU"/>
              </w:rPr>
              <w:t>21+3</w:t>
            </w:r>
          </w:p>
        </w:tc>
      </w:tr>
      <w:tr w:rsidR="00C71D13" w:rsidRPr="00C71D13" w:rsidTr="002475F6">
        <w:trPr>
          <w:cantSplit/>
          <w:trHeight w:val="355"/>
        </w:trPr>
        <w:tc>
          <w:tcPr>
            <w:tcW w:w="4031" w:type="pct"/>
            <w:gridSpan w:val="2"/>
            <w:tcBorders>
              <w:top w:val="single" w:sz="4" w:space="0" w:color="auto"/>
              <w:left w:val="single" w:sz="6" w:space="0" w:color="auto"/>
              <w:bottom w:val="nil"/>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Times New Roman" w:hAnsi="Times New Roman" w:cs="Times New Roman"/>
                <w:sz w:val="28"/>
                <w:szCs w:val="28"/>
                <w:lang w:eastAsia="zh-CN"/>
              </w:rPr>
              <w:t>Гранично допустиме тижневе навчальне навантаження учня</w:t>
            </w:r>
          </w:p>
        </w:tc>
        <w:tc>
          <w:tcPr>
            <w:tcW w:w="969" w:type="pct"/>
            <w:tcBorders>
              <w:top w:val="single" w:sz="4" w:space="0" w:color="auto"/>
              <w:left w:val="single" w:sz="6" w:space="0" w:color="auto"/>
              <w:bottom w:val="nil"/>
              <w:right w:val="single" w:sz="6" w:space="0" w:color="auto"/>
            </w:tcBorders>
            <w:vAlign w:val="center"/>
          </w:tcPr>
          <w:p w:rsidR="00C71D13" w:rsidRPr="00C71D13" w:rsidRDefault="00C71D13" w:rsidP="00C71D13">
            <w:pPr>
              <w:spacing w:after="0" w:line="240" w:lineRule="auto"/>
              <w:jc w:val="center"/>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kern w:val="28"/>
                <w:sz w:val="28"/>
                <w:szCs w:val="28"/>
                <w:lang w:val="ru-RU" w:eastAsia="ru-RU"/>
              </w:rPr>
              <w:t>23</w:t>
            </w:r>
          </w:p>
        </w:tc>
      </w:tr>
      <w:tr w:rsidR="00C71D13" w:rsidRPr="00C71D13" w:rsidTr="002475F6">
        <w:trPr>
          <w:cantSplit/>
        </w:trPr>
        <w:tc>
          <w:tcPr>
            <w:tcW w:w="4031" w:type="pct"/>
            <w:gridSpan w:val="2"/>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b/>
                <w:kern w:val="28"/>
                <w:sz w:val="28"/>
                <w:szCs w:val="28"/>
                <w:lang w:eastAsia="ru-RU"/>
              </w:rPr>
            </w:pPr>
            <w:r w:rsidRPr="00C71D13">
              <w:rPr>
                <w:rFonts w:ascii="Times New Roman" w:eastAsia="Calibri" w:hAnsi="Times New Roman" w:cs="Times New Roman"/>
                <w:b/>
                <w:sz w:val="28"/>
                <w:szCs w:val="28"/>
                <w:lang w:eastAsia="ru-RU"/>
              </w:rPr>
              <w:t>Сумарна кількість навчальних годин інваріантної та варіативної складових, що фінансується з бюджету</w:t>
            </w:r>
          </w:p>
        </w:tc>
        <w:tc>
          <w:tcPr>
            <w:tcW w:w="969" w:type="pc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jc w:val="center"/>
              <w:rPr>
                <w:rFonts w:ascii="Times New Roman" w:eastAsia="Calibri" w:hAnsi="Times New Roman" w:cs="Times New Roman"/>
                <w:b/>
                <w:kern w:val="28"/>
                <w:sz w:val="28"/>
                <w:szCs w:val="28"/>
                <w:lang w:eastAsia="ru-RU"/>
              </w:rPr>
            </w:pPr>
            <w:r w:rsidRPr="00C71D13">
              <w:rPr>
                <w:rFonts w:ascii="Times New Roman" w:eastAsia="Calibri" w:hAnsi="Times New Roman" w:cs="Times New Roman"/>
                <w:b/>
                <w:sz w:val="28"/>
                <w:szCs w:val="28"/>
                <w:lang w:val="ru-RU" w:eastAsia="ru-RU"/>
              </w:rPr>
              <w:t>2</w:t>
            </w:r>
            <w:r w:rsidRPr="00C71D13">
              <w:rPr>
                <w:rFonts w:ascii="Times New Roman" w:eastAsia="Calibri" w:hAnsi="Times New Roman" w:cs="Times New Roman"/>
                <w:b/>
                <w:sz w:val="28"/>
                <w:szCs w:val="28"/>
                <w:lang w:eastAsia="ru-RU"/>
              </w:rPr>
              <w:t>4</w:t>
            </w:r>
          </w:p>
        </w:tc>
      </w:tr>
    </w:tbl>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bCs/>
          <w:sz w:val="32"/>
          <w:szCs w:val="32"/>
          <w:lang w:eastAsia="zh-CN"/>
        </w:rPr>
        <w:t>Навчальний план</w:t>
      </w:r>
    </w:p>
    <w:p w:rsidR="00C71D13" w:rsidRPr="00C71D13" w:rsidRDefault="00C71D13" w:rsidP="00C71D13">
      <w:pPr>
        <w:shd w:val="clear" w:color="auto" w:fill="FFFFFF"/>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sz w:val="32"/>
          <w:szCs w:val="32"/>
          <w:lang w:eastAsia="zh-CN"/>
        </w:rPr>
        <w:t xml:space="preserve">Старосільської початкової школи – </w:t>
      </w:r>
    </w:p>
    <w:p w:rsidR="00C71D13" w:rsidRPr="00C71D13" w:rsidRDefault="00C71D13" w:rsidP="00C71D13">
      <w:pPr>
        <w:shd w:val="clear" w:color="auto" w:fill="FFFFFF"/>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sz w:val="32"/>
          <w:szCs w:val="32"/>
          <w:lang w:eastAsia="zh-CN"/>
        </w:rPr>
        <w:t xml:space="preserve">філії Павлівського ліцею Волинської </w:t>
      </w:r>
      <w:r w:rsidRPr="00C71D13">
        <w:rPr>
          <w:rFonts w:ascii="Times New Roman" w:eastAsia="Times New Roman" w:hAnsi="Times New Roman" w:cs="Times New Roman"/>
          <w:b/>
          <w:sz w:val="32"/>
          <w:szCs w:val="32"/>
          <w:lang w:val="ru-RU" w:eastAsia="zh-CN"/>
        </w:rPr>
        <w:t xml:space="preserve"> області</w:t>
      </w: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bCs/>
          <w:sz w:val="32"/>
          <w:szCs w:val="32"/>
          <w:lang w:eastAsia="zh-CN"/>
        </w:rPr>
        <w:t>на 2020 – 20</w:t>
      </w:r>
      <w:r w:rsidRPr="00C71D13">
        <w:rPr>
          <w:rFonts w:ascii="Times New Roman" w:eastAsia="Times New Roman" w:hAnsi="Times New Roman" w:cs="Times New Roman"/>
          <w:b/>
          <w:bCs/>
          <w:sz w:val="32"/>
          <w:szCs w:val="32"/>
          <w:lang w:val="ru-RU" w:eastAsia="zh-CN"/>
        </w:rPr>
        <w:t>21</w:t>
      </w:r>
      <w:r w:rsidRPr="00C71D13">
        <w:rPr>
          <w:rFonts w:ascii="Times New Roman" w:eastAsia="Times New Roman" w:hAnsi="Times New Roman" w:cs="Times New Roman"/>
          <w:b/>
          <w:bCs/>
          <w:sz w:val="32"/>
          <w:szCs w:val="32"/>
          <w:lang w:eastAsia="zh-CN"/>
        </w:rPr>
        <w:t xml:space="preserve">  н. р.</w:t>
      </w: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p>
    <w:tbl>
      <w:tblPr>
        <w:tblW w:w="3973" w:type="pct"/>
        <w:tblCellMar>
          <w:left w:w="40" w:type="dxa"/>
          <w:right w:w="40" w:type="dxa"/>
        </w:tblCellMar>
        <w:tblLook w:val="00A0" w:firstRow="1" w:lastRow="0" w:firstColumn="1" w:lastColumn="0" w:noHBand="0" w:noVBand="0"/>
      </w:tblPr>
      <w:tblGrid>
        <w:gridCol w:w="2927"/>
        <w:gridCol w:w="2933"/>
        <w:gridCol w:w="1771"/>
        <w:gridCol w:w="11"/>
      </w:tblGrid>
      <w:tr w:rsidR="00C71D13" w:rsidRPr="00C71D13" w:rsidTr="002475F6">
        <w:trPr>
          <w:cantSplit/>
          <w:trHeight w:val="1167"/>
        </w:trPr>
        <w:tc>
          <w:tcPr>
            <w:tcW w:w="1915" w:type="pct"/>
            <w:tcBorders>
              <w:top w:val="single" w:sz="6" w:space="0" w:color="auto"/>
              <w:left w:val="single" w:sz="6" w:space="0" w:color="auto"/>
              <w:bottom w:val="nil"/>
              <w:right w:val="single" w:sz="6" w:space="0" w:color="auto"/>
            </w:tcBorders>
            <w:vAlign w:val="center"/>
            <w:hideMark/>
          </w:tcPr>
          <w:p w:rsidR="00C71D13" w:rsidRPr="00C71D13" w:rsidRDefault="00C71D13" w:rsidP="00C71D13">
            <w:pPr>
              <w:spacing w:after="0" w:line="240" w:lineRule="auto"/>
              <w:jc w:val="center"/>
              <w:rPr>
                <w:rFonts w:ascii="Times New Roman" w:eastAsia="Calibri" w:hAnsi="Times New Roman" w:cs="Times New Roman"/>
                <w:b/>
                <w:kern w:val="28"/>
                <w:sz w:val="28"/>
                <w:szCs w:val="28"/>
                <w:lang w:val="ru-RU" w:eastAsia="ru-RU"/>
              </w:rPr>
            </w:pPr>
            <w:r w:rsidRPr="00C71D13">
              <w:rPr>
                <w:rFonts w:ascii="Times New Roman" w:eastAsia="Calibri" w:hAnsi="Times New Roman" w:cs="Times New Roman"/>
                <w:b/>
                <w:sz w:val="28"/>
                <w:szCs w:val="28"/>
                <w:lang w:val="ru-RU" w:eastAsia="ru-RU"/>
              </w:rPr>
              <w:t>Освітні галузі</w:t>
            </w:r>
          </w:p>
        </w:tc>
        <w:tc>
          <w:tcPr>
            <w:tcW w:w="1919" w:type="pct"/>
            <w:tcBorders>
              <w:top w:val="single" w:sz="6" w:space="0" w:color="auto"/>
              <w:left w:val="single" w:sz="6" w:space="0" w:color="auto"/>
              <w:bottom w:val="nil"/>
              <w:right w:val="single" w:sz="6" w:space="0" w:color="auto"/>
            </w:tcBorders>
            <w:vAlign w:val="center"/>
            <w:hideMark/>
          </w:tcPr>
          <w:p w:rsidR="00C71D13" w:rsidRPr="00C71D13" w:rsidRDefault="00C71D13" w:rsidP="00C71D13">
            <w:pPr>
              <w:spacing w:after="0" w:line="240" w:lineRule="auto"/>
              <w:jc w:val="center"/>
              <w:rPr>
                <w:rFonts w:ascii="Times New Roman" w:eastAsia="Calibri" w:hAnsi="Times New Roman" w:cs="Times New Roman"/>
                <w:b/>
                <w:kern w:val="28"/>
                <w:sz w:val="28"/>
                <w:szCs w:val="28"/>
                <w:lang w:val="ru-RU" w:eastAsia="ru-RU"/>
              </w:rPr>
            </w:pPr>
            <w:r w:rsidRPr="00C71D13">
              <w:rPr>
                <w:rFonts w:ascii="Times New Roman" w:eastAsia="Calibri" w:hAnsi="Times New Roman" w:cs="Times New Roman"/>
                <w:b/>
                <w:sz w:val="28"/>
                <w:szCs w:val="28"/>
                <w:lang w:val="ru-RU" w:eastAsia="ru-RU"/>
              </w:rPr>
              <w:t>Навчальні предмети</w:t>
            </w:r>
          </w:p>
        </w:tc>
        <w:tc>
          <w:tcPr>
            <w:tcW w:w="1166" w:type="pct"/>
            <w:gridSpan w:val="2"/>
            <w:tcBorders>
              <w:top w:val="single" w:sz="4" w:space="0" w:color="auto"/>
              <w:left w:val="nil"/>
              <w:bottom w:val="single" w:sz="4" w:space="0" w:color="auto"/>
              <w:right w:val="single" w:sz="4" w:space="0" w:color="auto"/>
            </w:tcBorders>
            <w:hideMark/>
          </w:tcPr>
          <w:p w:rsidR="00C71D13" w:rsidRPr="00C71D13" w:rsidRDefault="00C71D13" w:rsidP="00C71D13">
            <w:pPr>
              <w:spacing w:after="0" w:line="240" w:lineRule="auto"/>
              <w:rPr>
                <w:rFonts w:ascii="Times New Roman" w:eastAsia="Calibri" w:hAnsi="Times New Roman" w:cs="Times New Roman"/>
                <w:b/>
                <w:sz w:val="28"/>
                <w:szCs w:val="28"/>
              </w:rPr>
            </w:pPr>
            <w:r w:rsidRPr="00C71D13">
              <w:rPr>
                <w:rFonts w:ascii="Times New Roman" w:eastAsia="Calibri" w:hAnsi="Times New Roman" w:cs="Times New Roman"/>
                <w:b/>
                <w:sz w:val="28"/>
                <w:szCs w:val="28"/>
              </w:rPr>
              <w:t>Кількість годин на тиждень у класах</w:t>
            </w:r>
          </w:p>
        </w:tc>
      </w:tr>
      <w:tr w:rsidR="00C71D13" w:rsidRPr="00C71D13" w:rsidTr="002475F6">
        <w:trPr>
          <w:gridAfter w:val="1"/>
          <w:wAfter w:w="7" w:type="pct"/>
          <w:cantSplit/>
        </w:trPr>
        <w:tc>
          <w:tcPr>
            <w:tcW w:w="1915" w:type="pct"/>
            <w:tcBorders>
              <w:top w:val="nil"/>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p>
        </w:tc>
        <w:tc>
          <w:tcPr>
            <w:tcW w:w="1919" w:type="pct"/>
            <w:tcBorders>
              <w:top w:val="nil"/>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p>
        </w:tc>
        <w:tc>
          <w:tcPr>
            <w:tcW w:w="1159" w:type="pct"/>
            <w:tcBorders>
              <w:top w:val="single" w:sz="6" w:space="0" w:color="auto"/>
              <w:left w:val="single" w:sz="4" w:space="0" w:color="auto"/>
              <w:bottom w:val="single" w:sz="6" w:space="0" w:color="auto"/>
              <w:right w:val="single" w:sz="6" w:space="0" w:color="auto"/>
            </w:tcBorders>
            <w:vAlign w:val="center"/>
            <w:hideMark/>
          </w:tcPr>
          <w:p w:rsidR="00C71D13" w:rsidRPr="00C71D13" w:rsidRDefault="00C71D13" w:rsidP="00C71D13">
            <w:pPr>
              <w:spacing w:after="0" w:line="240" w:lineRule="auto"/>
              <w:jc w:val="center"/>
              <w:rPr>
                <w:rFonts w:ascii="Times New Roman" w:eastAsia="Calibri" w:hAnsi="Times New Roman" w:cs="Times New Roman"/>
                <w:b/>
                <w:kern w:val="28"/>
                <w:sz w:val="28"/>
                <w:szCs w:val="28"/>
                <w:lang w:val="ru-RU" w:eastAsia="ru-RU"/>
              </w:rPr>
            </w:pPr>
            <w:r w:rsidRPr="00C71D13">
              <w:rPr>
                <w:rFonts w:ascii="Times New Roman" w:eastAsia="Calibri" w:hAnsi="Times New Roman" w:cs="Times New Roman"/>
                <w:b/>
                <w:sz w:val="28"/>
                <w:szCs w:val="28"/>
                <w:lang w:val="ru-RU" w:eastAsia="ru-RU"/>
              </w:rPr>
              <w:t>2</w:t>
            </w:r>
          </w:p>
        </w:tc>
      </w:tr>
      <w:tr w:rsidR="00C71D13" w:rsidRPr="00C71D13" w:rsidTr="002475F6">
        <w:trPr>
          <w:gridAfter w:val="1"/>
          <w:wAfter w:w="7" w:type="pct"/>
          <w:cantSplit/>
        </w:trPr>
        <w:tc>
          <w:tcPr>
            <w:tcW w:w="1915" w:type="pct"/>
            <w:vMerge w:val="restart"/>
            <w:tcBorders>
              <w:top w:val="single" w:sz="6" w:space="0" w:color="auto"/>
              <w:left w:val="single" w:sz="6" w:space="0" w:color="auto"/>
              <w:bottom w:val="single" w:sz="6" w:space="0" w:color="auto"/>
              <w:right w:val="single" w:sz="6" w:space="0" w:color="auto"/>
            </w:tcBorders>
            <w:vAlign w:val="center"/>
            <w:hideMark/>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Мовно-літературна</w:t>
            </w:r>
          </w:p>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Іншомовна</w:t>
            </w:r>
          </w:p>
        </w:tc>
        <w:tc>
          <w:tcPr>
            <w:tcW w:w="1919" w:type="pct"/>
            <w:tcBorders>
              <w:top w:val="single" w:sz="6" w:space="0" w:color="auto"/>
              <w:left w:val="single" w:sz="6" w:space="0" w:color="auto"/>
              <w:bottom w:val="single" w:sz="6" w:space="0" w:color="auto"/>
              <w:right w:val="single" w:sz="6" w:space="0" w:color="auto"/>
            </w:tcBorders>
            <w:vAlign w:val="center"/>
            <w:hideMark/>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Українська мова</w:t>
            </w:r>
          </w:p>
        </w:tc>
        <w:tc>
          <w:tcPr>
            <w:tcW w:w="1159" w:type="pct"/>
            <w:tcBorders>
              <w:top w:val="single" w:sz="6" w:space="0" w:color="auto"/>
              <w:left w:val="single" w:sz="6" w:space="0" w:color="auto"/>
              <w:bottom w:val="single" w:sz="6" w:space="0" w:color="auto"/>
              <w:right w:val="single" w:sz="6" w:space="0" w:color="auto"/>
            </w:tcBorders>
            <w:vAlign w:val="center"/>
            <w:hideMark/>
          </w:tcPr>
          <w:p w:rsidR="00C71D13" w:rsidRPr="00C71D13" w:rsidRDefault="00C71D13" w:rsidP="00C71D13">
            <w:pPr>
              <w:spacing w:after="0" w:line="240" w:lineRule="auto"/>
              <w:jc w:val="center"/>
              <w:rPr>
                <w:rFonts w:ascii="Times New Roman" w:eastAsia="Calibri" w:hAnsi="Times New Roman" w:cs="Times New Roman"/>
                <w:kern w:val="28"/>
                <w:sz w:val="28"/>
                <w:szCs w:val="28"/>
                <w:lang w:eastAsia="ru-RU"/>
              </w:rPr>
            </w:pPr>
            <w:r w:rsidRPr="00C71D13">
              <w:rPr>
                <w:rFonts w:ascii="Times New Roman" w:eastAsia="Calibri" w:hAnsi="Times New Roman" w:cs="Times New Roman"/>
                <w:sz w:val="28"/>
                <w:szCs w:val="28"/>
                <w:lang w:eastAsia="ru-RU"/>
              </w:rPr>
              <w:t>7</w:t>
            </w:r>
          </w:p>
        </w:tc>
      </w:tr>
      <w:tr w:rsidR="00C71D13" w:rsidRPr="00C71D13" w:rsidTr="002475F6">
        <w:trPr>
          <w:gridAfter w:val="1"/>
          <w:wAfter w:w="7" w:type="pct"/>
          <w:cantSplit/>
          <w:trHeight w:val="299"/>
        </w:trPr>
        <w:tc>
          <w:tcPr>
            <w:tcW w:w="0" w:type="auto"/>
            <w:vMerge/>
            <w:tcBorders>
              <w:top w:val="single" w:sz="6" w:space="0" w:color="auto"/>
              <w:left w:val="single" w:sz="6" w:space="0" w:color="auto"/>
              <w:bottom w:val="single" w:sz="6" w:space="0" w:color="auto"/>
              <w:right w:val="single" w:sz="6" w:space="0" w:color="auto"/>
            </w:tcBorders>
            <w:vAlign w:val="center"/>
            <w:hideMark/>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p>
        </w:tc>
        <w:tc>
          <w:tcPr>
            <w:tcW w:w="1919" w:type="pct"/>
            <w:tcBorders>
              <w:top w:val="single" w:sz="4" w:space="0" w:color="auto"/>
              <w:left w:val="single" w:sz="6" w:space="0" w:color="auto"/>
              <w:bottom w:val="single" w:sz="6" w:space="0" w:color="auto"/>
              <w:right w:val="single" w:sz="6" w:space="0" w:color="auto"/>
            </w:tcBorders>
            <w:vAlign w:val="center"/>
            <w:hideMark/>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Англійська мова</w:t>
            </w:r>
          </w:p>
        </w:tc>
        <w:tc>
          <w:tcPr>
            <w:tcW w:w="1159" w:type="pct"/>
            <w:tcBorders>
              <w:top w:val="single" w:sz="4" w:space="0" w:color="auto"/>
              <w:left w:val="single" w:sz="6" w:space="0" w:color="auto"/>
              <w:bottom w:val="single" w:sz="6" w:space="0" w:color="auto"/>
              <w:right w:val="single" w:sz="6" w:space="0" w:color="auto"/>
            </w:tcBorders>
            <w:vAlign w:val="center"/>
            <w:hideMark/>
          </w:tcPr>
          <w:p w:rsidR="00C71D13" w:rsidRPr="00C71D13" w:rsidRDefault="00C71D13" w:rsidP="00C71D13">
            <w:pPr>
              <w:spacing w:after="0" w:line="240" w:lineRule="auto"/>
              <w:jc w:val="center"/>
              <w:rPr>
                <w:rFonts w:ascii="Times New Roman" w:eastAsia="Calibri" w:hAnsi="Times New Roman" w:cs="Times New Roman"/>
                <w:kern w:val="28"/>
                <w:sz w:val="28"/>
                <w:szCs w:val="28"/>
                <w:lang w:eastAsia="ru-RU"/>
              </w:rPr>
            </w:pPr>
            <w:r w:rsidRPr="00C71D13">
              <w:rPr>
                <w:rFonts w:ascii="Times New Roman" w:eastAsia="Calibri" w:hAnsi="Times New Roman" w:cs="Times New Roman"/>
                <w:sz w:val="28"/>
                <w:szCs w:val="28"/>
                <w:lang w:val="ru-RU" w:eastAsia="ru-RU"/>
              </w:rPr>
              <w:t>3</w:t>
            </w:r>
          </w:p>
        </w:tc>
      </w:tr>
      <w:tr w:rsidR="00C71D13" w:rsidRPr="00C71D13" w:rsidTr="002475F6">
        <w:trPr>
          <w:gridAfter w:val="1"/>
          <w:wAfter w:w="7" w:type="pct"/>
          <w:cantSplit/>
        </w:trPr>
        <w:tc>
          <w:tcPr>
            <w:tcW w:w="1915" w:type="pct"/>
            <w:tcBorders>
              <w:top w:val="single" w:sz="6" w:space="0" w:color="auto"/>
              <w:left w:val="single" w:sz="6" w:space="0" w:color="auto"/>
              <w:bottom w:val="single" w:sz="6" w:space="0" w:color="auto"/>
              <w:right w:val="single" w:sz="6" w:space="0" w:color="auto"/>
            </w:tcBorders>
            <w:vAlign w:val="center"/>
            <w:hideMark/>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Математика</w:t>
            </w:r>
          </w:p>
        </w:tc>
        <w:tc>
          <w:tcPr>
            <w:tcW w:w="1919" w:type="pct"/>
            <w:tcBorders>
              <w:top w:val="single" w:sz="6" w:space="0" w:color="auto"/>
              <w:left w:val="single" w:sz="6" w:space="0" w:color="auto"/>
              <w:bottom w:val="single" w:sz="6" w:space="0" w:color="auto"/>
              <w:right w:val="single" w:sz="6" w:space="0" w:color="auto"/>
            </w:tcBorders>
            <w:vAlign w:val="center"/>
            <w:hideMark/>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Математика</w:t>
            </w:r>
          </w:p>
        </w:tc>
        <w:tc>
          <w:tcPr>
            <w:tcW w:w="1159" w:type="pct"/>
            <w:tcBorders>
              <w:top w:val="single" w:sz="6" w:space="0" w:color="auto"/>
              <w:left w:val="single" w:sz="6" w:space="0" w:color="auto"/>
              <w:bottom w:val="single" w:sz="6" w:space="0" w:color="auto"/>
              <w:right w:val="single" w:sz="6" w:space="0" w:color="auto"/>
            </w:tcBorders>
            <w:vAlign w:val="center"/>
            <w:hideMark/>
          </w:tcPr>
          <w:p w:rsidR="00C71D13" w:rsidRPr="00C71D13" w:rsidRDefault="00C71D13" w:rsidP="00C71D13">
            <w:pPr>
              <w:spacing w:after="0" w:line="240" w:lineRule="auto"/>
              <w:jc w:val="center"/>
              <w:rPr>
                <w:rFonts w:ascii="Times New Roman" w:eastAsia="Calibri" w:hAnsi="Times New Roman" w:cs="Times New Roman"/>
                <w:kern w:val="28"/>
                <w:sz w:val="28"/>
                <w:szCs w:val="28"/>
                <w:lang w:eastAsia="ru-RU"/>
              </w:rPr>
            </w:pPr>
            <w:r w:rsidRPr="00C71D13">
              <w:rPr>
                <w:rFonts w:ascii="Times New Roman" w:eastAsia="Calibri" w:hAnsi="Times New Roman" w:cs="Times New Roman"/>
                <w:sz w:val="28"/>
                <w:szCs w:val="28"/>
                <w:lang w:val="ru-RU" w:eastAsia="ru-RU"/>
              </w:rPr>
              <w:t>4</w:t>
            </w:r>
          </w:p>
        </w:tc>
      </w:tr>
      <w:tr w:rsidR="00C71D13" w:rsidRPr="00C71D13" w:rsidTr="002475F6">
        <w:trPr>
          <w:gridAfter w:val="1"/>
          <w:wAfter w:w="7" w:type="pct"/>
          <w:cantSplit/>
          <w:trHeight w:val="734"/>
        </w:trPr>
        <w:tc>
          <w:tcPr>
            <w:tcW w:w="1915" w:type="pc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widowControl w:val="0"/>
              <w:snapToGrid w:val="0"/>
              <w:spacing w:after="0" w:line="240" w:lineRule="auto"/>
              <w:ind w:firstLine="29"/>
              <w:rPr>
                <w:rFonts w:ascii="Times New Roman" w:eastAsia="Calibri" w:hAnsi="Times New Roman" w:cs="Times New Roman"/>
                <w:sz w:val="28"/>
                <w:szCs w:val="28"/>
                <w:lang w:val="ru-RU" w:eastAsia="ru-RU"/>
              </w:rPr>
            </w:pPr>
          </w:p>
          <w:p w:rsidR="00C71D13" w:rsidRPr="00C71D13" w:rsidRDefault="00C71D13" w:rsidP="00C71D13">
            <w:pPr>
              <w:widowControl w:val="0"/>
              <w:snapToGrid w:val="0"/>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Я досліджую світ</w:t>
            </w:r>
          </w:p>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p>
        </w:tc>
        <w:tc>
          <w:tcPr>
            <w:tcW w:w="1919" w:type="pct"/>
            <w:tcBorders>
              <w:top w:val="single" w:sz="6" w:space="0" w:color="auto"/>
              <w:left w:val="single" w:sz="6" w:space="0" w:color="auto"/>
              <w:right w:val="single" w:sz="6" w:space="0" w:color="auto"/>
            </w:tcBorders>
            <w:vAlign w:val="center"/>
            <w:hideMark/>
          </w:tcPr>
          <w:p w:rsidR="00C71D13" w:rsidRPr="00C71D13" w:rsidRDefault="00C71D13" w:rsidP="00C71D13">
            <w:pPr>
              <w:spacing w:after="0" w:line="240" w:lineRule="auto"/>
              <w:rPr>
                <w:rFonts w:ascii="Times New Roman" w:eastAsia="Calibri" w:hAnsi="Times New Roman" w:cs="Times New Roman"/>
                <w:kern w:val="28"/>
                <w:sz w:val="28"/>
                <w:szCs w:val="28"/>
                <w:lang w:eastAsia="ru-RU"/>
              </w:rPr>
            </w:pPr>
            <w:r w:rsidRPr="00C71D13">
              <w:rPr>
                <w:rFonts w:ascii="Times New Roman" w:eastAsia="Calibri" w:hAnsi="Times New Roman" w:cs="Times New Roman"/>
                <w:kern w:val="28"/>
                <w:sz w:val="28"/>
                <w:szCs w:val="28"/>
                <w:lang w:eastAsia="ru-RU"/>
              </w:rPr>
              <w:t>Я досліджую світ</w:t>
            </w:r>
          </w:p>
        </w:tc>
        <w:tc>
          <w:tcPr>
            <w:tcW w:w="1159" w:type="pct"/>
            <w:tcBorders>
              <w:top w:val="single" w:sz="6" w:space="0" w:color="auto"/>
              <w:left w:val="single" w:sz="4" w:space="0" w:color="auto"/>
              <w:right w:val="single" w:sz="6" w:space="0" w:color="auto"/>
            </w:tcBorders>
            <w:vAlign w:val="center"/>
            <w:hideMark/>
          </w:tcPr>
          <w:p w:rsidR="00C71D13" w:rsidRPr="00C71D13" w:rsidRDefault="00C71D13" w:rsidP="00C71D13">
            <w:pPr>
              <w:spacing w:after="0" w:line="240" w:lineRule="auto"/>
              <w:jc w:val="center"/>
              <w:rPr>
                <w:rFonts w:ascii="Times New Roman" w:eastAsia="Calibri" w:hAnsi="Times New Roman" w:cs="Times New Roman"/>
                <w:kern w:val="28"/>
                <w:sz w:val="28"/>
                <w:szCs w:val="28"/>
                <w:lang w:eastAsia="ru-RU"/>
              </w:rPr>
            </w:pPr>
            <w:r w:rsidRPr="00C71D13">
              <w:rPr>
                <w:rFonts w:ascii="Times New Roman" w:eastAsia="Calibri" w:hAnsi="Times New Roman" w:cs="Times New Roman"/>
                <w:sz w:val="28"/>
                <w:szCs w:val="28"/>
                <w:lang w:val="ru-RU" w:eastAsia="ru-RU"/>
              </w:rPr>
              <w:t>3</w:t>
            </w:r>
          </w:p>
        </w:tc>
      </w:tr>
      <w:tr w:rsidR="00C71D13" w:rsidRPr="00C71D13" w:rsidTr="002475F6">
        <w:trPr>
          <w:gridAfter w:val="1"/>
          <w:wAfter w:w="7" w:type="pct"/>
          <w:cantSplit/>
        </w:trPr>
        <w:tc>
          <w:tcPr>
            <w:tcW w:w="1915" w:type="pct"/>
            <w:tcBorders>
              <w:top w:val="single" w:sz="6" w:space="0" w:color="auto"/>
              <w:left w:val="single" w:sz="6" w:space="0" w:color="auto"/>
              <w:bottom w:val="single" w:sz="6" w:space="0" w:color="auto"/>
              <w:right w:val="single" w:sz="6" w:space="0" w:color="auto"/>
            </w:tcBorders>
            <w:vAlign w:val="center"/>
            <w:hideMark/>
          </w:tcPr>
          <w:p w:rsidR="00C71D13" w:rsidRPr="00C71D13" w:rsidRDefault="00C71D13" w:rsidP="00C71D13">
            <w:pPr>
              <w:widowControl w:val="0"/>
              <w:snapToGrid w:val="0"/>
              <w:spacing w:after="0" w:line="300" w:lineRule="auto"/>
              <w:ind w:firstLine="29"/>
              <w:jc w:val="both"/>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Технологічна</w:t>
            </w:r>
          </w:p>
        </w:tc>
        <w:tc>
          <w:tcPr>
            <w:tcW w:w="1919" w:type="pct"/>
            <w:tcBorders>
              <w:top w:val="single" w:sz="6" w:space="0" w:color="auto"/>
              <w:left w:val="single" w:sz="6" w:space="0" w:color="auto"/>
              <w:bottom w:val="single" w:sz="6" w:space="0" w:color="auto"/>
              <w:right w:val="single" w:sz="6" w:space="0" w:color="auto"/>
            </w:tcBorders>
            <w:vAlign w:val="center"/>
            <w:hideMark/>
          </w:tcPr>
          <w:p w:rsidR="00C71D13" w:rsidRPr="00C71D13" w:rsidRDefault="00C71D13" w:rsidP="00C71D13">
            <w:pPr>
              <w:spacing w:after="0" w:line="240" w:lineRule="auto"/>
              <w:rPr>
                <w:rFonts w:ascii="Times New Roman" w:eastAsia="Calibri" w:hAnsi="Times New Roman" w:cs="Times New Roman"/>
                <w:kern w:val="28"/>
                <w:sz w:val="28"/>
                <w:szCs w:val="28"/>
                <w:lang w:eastAsia="ru-RU"/>
              </w:rPr>
            </w:pPr>
            <w:r w:rsidRPr="00C71D13">
              <w:rPr>
                <w:rFonts w:ascii="Times New Roman" w:eastAsia="Calibri" w:hAnsi="Times New Roman" w:cs="Times New Roman"/>
                <w:sz w:val="28"/>
                <w:szCs w:val="28"/>
                <w:lang w:eastAsia="ru-RU"/>
              </w:rPr>
              <w:t>Дизайн і технології</w:t>
            </w:r>
          </w:p>
        </w:tc>
        <w:tc>
          <w:tcPr>
            <w:tcW w:w="1159" w:type="pct"/>
            <w:tcBorders>
              <w:top w:val="single" w:sz="6" w:space="0" w:color="auto"/>
              <w:left w:val="single" w:sz="6" w:space="0" w:color="auto"/>
              <w:bottom w:val="single" w:sz="6" w:space="0" w:color="auto"/>
              <w:right w:val="single" w:sz="6" w:space="0" w:color="auto"/>
            </w:tcBorders>
            <w:vAlign w:val="center"/>
            <w:hideMark/>
          </w:tcPr>
          <w:p w:rsidR="00C71D13" w:rsidRPr="00C71D13" w:rsidRDefault="00C71D13" w:rsidP="00C71D13">
            <w:pPr>
              <w:spacing w:after="0" w:line="240" w:lineRule="auto"/>
              <w:jc w:val="center"/>
              <w:rPr>
                <w:rFonts w:ascii="Times New Roman" w:eastAsia="Calibri" w:hAnsi="Times New Roman" w:cs="Times New Roman"/>
                <w:color w:val="000000"/>
                <w:kern w:val="28"/>
                <w:sz w:val="28"/>
                <w:szCs w:val="28"/>
                <w:lang w:eastAsia="ru-RU"/>
              </w:rPr>
            </w:pPr>
            <w:r w:rsidRPr="00C71D13">
              <w:rPr>
                <w:rFonts w:ascii="Times New Roman" w:eastAsia="Calibri" w:hAnsi="Times New Roman" w:cs="Times New Roman"/>
                <w:sz w:val="28"/>
                <w:szCs w:val="28"/>
                <w:lang w:val="ru-RU" w:eastAsia="ru-RU"/>
              </w:rPr>
              <w:t>1</w:t>
            </w:r>
          </w:p>
        </w:tc>
      </w:tr>
      <w:tr w:rsidR="00C71D13" w:rsidRPr="00C71D13" w:rsidTr="002475F6">
        <w:trPr>
          <w:gridAfter w:val="1"/>
          <w:wAfter w:w="7" w:type="pct"/>
          <w:cantSplit/>
        </w:trPr>
        <w:tc>
          <w:tcPr>
            <w:tcW w:w="1915" w:type="pct"/>
            <w:tcBorders>
              <w:top w:val="single" w:sz="6" w:space="0" w:color="auto"/>
              <w:left w:val="single" w:sz="6" w:space="0" w:color="auto"/>
              <w:bottom w:val="single" w:sz="6" w:space="0" w:color="auto"/>
              <w:right w:val="single" w:sz="6" w:space="0" w:color="auto"/>
            </w:tcBorders>
            <w:vAlign w:val="center"/>
            <w:hideMark/>
          </w:tcPr>
          <w:p w:rsidR="00C71D13" w:rsidRPr="00C71D13" w:rsidRDefault="00C71D13" w:rsidP="00C71D13">
            <w:pPr>
              <w:widowControl w:val="0"/>
              <w:snapToGrid w:val="0"/>
              <w:spacing w:after="0" w:line="300" w:lineRule="auto"/>
              <w:ind w:firstLine="29"/>
              <w:jc w:val="both"/>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Інформатична</w:t>
            </w:r>
          </w:p>
        </w:tc>
        <w:tc>
          <w:tcPr>
            <w:tcW w:w="1919" w:type="pct"/>
            <w:tcBorders>
              <w:top w:val="single" w:sz="6" w:space="0" w:color="auto"/>
              <w:left w:val="single" w:sz="6" w:space="0" w:color="auto"/>
              <w:bottom w:val="single" w:sz="6" w:space="0" w:color="auto"/>
              <w:right w:val="single" w:sz="6" w:space="0" w:color="auto"/>
            </w:tcBorders>
            <w:vAlign w:val="center"/>
            <w:hideMark/>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Інформатика</w:t>
            </w:r>
          </w:p>
        </w:tc>
        <w:tc>
          <w:tcPr>
            <w:tcW w:w="1159" w:type="pct"/>
            <w:tcBorders>
              <w:top w:val="single" w:sz="6" w:space="0" w:color="auto"/>
              <w:left w:val="single" w:sz="6" w:space="0" w:color="auto"/>
              <w:bottom w:val="single" w:sz="6" w:space="0" w:color="auto"/>
              <w:right w:val="single" w:sz="6" w:space="0" w:color="auto"/>
            </w:tcBorders>
            <w:vAlign w:val="center"/>
            <w:hideMark/>
          </w:tcPr>
          <w:p w:rsidR="00C71D13" w:rsidRPr="00C71D13" w:rsidRDefault="00C71D13" w:rsidP="00C71D13">
            <w:pPr>
              <w:spacing w:after="0" w:line="240" w:lineRule="auto"/>
              <w:jc w:val="center"/>
              <w:rPr>
                <w:rFonts w:ascii="Times New Roman" w:eastAsia="Calibri" w:hAnsi="Times New Roman" w:cs="Times New Roman"/>
                <w:color w:val="000000"/>
                <w:kern w:val="28"/>
                <w:sz w:val="28"/>
                <w:szCs w:val="28"/>
                <w:lang w:eastAsia="ru-RU"/>
              </w:rPr>
            </w:pPr>
            <w:r w:rsidRPr="00C71D13">
              <w:rPr>
                <w:rFonts w:ascii="Times New Roman" w:eastAsia="Calibri" w:hAnsi="Times New Roman" w:cs="Times New Roman"/>
                <w:sz w:val="28"/>
                <w:szCs w:val="28"/>
                <w:lang w:val="ru-RU" w:eastAsia="ru-RU"/>
              </w:rPr>
              <w:t>1</w:t>
            </w:r>
          </w:p>
        </w:tc>
      </w:tr>
      <w:tr w:rsidR="00C71D13" w:rsidRPr="00C71D13" w:rsidTr="002475F6">
        <w:trPr>
          <w:gridAfter w:val="1"/>
          <w:wAfter w:w="7" w:type="pct"/>
          <w:cantSplit/>
        </w:trPr>
        <w:tc>
          <w:tcPr>
            <w:tcW w:w="1915" w:type="pct"/>
            <w:vMerge w:val="restart"/>
            <w:tcBorders>
              <w:top w:val="single" w:sz="6" w:space="0" w:color="auto"/>
              <w:left w:val="single" w:sz="6" w:space="0" w:color="auto"/>
              <w:bottom w:val="single" w:sz="6" w:space="0" w:color="auto"/>
              <w:right w:val="single" w:sz="4" w:space="0" w:color="auto"/>
            </w:tcBorders>
            <w:vAlign w:val="center"/>
            <w:hideMark/>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Мистецька</w:t>
            </w:r>
          </w:p>
        </w:tc>
        <w:tc>
          <w:tcPr>
            <w:tcW w:w="1919" w:type="pct"/>
            <w:tcBorders>
              <w:top w:val="single" w:sz="6" w:space="0" w:color="auto"/>
              <w:left w:val="single" w:sz="4" w:space="0" w:color="auto"/>
              <w:bottom w:val="single" w:sz="4" w:space="0" w:color="auto"/>
              <w:right w:val="single" w:sz="6" w:space="0" w:color="auto"/>
            </w:tcBorders>
            <w:vAlign w:val="center"/>
            <w:hideMark/>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Музичне мистецтво</w:t>
            </w:r>
          </w:p>
        </w:tc>
        <w:tc>
          <w:tcPr>
            <w:tcW w:w="1159" w:type="pct"/>
            <w:tcBorders>
              <w:top w:val="single" w:sz="6" w:space="0" w:color="auto"/>
              <w:left w:val="single" w:sz="6" w:space="0" w:color="auto"/>
              <w:bottom w:val="single" w:sz="4" w:space="0" w:color="auto"/>
              <w:right w:val="single" w:sz="6" w:space="0" w:color="auto"/>
            </w:tcBorders>
            <w:vAlign w:val="center"/>
            <w:hideMark/>
          </w:tcPr>
          <w:p w:rsidR="00C71D13" w:rsidRPr="00C71D13" w:rsidRDefault="00C71D13" w:rsidP="00C71D13">
            <w:pPr>
              <w:spacing w:after="0" w:line="240" w:lineRule="auto"/>
              <w:jc w:val="center"/>
              <w:rPr>
                <w:rFonts w:ascii="Times New Roman" w:eastAsia="Calibri" w:hAnsi="Times New Roman" w:cs="Times New Roman"/>
                <w:color w:val="000000"/>
                <w:kern w:val="28"/>
                <w:sz w:val="28"/>
                <w:szCs w:val="28"/>
                <w:lang w:eastAsia="ru-RU"/>
              </w:rPr>
            </w:pPr>
            <w:r w:rsidRPr="00C71D13">
              <w:rPr>
                <w:rFonts w:ascii="Times New Roman" w:eastAsia="Calibri" w:hAnsi="Times New Roman" w:cs="Times New Roman"/>
                <w:sz w:val="28"/>
                <w:szCs w:val="28"/>
                <w:lang w:val="ru-RU" w:eastAsia="ru-RU"/>
              </w:rPr>
              <w:t>1</w:t>
            </w:r>
          </w:p>
        </w:tc>
      </w:tr>
      <w:tr w:rsidR="00C71D13" w:rsidRPr="00C71D13" w:rsidTr="002475F6">
        <w:trPr>
          <w:gridAfter w:val="1"/>
          <w:wAfter w:w="7" w:type="pct"/>
          <w:cantSplit/>
        </w:trPr>
        <w:tc>
          <w:tcPr>
            <w:tcW w:w="0" w:type="auto"/>
            <w:vMerge/>
            <w:tcBorders>
              <w:top w:val="single" w:sz="6" w:space="0" w:color="auto"/>
              <w:left w:val="single" w:sz="6" w:space="0" w:color="auto"/>
              <w:bottom w:val="single" w:sz="6" w:space="0" w:color="auto"/>
              <w:right w:val="single" w:sz="4" w:space="0" w:color="auto"/>
            </w:tcBorders>
            <w:vAlign w:val="center"/>
            <w:hideMark/>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p>
        </w:tc>
        <w:tc>
          <w:tcPr>
            <w:tcW w:w="1919" w:type="pct"/>
            <w:tcBorders>
              <w:top w:val="single" w:sz="4" w:space="0" w:color="auto"/>
              <w:left w:val="single" w:sz="4" w:space="0" w:color="auto"/>
              <w:bottom w:val="single" w:sz="6" w:space="0" w:color="auto"/>
              <w:right w:val="single" w:sz="6" w:space="0" w:color="auto"/>
            </w:tcBorders>
            <w:vAlign w:val="center"/>
            <w:hideMark/>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Образотворче мистецтво</w:t>
            </w:r>
          </w:p>
        </w:tc>
        <w:tc>
          <w:tcPr>
            <w:tcW w:w="1159" w:type="pct"/>
            <w:tcBorders>
              <w:top w:val="single" w:sz="4" w:space="0" w:color="auto"/>
              <w:left w:val="single" w:sz="6" w:space="0" w:color="auto"/>
              <w:bottom w:val="single" w:sz="6" w:space="0" w:color="auto"/>
              <w:right w:val="single" w:sz="6" w:space="0" w:color="auto"/>
            </w:tcBorders>
            <w:vAlign w:val="center"/>
            <w:hideMark/>
          </w:tcPr>
          <w:p w:rsidR="00C71D13" w:rsidRPr="00C71D13" w:rsidRDefault="00C71D13" w:rsidP="00C71D13">
            <w:pPr>
              <w:spacing w:after="0" w:line="240" w:lineRule="auto"/>
              <w:jc w:val="center"/>
              <w:rPr>
                <w:rFonts w:ascii="Times New Roman" w:eastAsia="Calibri" w:hAnsi="Times New Roman" w:cs="Times New Roman"/>
                <w:color w:val="000000"/>
                <w:kern w:val="28"/>
                <w:sz w:val="28"/>
                <w:szCs w:val="28"/>
                <w:lang w:eastAsia="ru-RU"/>
              </w:rPr>
            </w:pPr>
            <w:r w:rsidRPr="00C71D13">
              <w:rPr>
                <w:rFonts w:ascii="Times New Roman" w:eastAsia="Calibri" w:hAnsi="Times New Roman" w:cs="Times New Roman"/>
                <w:sz w:val="28"/>
                <w:szCs w:val="28"/>
                <w:lang w:val="ru-RU" w:eastAsia="ru-RU"/>
              </w:rPr>
              <w:t>1</w:t>
            </w:r>
          </w:p>
        </w:tc>
      </w:tr>
      <w:tr w:rsidR="00C71D13" w:rsidRPr="00C71D13" w:rsidTr="002475F6">
        <w:trPr>
          <w:gridAfter w:val="1"/>
          <w:wAfter w:w="7" w:type="pct"/>
          <w:cantSplit/>
          <w:trHeight w:val="315"/>
        </w:trPr>
        <w:tc>
          <w:tcPr>
            <w:tcW w:w="1915" w:type="pct"/>
            <w:tcBorders>
              <w:top w:val="single" w:sz="6" w:space="0" w:color="auto"/>
              <w:left w:val="single" w:sz="6" w:space="0" w:color="auto"/>
              <w:bottom w:val="nil"/>
              <w:right w:val="single" w:sz="6" w:space="0" w:color="auto"/>
            </w:tcBorders>
            <w:vAlign w:val="center"/>
            <w:hideMark/>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Фізкультурна</w:t>
            </w:r>
          </w:p>
        </w:tc>
        <w:tc>
          <w:tcPr>
            <w:tcW w:w="1919" w:type="pct"/>
            <w:tcBorders>
              <w:top w:val="single" w:sz="6" w:space="0" w:color="auto"/>
              <w:left w:val="single" w:sz="6" w:space="0" w:color="auto"/>
              <w:bottom w:val="nil"/>
              <w:right w:val="single" w:sz="6" w:space="0" w:color="auto"/>
            </w:tcBorders>
            <w:vAlign w:val="center"/>
            <w:hideMark/>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Фізична культура</w:t>
            </w:r>
          </w:p>
        </w:tc>
        <w:tc>
          <w:tcPr>
            <w:tcW w:w="1159" w:type="pct"/>
            <w:tcBorders>
              <w:top w:val="single" w:sz="6" w:space="0" w:color="auto"/>
              <w:left w:val="single" w:sz="6" w:space="0" w:color="auto"/>
              <w:bottom w:val="nil"/>
              <w:right w:val="single" w:sz="6" w:space="0" w:color="auto"/>
            </w:tcBorders>
            <w:vAlign w:val="center"/>
            <w:hideMark/>
          </w:tcPr>
          <w:p w:rsidR="00C71D13" w:rsidRPr="00C71D13" w:rsidRDefault="00C71D13" w:rsidP="00C71D13">
            <w:pPr>
              <w:spacing w:after="0" w:line="240" w:lineRule="auto"/>
              <w:jc w:val="center"/>
              <w:rPr>
                <w:rFonts w:ascii="Times New Roman" w:eastAsia="Calibri" w:hAnsi="Times New Roman" w:cs="Times New Roman"/>
                <w:kern w:val="28"/>
                <w:sz w:val="28"/>
                <w:szCs w:val="28"/>
                <w:lang w:eastAsia="ru-RU"/>
              </w:rPr>
            </w:pPr>
            <w:r w:rsidRPr="00C71D13">
              <w:rPr>
                <w:rFonts w:ascii="Times New Roman" w:eastAsia="Calibri" w:hAnsi="Times New Roman" w:cs="Times New Roman"/>
                <w:sz w:val="28"/>
                <w:szCs w:val="28"/>
                <w:lang w:val="ru-RU" w:eastAsia="ru-RU"/>
              </w:rPr>
              <w:t>3</w:t>
            </w:r>
          </w:p>
        </w:tc>
      </w:tr>
      <w:tr w:rsidR="00C71D13" w:rsidRPr="00C71D13" w:rsidTr="002475F6">
        <w:trPr>
          <w:gridAfter w:val="1"/>
          <w:wAfter w:w="7" w:type="pct"/>
          <w:cantSplit/>
        </w:trPr>
        <w:tc>
          <w:tcPr>
            <w:tcW w:w="1915" w:type="pct"/>
            <w:tcBorders>
              <w:top w:val="single" w:sz="6" w:space="0" w:color="auto"/>
              <w:left w:val="single" w:sz="6" w:space="0" w:color="auto"/>
              <w:bottom w:val="single" w:sz="6" w:space="0" w:color="auto"/>
              <w:right w:val="nil"/>
            </w:tcBorders>
            <w:vAlign w:val="center"/>
            <w:hideMark/>
          </w:tcPr>
          <w:p w:rsidR="00C71D13" w:rsidRPr="00C71D13" w:rsidRDefault="00C71D13" w:rsidP="00C71D13">
            <w:pPr>
              <w:spacing w:after="0" w:line="240" w:lineRule="auto"/>
              <w:rPr>
                <w:rFonts w:ascii="Times New Roman" w:eastAsia="Calibri" w:hAnsi="Times New Roman" w:cs="Times New Roman"/>
                <w:b/>
                <w:kern w:val="28"/>
                <w:sz w:val="28"/>
                <w:szCs w:val="28"/>
                <w:lang w:val="ru-RU" w:eastAsia="ru-RU"/>
              </w:rPr>
            </w:pPr>
            <w:r w:rsidRPr="00C71D13">
              <w:rPr>
                <w:rFonts w:ascii="Times New Roman" w:eastAsia="Calibri" w:hAnsi="Times New Roman" w:cs="Times New Roman"/>
                <w:b/>
                <w:sz w:val="28"/>
                <w:szCs w:val="28"/>
                <w:lang w:val="ru-RU" w:eastAsia="ru-RU"/>
              </w:rPr>
              <w:t>Усього</w:t>
            </w:r>
          </w:p>
        </w:tc>
        <w:tc>
          <w:tcPr>
            <w:tcW w:w="1919" w:type="pct"/>
            <w:tcBorders>
              <w:top w:val="single" w:sz="6" w:space="0" w:color="auto"/>
              <w:left w:val="nil"/>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p>
        </w:tc>
        <w:tc>
          <w:tcPr>
            <w:tcW w:w="1159" w:type="pct"/>
            <w:tcBorders>
              <w:top w:val="single" w:sz="6" w:space="0" w:color="auto"/>
              <w:left w:val="single" w:sz="6" w:space="0" w:color="auto"/>
              <w:bottom w:val="single" w:sz="6" w:space="0" w:color="auto"/>
              <w:right w:val="single" w:sz="6" w:space="0" w:color="auto"/>
            </w:tcBorders>
            <w:vAlign w:val="center"/>
            <w:hideMark/>
          </w:tcPr>
          <w:p w:rsidR="00C71D13" w:rsidRPr="00C71D13" w:rsidRDefault="00C71D13" w:rsidP="00C71D13">
            <w:pPr>
              <w:spacing w:before="20" w:after="0" w:line="240" w:lineRule="auto"/>
              <w:contextualSpacing/>
              <w:jc w:val="center"/>
              <w:rPr>
                <w:rFonts w:ascii="Times New Roman" w:eastAsia="Calibri" w:hAnsi="Times New Roman" w:cs="Times New Roman"/>
                <w:b/>
                <w:kern w:val="28"/>
                <w:sz w:val="28"/>
                <w:szCs w:val="28"/>
                <w:lang w:val="ru-RU" w:eastAsia="ru-RU"/>
              </w:rPr>
            </w:pPr>
            <w:r w:rsidRPr="00C71D13">
              <w:rPr>
                <w:rFonts w:ascii="Times New Roman" w:eastAsia="Calibri" w:hAnsi="Times New Roman" w:cs="Times New Roman"/>
                <w:b/>
                <w:sz w:val="28"/>
                <w:szCs w:val="28"/>
                <w:lang w:val="ru-RU" w:eastAsia="ru-RU"/>
              </w:rPr>
              <w:t>21+3</w:t>
            </w:r>
          </w:p>
        </w:tc>
      </w:tr>
      <w:tr w:rsidR="00C71D13" w:rsidRPr="00C71D13" w:rsidTr="002475F6">
        <w:trPr>
          <w:gridAfter w:val="1"/>
          <w:wAfter w:w="7" w:type="pct"/>
          <w:cantSplit/>
        </w:trPr>
        <w:tc>
          <w:tcPr>
            <w:tcW w:w="3834" w:type="pct"/>
            <w:gridSpan w:val="2"/>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sz w:val="28"/>
                <w:szCs w:val="28"/>
                <w:lang w:eastAsia="ru-RU"/>
              </w:rPr>
            </w:pPr>
            <w:r w:rsidRPr="00C71D13">
              <w:rPr>
                <w:rFonts w:ascii="Times New Roman" w:eastAsia="Calibri" w:hAnsi="Times New Roman" w:cs="Times New Roman"/>
                <w:sz w:val="28"/>
                <w:szCs w:val="28"/>
                <w:lang w:eastAsia="ru-RU"/>
              </w:rPr>
              <w:t>Гранично допустиме тижневе навчальне навантаження учня</w:t>
            </w:r>
          </w:p>
        </w:tc>
        <w:tc>
          <w:tcPr>
            <w:tcW w:w="1159" w:type="pc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jc w:val="center"/>
              <w:rPr>
                <w:rFonts w:ascii="Times New Roman" w:eastAsia="Calibri" w:hAnsi="Times New Roman" w:cs="Times New Roman"/>
                <w:sz w:val="28"/>
                <w:szCs w:val="28"/>
                <w:lang w:eastAsia="ru-RU"/>
              </w:rPr>
            </w:pPr>
            <w:r w:rsidRPr="00C71D13">
              <w:rPr>
                <w:rFonts w:ascii="Times New Roman" w:eastAsia="Calibri" w:hAnsi="Times New Roman" w:cs="Times New Roman"/>
                <w:sz w:val="28"/>
                <w:szCs w:val="28"/>
                <w:lang w:eastAsia="ru-RU"/>
              </w:rPr>
              <w:t>22</w:t>
            </w:r>
          </w:p>
        </w:tc>
      </w:tr>
      <w:tr w:rsidR="00C71D13" w:rsidRPr="00C71D13" w:rsidTr="002475F6">
        <w:trPr>
          <w:gridAfter w:val="1"/>
          <w:wAfter w:w="7" w:type="pct"/>
          <w:cantSplit/>
        </w:trPr>
        <w:tc>
          <w:tcPr>
            <w:tcW w:w="3834" w:type="pct"/>
            <w:gridSpan w:val="2"/>
            <w:tcBorders>
              <w:top w:val="single" w:sz="6" w:space="0" w:color="auto"/>
              <w:left w:val="single" w:sz="6" w:space="0" w:color="auto"/>
              <w:bottom w:val="single" w:sz="6" w:space="0" w:color="auto"/>
              <w:right w:val="single" w:sz="6" w:space="0" w:color="auto"/>
            </w:tcBorders>
            <w:vAlign w:val="center"/>
            <w:hideMark/>
          </w:tcPr>
          <w:p w:rsidR="00C71D13" w:rsidRPr="00C71D13" w:rsidRDefault="00C71D13" w:rsidP="00C71D13">
            <w:pPr>
              <w:spacing w:after="0" w:line="240" w:lineRule="auto"/>
              <w:rPr>
                <w:rFonts w:ascii="Times New Roman" w:eastAsia="Calibri" w:hAnsi="Times New Roman" w:cs="Times New Roman"/>
                <w:b/>
                <w:kern w:val="28"/>
                <w:sz w:val="28"/>
                <w:szCs w:val="28"/>
                <w:lang w:eastAsia="ru-RU"/>
              </w:rPr>
            </w:pPr>
            <w:r w:rsidRPr="00C71D13">
              <w:rPr>
                <w:rFonts w:ascii="Times New Roman" w:eastAsia="Calibri" w:hAnsi="Times New Roman" w:cs="Times New Roman"/>
                <w:b/>
                <w:sz w:val="28"/>
                <w:szCs w:val="28"/>
                <w:lang w:eastAsia="ru-RU"/>
              </w:rPr>
              <w:t>Сумарна кількість навчальних годин інваріантної та варіативної складових, що фінансується з бюджету (без урахування поділу класів на групи)</w:t>
            </w:r>
          </w:p>
        </w:tc>
        <w:tc>
          <w:tcPr>
            <w:tcW w:w="1159" w:type="pct"/>
            <w:tcBorders>
              <w:top w:val="single" w:sz="6" w:space="0" w:color="auto"/>
              <w:left w:val="single" w:sz="6" w:space="0" w:color="auto"/>
              <w:bottom w:val="single" w:sz="6" w:space="0" w:color="auto"/>
              <w:right w:val="single" w:sz="6" w:space="0" w:color="auto"/>
            </w:tcBorders>
            <w:vAlign w:val="center"/>
            <w:hideMark/>
          </w:tcPr>
          <w:p w:rsidR="00C71D13" w:rsidRPr="00C71D13" w:rsidRDefault="00C71D13" w:rsidP="00C71D13">
            <w:pPr>
              <w:spacing w:after="0" w:line="240" w:lineRule="auto"/>
              <w:jc w:val="center"/>
              <w:rPr>
                <w:rFonts w:ascii="Times New Roman" w:eastAsia="Calibri" w:hAnsi="Times New Roman" w:cs="Times New Roman"/>
                <w:b/>
                <w:kern w:val="28"/>
                <w:sz w:val="28"/>
                <w:szCs w:val="28"/>
                <w:lang w:eastAsia="ru-RU"/>
              </w:rPr>
            </w:pPr>
            <w:r w:rsidRPr="00C71D13">
              <w:rPr>
                <w:rFonts w:ascii="Times New Roman" w:eastAsia="Calibri" w:hAnsi="Times New Roman" w:cs="Times New Roman"/>
                <w:b/>
                <w:sz w:val="28"/>
                <w:szCs w:val="28"/>
                <w:lang w:eastAsia="ru-RU"/>
              </w:rPr>
              <w:t>24</w:t>
            </w:r>
          </w:p>
        </w:tc>
      </w:tr>
    </w:tbl>
    <w:p w:rsidR="00C71D13" w:rsidRPr="00C71D13" w:rsidRDefault="00C71D13" w:rsidP="00C71D13">
      <w:pPr>
        <w:spacing w:after="0" w:line="240" w:lineRule="auto"/>
        <w:ind w:firstLine="708"/>
        <w:rPr>
          <w:rFonts w:ascii="Times New Roman" w:eastAsia="Calibri" w:hAnsi="Times New Roman" w:cs="Times New Roman"/>
          <w:sz w:val="24"/>
          <w:szCs w:val="24"/>
          <w:lang w:val="ru-RU" w:eastAsia="ru-RU"/>
        </w:rPr>
      </w:pPr>
    </w:p>
    <w:p w:rsidR="00C71D13" w:rsidRPr="00C71D13" w:rsidRDefault="00C71D13" w:rsidP="00C71D13">
      <w:pPr>
        <w:tabs>
          <w:tab w:val="center" w:pos="4677"/>
          <w:tab w:val="right" w:pos="9355"/>
        </w:tabs>
        <w:spacing w:after="0" w:line="240" w:lineRule="auto"/>
        <w:rPr>
          <w:rFonts w:ascii="Times New Roman" w:eastAsia="Calibri" w:hAnsi="Times New Roman" w:cs="Times New Roman"/>
          <w:sz w:val="24"/>
          <w:szCs w:val="28"/>
          <w:lang w:eastAsia="ru-RU"/>
        </w:rPr>
      </w:pPr>
    </w:p>
    <w:p w:rsidR="00C71D13" w:rsidRPr="00C71D13" w:rsidRDefault="00C71D13" w:rsidP="00C71D13">
      <w:pPr>
        <w:spacing w:after="0" w:line="240" w:lineRule="auto"/>
        <w:jc w:val="center"/>
        <w:rPr>
          <w:rFonts w:ascii="Times New Roman" w:eastAsia="Calibri" w:hAnsi="Times New Roman" w:cs="Times New Roman"/>
          <w:b/>
          <w:sz w:val="24"/>
          <w:szCs w:val="28"/>
          <w:lang w:val="ru-RU" w:eastAsia="ru-RU"/>
        </w:rPr>
      </w:pPr>
    </w:p>
    <w:tbl>
      <w:tblPr>
        <w:tblW w:w="4188" w:type="pct"/>
        <w:tblCellMar>
          <w:left w:w="40" w:type="dxa"/>
          <w:right w:w="40" w:type="dxa"/>
        </w:tblCellMar>
        <w:tblLook w:val="00A0" w:firstRow="1" w:lastRow="0" w:firstColumn="1" w:lastColumn="0" w:noHBand="0" w:noVBand="0"/>
      </w:tblPr>
      <w:tblGrid>
        <w:gridCol w:w="3261"/>
        <w:gridCol w:w="3231"/>
        <w:gridCol w:w="1562"/>
      </w:tblGrid>
      <w:tr w:rsidR="00C71D13" w:rsidRPr="00C71D13" w:rsidTr="002475F6">
        <w:trPr>
          <w:cantSplit/>
        </w:trPr>
        <w:tc>
          <w:tcPr>
            <w:tcW w:w="2024" w:type="pct"/>
            <w:tcBorders>
              <w:top w:val="single" w:sz="6" w:space="0" w:color="auto"/>
              <w:left w:val="single" w:sz="6" w:space="0" w:color="auto"/>
              <w:bottom w:val="nil"/>
              <w:right w:val="single" w:sz="6" w:space="0" w:color="auto"/>
            </w:tcBorders>
            <w:vAlign w:val="center"/>
            <w:hideMark/>
          </w:tcPr>
          <w:p w:rsidR="00C71D13" w:rsidRPr="00C71D13" w:rsidRDefault="00C71D13" w:rsidP="00C71D13">
            <w:pPr>
              <w:spacing w:after="0" w:line="240" w:lineRule="auto"/>
              <w:jc w:val="center"/>
              <w:rPr>
                <w:rFonts w:ascii="Times New Roman" w:eastAsia="Calibri" w:hAnsi="Times New Roman" w:cs="Times New Roman"/>
                <w:b/>
                <w:kern w:val="28"/>
                <w:sz w:val="28"/>
                <w:szCs w:val="28"/>
                <w:lang w:val="ru-RU" w:eastAsia="ru-RU"/>
              </w:rPr>
            </w:pPr>
            <w:r w:rsidRPr="00C71D13">
              <w:rPr>
                <w:rFonts w:ascii="Times New Roman" w:eastAsia="Calibri" w:hAnsi="Times New Roman" w:cs="Times New Roman"/>
                <w:b/>
                <w:sz w:val="28"/>
                <w:szCs w:val="28"/>
                <w:lang w:val="ru-RU" w:eastAsia="ru-RU"/>
              </w:rPr>
              <w:t>Освітні галузі</w:t>
            </w:r>
          </w:p>
        </w:tc>
        <w:tc>
          <w:tcPr>
            <w:tcW w:w="2006" w:type="pct"/>
            <w:tcBorders>
              <w:top w:val="single" w:sz="6" w:space="0" w:color="auto"/>
              <w:left w:val="single" w:sz="6" w:space="0" w:color="auto"/>
              <w:bottom w:val="nil"/>
              <w:right w:val="single" w:sz="6" w:space="0" w:color="auto"/>
            </w:tcBorders>
            <w:vAlign w:val="center"/>
            <w:hideMark/>
          </w:tcPr>
          <w:p w:rsidR="00C71D13" w:rsidRPr="00C71D13" w:rsidRDefault="00C71D13" w:rsidP="00C71D13">
            <w:pPr>
              <w:spacing w:after="0" w:line="240" w:lineRule="auto"/>
              <w:jc w:val="center"/>
              <w:rPr>
                <w:rFonts w:ascii="Times New Roman" w:eastAsia="Calibri" w:hAnsi="Times New Roman" w:cs="Times New Roman"/>
                <w:b/>
                <w:kern w:val="28"/>
                <w:sz w:val="28"/>
                <w:szCs w:val="28"/>
                <w:lang w:val="ru-RU" w:eastAsia="ru-RU"/>
              </w:rPr>
            </w:pPr>
            <w:r w:rsidRPr="00C71D13">
              <w:rPr>
                <w:rFonts w:ascii="Times New Roman" w:eastAsia="Calibri" w:hAnsi="Times New Roman" w:cs="Times New Roman"/>
                <w:b/>
                <w:sz w:val="28"/>
                <w:szCs w:val="28"/>
                <w:lang w:val="ru-RU" w:eastAsia="ru-RU"/>
              </w:rPr>
              <w:t>Навчальні предмети</w:t>
            </w:r>
          </w:p>
        </w:tc>
        <w:tc>
          <w:tcPr>
            <w:tcW w:w="970" w:type="pct"/>
            <w:tcBorders>
              <w:top w:val="single" w:sz="6" w:space="0" w:color="auto"/>
              <w:left w:val="single" w:sz="4" w:space="0" w:color="auto"/>
              <w:bottom w:val="single" w:sz="4" w:space="0" w:color="auto"/>
              <w:right w:val="single" w:sz="6" w:space="0" w:color="auto"/>
            </w:tcBorders>
            <w:vAlign w:val="center"/>
            <w:hideMark/>
          </w:tcPr>
          <w:p w:rsidR="00C71D13" w:rsidRPr="00C71D13" w:rsidRDefault="00C71D13" w:rsidP="00C71D13">
            <w:pPr>
              <w:spacing w:after="0" w:line="240" w:lineRule="auto"/>
              <w:jc w:val="center"/>
              <w:rPr>
                <w:rFonts w:ascii="Times New Roman" w:eastAsia="Calibri" w:hAnsi="Times New Roman" w:cs="Times New Roman"/>
                <w:b/>
                <w:kern w:val="28"/>
                <w:sz w:val="28"/>
                <w:szCs w:val="28"/>
                <w:lang w:val="ru-RU" w:eastAsia="ru-RU"/>
              </w:rPr>
            </w:pPr>
            <w:r w:rsidRPr="00C71D13">
              <w:rPr>
                <w:rFonts w:ascii="Times New Roman" w:eastAsia="Calibri" w:hAnsi="Times New Roman" w:cs="Times New Roman"/>
                <w:b/>
                <w:sz w:val="28"/>
                <w:szCs w:val="28"/>
                <w:lang w:val="ru-RU" w:eastAsia="ru-RU"/>
              </w:rPr>
              <w:t xml:space="preserve">Кількість годин на тиждень </w:t>
            </w:r>
          </w:p>
          <w:p w:rsidR="00C71D13" w:rsidRPr="00C71D13" w:rsidRDefault="00C71D13" w:rsidP="00C71D13">
            <w:pPr>
              <w:spacing w:after="0" w:line="240" w:lineRule="auto"/>
              <w:jc w:val="center"/>
              <w:rPr>
                <w:rFonts w:ascii="Times New Roman" w:eastAsia="Calibri" w:hAnsi="Times New Roman" w:cs="Times New Roman"/>
                <w:b/>
                <w:kern w:val="28"/>
                <w:sz w:val="28"/>
                <w:szCs w:val="28"/>
                <w:lang w:val="ru-RU" w:eastAsia="ru-RU"/>
              </w:rPr>
            </w:pPr>
            <w:r w:rsidRPr="00C71D13">
              <w:rPr>
                <w:rFonts w:ascii="Times New Roman" w:eastAsia="Calibri" w:hAnsi="Times New Roman" w:cs="Times New Roman"/>
                <w:b/>
                <w:sz w:val="28"/>
                <w:szCs w:val="28"/>
                <w:lang w:val="ru-RU" w:eastAsia="ru-RU"/>
              </w:rPr>
              <w:t>у класах</w:t>
            </w:r>
          </w:p>
        </w:tc>
      </w:tr>
      <w:tr w:rsidR="00C71D13" w:rsidRPr="00C71D13" w:rsidTr="002475F6">
        <w:trPr>
          <w:cantSplit/>
        </w:trPr>
        <w:tc>
          <w:tcPr>
            <w:tcW w:w="2024" w:type="pct"/>
            <w:tcBorders>
              <w:top w:val="nil"/>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p>
        </w:tc>
        <w:tc>
          <w:tcPr>
            <w:tcW w:w="2006" w:type="pct"/>
            <w:tcBorders>
              <w:top w:val="nil"/>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p>
        </w:tc>
        <w:tc>
          <w:tcPr>
            <w:tcW w:w="970" w:type="pct"/>
            <w:tcBorders>
              <w:top w:val="single" w:sz="6" w:space="0" w:color="auto"/>
              <w:left w:val="single" w:sz="6" w:space="0" w:color="auto"/>
              <w:bottom w:val="single" w:sz="6" w:space="0" w:color="auto"/>
              <w:right w:val="single" w:sz="6" w:space="0" w:color="auto"/>
            </w:tcBorders>
            <w:vAlign w:val="center"/>
            <w:hideMark/>
          </w:tcPr>
          <w:p w:rsidR="00C71D13" w:rsidRPr="00C71D13" w:rsidRDefault="00C71D13" w:rsidP="00C71D13">
            <w:pPr>
              <w:spacing w:after="0" w:line="240" w:lineRule="auto"/>
              <w:jc w:val="center"/>
              <w:rPr>
                <w:rFonts w:ascii="Times New Roman" w:eastAsia="Calibri" w:hAnsi="Times New Roman" w:cs="Times New Roman"/>
                <w:b/>
                <w:kern w:val="28"/>
                <w:sz w:val="28"/>
                <w:szCs w:val="28"/>
                <w:lang w:val="ru-RU" w:eastAsia="ru-RU"/>
              </w:rPr>
            </w:pPr>
            <w:r w:rsidRPr="00C71D13">
              <w:rPr>
                <w:rFonts w:ascii="Times New Roman" w:eastAsia="Calibri" w:hAnsi="Times New Roman" w:cs="Times New Roman"/>
                <w:b/>
                <w:sz w:val="28"/>
                <w:szCs w:val="28"/>
                <w:lang w:val="ru-RU" w:eastAsia="ru-RU"/>
              </w:rPr>
              <w:t>4</w:t>
            </w:r>
          </w:p>
        </w:tc>
      </w:tr>
      <w:tr w:rsidR="00C71D13" w:rsidRPr="00C71D13" w:rsidTr="002475F6">
        <w:trPr>
          <w:cantSplit/>
          <w:trHeight w:val="426"/>
        </w:trPr>
        <w:tc>
          <w:tcPr>
            <w:tcW w:w="2024" w:type="pct"/>
            <w:vMerge w:val="restart"/>
            <w:tcBorders>
              <w:top w:val="single" w:sz="6" w:space="0" w:color="auto"/>
              <w:left w:val="single" w:sz="6" w:space="0" w:color="auto"/>
              <w:bottom w:val="single" w:sz="6" w:space="0" w:color="auto"/>
              <w:right w:val="single" w:sz="6" w:space="0" w:color="auto"/>
            </w:tcBorders>
            <w:vAlign w:val="center"/>
            <w:hideMark/>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Мови і літератури (мовний і літературний компоненти)</w:t>
            </w:r>
          </w:p>
        </w:tc>
        <w:tc>
          <w:tcPr>
            <w:tcW w:w="2006" w:type="pct"/>
            <w:tcBorders>
              <w:top w:val="single" w:sz="6" w:space="0" w:color="auto"/>
              <w:left w:val="single" w:sz="6" w:space="0" w:color="auto"/>
              <w:bottom w:val="single" w:sz="6" w:space="0" w:color="auto"/>
              <w:right w:val="single" w:sz="6" w:space="0" w:color="auto"/>
            </w:tcBorders>
            <w:vAlign w:val="center"/>
            <w:hideMark/>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Українська мова</w:t>
            </w:r>
          </w:p>
        </w:tc>
        <w:tc>
          <w:tcPr>
            <w:tcW w:w="970" w:type="pct"/>
            <w:tcBorders>
              <w:top w:val="single" w:sz="6" w:space="0" w:color="auto"/>
              <w:left w:val="single" w:sz="6" w:space="0" w:color="auto"/>
              <w:bottom w:val="single" w:sz="6" w:space="0" w:color="auto"/>
              <w:right w:val="single" w:sz="6" w:space="0" w:color="auto"/>
            </w:tcBorders>
            <w:vAlign w:val="center"/>
            <w:hideMark/>
          </w:tcPr>
          <w:p w:rsidR="00C71D13" w:rsidRPr="00C71D13" w:rsidRDefault="00C71D13" w:rsidP="00C71D13">
            <w:pPr>
              <w:spacing w:after="0" w:line="240" w:lineRule="auto"/>
              <w:jc w:val="center"/>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7</w:t>
            </w:r>
          </w:p>
        </w:tc>
      </w:tr>
      <w:tr w:rsidR="00C71D13" w:rsidRPr="00C71D13" w:rsidTr="002475F6">
        <w:trPr>
          <w:cantSplit/>
          <w:trHeight w:val="299"/>
        </w:trPr>
        <w:tc>
          <w:tcPr>
            <w:tcW w:w="0" w:type="auto"/>
            <w:vMerge/>
            <w:tcBorders>
              <w:top w:val="single" w:sz="6" w:space="0" w:color="auto"/>
              <w:left w:val="single" w:sz="6" w:space="0" w:color="auto"/>
              <w:bottom w:val="single" w:sz="6" w:space="0" w:color="auto"/>
              <w:right w:val="single" w:sz="6" w:space="0" w:color="auto"/>
            </w:tcBorders>
            <w:vAlign w:val="center"/>
            <w:hideMark/>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p>
        </w:tc>
        <w:tc>
          <w:tcPr>
            <w:tcW w:w="2006" w:type="pct"/>
            <w:tcBorders>
              <w:top w:val="single" w:sz="4" w:space="0" w:color="auto"/>
              <w:left w:val="single" w:sz="6" w:space="0" w:color="auto"/>
              <w:bottom w:val="single" w:sz="6" w:space="0" w:color="auto"/>
              <w:right w:val="single" w:sz="6" w:space="0" w:color="auto"/>
            </w:tcBorders>
            <w:vAlign w:val="center"/>
            <w:hideMark/>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Англійська мова</w:t>
            </w:r>
          </w:p>
        </w:tc>
        <w:tc>
          <w:tcPr>
            <w:tcW w:w="970" w:type="pct"/>
            <w:tcBorders>
              <w:top w:val="single" w:sz="4" w:space="0" w:color="auto"/>
              <w:left w:val="single" w:sz="6" w:space="0" w:color="auto"/>
              <w:bottom w:val="single" w:sz="6" w:space="0" w:color="auto"/>
              <w:right w:val="single" w:sz="6" w:space="0" w:color="auto"/>
            </w:tcBorders>
            <w:vAlign w:val="center"/>
            <w:hideMark/>
          </w:tcPr>
          <w:p w:rsidR="00C71D13" w:rsidRPr="00C71D13" w:rsidRDefault="00C71D13" w:rsidP="00C71D13">
            <w:pPr>
              <w:spacing w:after="0" w:line="240" w:lineRule="auto"/>
              <w:jc w:val="center"/>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2</w:t>
            </w:r>
          </w:p>
        </w:tc>
      </w:tr>
      <w:tr w:rsidR="00C71D13" w:rsidRPr="00C71D13" w:rsidTr="002475F6">
        <w:trPr>
          <w:cantSplit/>
        </w:trPr>
        <w:tc>
          <w:tcPr>
            <w:tcW w:w="2024" w:type="pct"/>
            <w:tcBorders>
              <w:top w:val="single" w:sz="6" w:space="0" w:color="auto"/>
              <w:left w:val="single" w:sz="6" w:space="0" w:color="auto"/>
              <w:bottom w:val="single" w:sz="6" w:space="0" w:color="auto"/>
              <w:right w:val="single" w:sz="6" w:space="0" w:color="auto"/>
            </w:tcBorders>
            <w:vAlign w:val="center"/>
            <w:hideMark/>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Математика</w:t>
            </w:r>
          </w:p>
        </w:tc>
        <w:tc>
          <w:tcPr>
            <w:tcW w:w="2006" w:type="pct"/>
            <w:tcBorders>
              <w:top w:val="single" w:sz="6" w:space="0" w:color="auto"/>
              <w:left w:val="single" w:sz="6" w:space="0" w:color="auto"/>
              <w:bottom w:val="single" w:sz="6" w:space="0" w:color="auto"/>
              <w:right w:val="single" w:sz="6" w:space="0" w:color="auto"/>
            </w:tcBorders>
            <w:vAlign w:val="center"/>
            <w:hideMark/>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Математика</w:t>
            </w:r>
          </w:p>
        </w:tc>
        <w:tc>
          <w:tcPr>
            <w:tcW w:w="970" w:type="pct"/>
            <w:tcBorders>
              <w:top w:val="single" w:sz="6" w:space="0" w:color="auto"/>
              <w:left w:val="single" w:sz="6" w:space="0" w:color="auto"/>
              <w:bottom w:val="single" w:sz="6" w:space="0" w:color="auto"/>
              <w:right w:val="single" w:sz="6" w:space="0" w:color="auto"/>
            </w:tcBorders>
            <w:vAlign w:val="center"/>
            <w:hideMark/>
          </w:tcPr>
          <w:p w:rsidR="00C71D13" w:rsidRPr="00C71D13" w:rsidRDefault="00C71D13" w:rsidP="00C71D13">
            <w:pPr>
              <w:spacing w:after="0" w:line="240" w:lineRule="auto"/>
              <w:jc w:val="center"/>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4</w:t>
            </w:r>
          </w:p>
        </w:tc>
      </w:tr>
      <w:tr w:rsidR="00C71D13" w:rsidRPr="00C71D13" w:rsidTr="002475F6">
        <w:trPr>
          <w:cantSplit/>
        </w:trPr>
        <w:tc>
          <w:tcPr>
            <w:tcW w:w="2024" w:type="pct"/>
            <w:tcBorders>
              <w:top w:val="single" w:sz="6" w:space="0" w:color="auto"/>
              <w:left w:val="single" w:sz="6" w:space="0" w:color="auto"/>
              <w:bottom w:val="single" w:sz="6" w:space="0" w:color="auto"/>
              <w:right w:val="single" w:sz="6" w:space="0" w:color="auto"/>
            </w:tcBorders>
            <w:vAlign w:val="center"/>
            <w:hideMark/>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Природознавство</w:t>
            </w:r>
          </w:p>
        </w:tc>
        <w:tc>
          <w:tcPr>
            <w:tcW w:w="2006" w:type="pct"/>
            <w:tcBorders>
              <w:top w:val="single" w:sz="6" w:space="0" w:color="auto"/>
              <w:left w:val="single" w:sz="6" w:space="0" w:color="auto"/>
              <w:bottom w:val="single" w:sz="6" w:space="0" w:color="auto"/>
              <w:right w:val="single" w:sz="6" w:space="0" w:color="auto"/>
            </w:tcBorders>
            <w:vAlign w:val="center"/>
            <w:hideMark/>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Природознавство</w:t>
            </w:r>
          </w:p>
        </w:tc>
        <w:tc>
          <w:tcPr>
            <w:tcW w:w="970" w:type="pct"/>
            <w:tcBorders>
              <w:top w:val="single" w:sz="6" w:space="0" w:color="auto"/>
              <w:left w:val="single" w:sz="6" w:space="0" w:color="auto"/>
              <w:bottom w:val="single" w:sz="6" w:space="0" w:color="auto"/>
              <w:right w:val="single" w:sz="6" w:space="0" w:color="auto"/>
            </w:tcBorders>
            <w:vAlign w:val="center"/>
            <w:hideMark/>
          </w:tcPr>
          <w:p w:rsidR="00C71D13" w:rsidRPr="00C71D13" w:rsidRDefault="00C71D13" w:rsidP="00C71D13">
            <w:pPr>
              <w:spacing w:after="0" w:line="240" w:lineRule="auto"/>
              <w:jc w:val="center"/>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2</w:t>
            </w:r>
          </w:p>
        </w:tc>
      </w:tr>
      <w:tr w:rsidR="00C71D13" w:rsidRPr="00C71D13" w:rsidTr="002475F6">
        <w:trPr>
          <w:cantSplit/>
        </w:trPr>
        <w:tc>
          <w:tcPr>
            <w:tcW w:w="2024" w:type="pct"/>
            <w:tcBorders>
              <w:top w:val="single" w:sz="6" w:space="0" w:color="auto"/>
              <w:left w:val="single" w:sz="6" w:space="0" w:color="auto"/>
              <w:bottom w:val="single" w:sz="6" w:space="0" w:color="auto"/>
              <w:right w:val="single" w:sz="6" w:space="0" w:color="auto"/>
            </w:tcBorders>
            <w:vAlign w:val="center"/>
            <w:hideMark/>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Суспільствознавство</w:t>
            </w:r>
          </w:p>
        </w:tc>
        <w:tc>
          <w:tcPr>
            <w:tcW w:w="2006" w:type="pct"/>
            <w:tcBorders>
              <w:top w:val="single" w:sz="6" w:space="0" w:color="auto"/>
              <w:left w:val="single" w:sz="6" w:space="0" w:color="auto"/>
              <w:bottom w:val="single" w:sz="6" w:space="0" w:color="auto"/>
              <w:right w:val="single" w:sz="6" w:space="0" w:color="auto"/>
            </w:tcBorders>
            <w:vAlign w:val="center"/>
            <w:hideMark/>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Я у світі</w:t>
            </w:r>
          </w:p>
        </w:tc>
        <w:tc>
          <w:tcPr>
            <w:tcW w:w="970" w:type="pct"/>
            <w:tcBorders>
              <w:top w:val="single" w:sz="6" w:space="0" w:color="auto"/>
              <w:left w:val="single" w:sz="6" w:space="0" w:color="auto"/>
              <w:bottom w:val="single" w:sz="6" w:space="0" w:color="auto"/>
              <w:right w:val="single" w:sz="6" w:space="0" w:color="auto"/>
            </w:tcBorders>
            <w:vAlign w:val="center"/>
            <w:hideMark/>
          </w:tcPr>
          <w:p w:rsidR="00C71D13" w:rsidRPr="00C71D13" w:rsidRDefault="00C71D13" w:rsidP="00C71D13">
            <w:pPr>
              <w:spacing w:after="0" w:line="240" w:lineRule="auto"/>
              <w:jc w:val="center"/>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1</w:t>
            </w:r>
          </w:p>
        </w:tc>
      </w:tr>
      <w:tr w:rsidR="00C71D13" w:rsidRPr="00C71D13" w:rsidTr="002475F6">
        <w:trPr>
          <w:cantSplit/>
        </w:trPr>
        <w:tc>
          <w:tcPr>
            <w:tcW w:w="2024" w:type="pct"/>
            <w:vMerge w:val="restart"/>
            <w:tcBorders>
              <w:top w:val="single" w:sz="6" w:space="0" w:color="auto"/>
              <w:left w:val="single" w:sz="6" w:space="0" w:color="auto"/>
              <w:bottom w:val="single" w:sz="6" w:space="0" w:color="auto"/>
              <w:right w:val="single" w:sz="4" w:space="0" w:color="auto"/>
            </w:tcBorders>
            <w:vAlign w:val="center"/>
            <w:hideMark/>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Мистецтво</w:t>
            </w:r>
          </w:p>
        </w:tc>
        <w:tc>
          <w:tcPr>
            <w:tcW w:w="2006" w:type="pct"/>
            <w:tcBorders>
              <w:top w:val="single" w:sz="6" w:space="0" w:color="auto"/>
              <w:left w:val="single" w:sz="4" w:space="0" w:color="auto"/>
              <w:bottom w:val="single" w:sz="4" w:space="0" w:color="auto"/>
              <w:right w:val="single" w:sz="6" w:space="0" w:color="auto"/>
            </w:tcBorders>
            <w:vAlign w:val="center"/>
            <w:hideMark/>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Музичне мистецтво</w:t>
            </w:r>
          </w:p>
        </w:tc>
        <w:tc>
          <w:tcPr>
            <w:tcW w:w="970" w:type="pct"/>
            <w:tcBorders>
              <w:top w:val="single" w:sz="6" w:space="0" w:color="auto"/>
              <w:left w:val="single" w:sz="6" w:space="0" w:color="auto"/>
              <w:bottom w:val="single" w:sz="4" w:space="0" w:color="auto"/>
              <w:right w:val="single" w:sz="6" w:space="0" w:color="auto"/>
            </w:tcBorders>
            <w:vAlign w:val="center"/>
            <w:hideMark/>
          </w:tcPr>
          <w:p w:rsidR="00C71D13" w:rsidRPr="00C71D13" w:rsidRDefault="00C71D13" w:rsidP="00C71D13">
            <w:pPr>
              <w:spacing w:after="0" w:line="240" w:lineRule="auto"/>
              <w:jc w:val="center"/>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1</w:t>
            </w:r>
          </w:p>
        </w:tc>
      </w:tr>
      <w:tr w:rsidR="00C71D13" w:rsidRPr="00C71D13" w:rsidTr="002475F6">
        <w:trPr>
          <w:cantSplit/>
        </w:trPr>
        <w:tc>
          <w:tcPr>
            <w:tcW w:w="0" w:type="auto"/>
            <w:vMerge/>
            <w:tcBorders>
              <w:top w:val="single" w:sz="6" w:space="0" w:color="auto"/>
              <w:left w:val="single" w:sz="6" w:space="0" w:color="auto"/>
              <w:bottom w:val="single" w:sz="6" w:space="0" w:color="auto"/>
              <w:right w:val="single" w:sz="4" w:space="0" w:color="auto"/>
            </w:tcBorders>
            <w:vAlign w:val="center"/>
            <w:hideMark/>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p>
        </w:tc>
        <w:tc>
          <w:tcPr>
            <w:tcW w:w="2006" w:type="pct"/>
            <w:tcBorders>
              <w:top w:val="single" w:sz="4" w:space="0" w:color="auto"/>
              <w:left w:val="single" w:sz="4" w:space="0" w:color="auto"/>
              <w:bottom w:val="single" w:sz="6" w:space="0" w:color="auto"/>
              <w:right w:val="single" w:sz="6" w:space="0" w:color="auto"/>
            </w:tcBorders>
            <w:vAlign w:val="center"/>
            <w:hideMark/>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Образотворче мистецтво</w:t>
            </w:r>
          </w:p>
        </w:tc>
        <w:tc>
          <w:tcPr>
            <w:tcW w:w="970" w:type="pct"/>
            <w:tcBorders>
              <w:top w:val="single" w:sz="4" w:space="0" w:color="auto"/>
              <w:left w:val="single" w:sz="6" w:space="0" w:color="auto"/>
              <w:bottom w:val="single" w:sz="6" w:space="0" w:color="auto"/>
              <w:right w:val="single" w:sz="6" w:space="0" w:color="auto"/>
            </w:tcBorders>
            <w:vAlign w:val="center"/>
            <w:hideMark/>
          </w:tcPr>
          <w:p w:rsidR="00C71D13" w:rsidRPr="00C71D13" w:rsidRDefault="00C71D13" w:rsidP="00C71D13">
            <w:pPr>
              <w:spacing w:after="0" w:line="240" w:lineRule="auto"/>
              <w:jc w:val="center"/>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1</w:t>
            </w:r>
          </w:p>
        </w:tc>
      </w:tr>
      <w:tr w:rsidR="00C71D13" w:rsidRPr="00C71D13" w:rsidTr="002475F6">
        <w:trPr>
          <w:cantSplit/>
          <w:trHeight w:val="360"/>
        </w:trPr>
        <w:tc>
          <w:tcPr>
            <w:tcW w:w="2024" w:type="pct"/>
            <w:vMerge w:val="restart"/>
            <w:tcBorders>
              <w:top w:val="single" w:sz="6" w:space="0" w:color="auto"/>
              <w:left w:val="single" w:sz="6" w:space="0" w:color="auto"/>
              <w:bottom w:val="single" w:sz="6" w:space="0" w:color="auto"/>
              <w:right w:val="single" w:sz="6" w:space="0" w:color="auto"/>
            </w:tcBorders>
            <w:vAlign w:val="center"/>
            <w:hideMark/>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Технології</w:t>
            </w:r>
          </w:p>
        </w:tc>
        <w:tc>
          <w:tcPr>
            <w:tcW w:w="2006" w:type="pct"/>
            <w:tcBorders>
              <w:top w:val="single" w:sz="6" w:space="0" w:color="auto"/>
              <w:left w:val="single" w:sz="6" w:space="0" w:color="auto"/>
              <w:bottom w:val="single" w:sz="4" w:space="0" w:color="auto"/>
              <w:right w:val="single" w:sz="6" w:space="0" w:color="auto"/>
            </w:tcBorders>
            <w:vAlign w:val="center"/>
            <w:hideMark/>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Трудове навчання</w:t>
            </w:r>
          </w:p>
        </w:tc>
        <w:tc>
          <w:tcPr>
            <w:tcW w:w="970" w:type="pct"/>
            <w:tcBorders>
              <w:top w:val="single" w:sz="6" w:space="0" w:color="auto"/>
              <w:left w:val="single" w:sz="6" w:space="0" w:color="auto"/>
              <w:bottom w:val="single" w:sz="4" w:space="0" w:color="auto"/>
              <w:right w:val="single" w:sz="6" w:space="0" w:color="auto"/>
            </w:tcBorders>
            <w:vAlign w:val="center"/>
            <w:hideMark/>
          </w:tcPr>
          <w:p w:rsidR="00C71D13" w:rsidRPr="00C71D13" w:rsidRDefault="00C71D13" w:rsidP="00C71D13">
            <w:pPr>
              <w:spacing w:after="0" w:line="240" w:lineRule="auto"/>
              <w:jc w:val="center"/>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1</w:t>
            </w:r>
          </w:p>
        </w:tc>
      </w:tr>
      <w:tr w:rsidR="00C71D13" w:rsidRPr="00C71D13" w:rsidTr="002475F6">
        <w:trPr>
          <w:cantSplit/>
          <w:trHeight w:val="375"/>
        </w:trPr>
        <w:tc>
          <w:tcPr>
            <w:tcW w:w="0" w:type="auto"/>
            <w:vMerge/>
            <w:tcBorders>
              <w:top w:val="single" w:sz="6" w:space="0" w:color="auto"/>
              <w:left w:val="single" w:sz="6" w:space="0" w:color="auto"/>
              <w:bottom w:val="single" w:sz="6" w:space="0" w:color="auto"/>
              <w:right w:val="single" w:sz="6" w:space="0" w:color="auto"/>
            </w:tcBorders>
            <w:vAlign w:val="center"/>
            <w:hideMark/>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p>
        </w:tc>
        <w:tc>
          <w:tcPr>
            <w:tcW w:w="2006" w:type="pct"/>
            <w:tcBorders>
              <w:top w:val="single" w:sz="4" w:space="0" w:color="auto"/>
              <w:left w:val="single" w:sz="6" w:space="0" w:color="auto"/>
              <w:bottom w:val="single" w:sz="6" w:space="0" w:color="auto"/>
              <w:right w:val="single" w:sz="6" w:space="0" w:color="auto"/>
            </w:tcBorders>
            <w:vAlign w:val="center"/>
            <w:hideMark/>
          </w:tcPr>
          <w:p w:rsidR="00C71D13" w:rsidRPr="00C71D13" w:rsidRDefault="00C71D13" w:rsidP="00C71D13">
            <w:pPr>
              <w:spacing w:after="0" w:line="240" w:lineRule="auto"/>
              <w:ind w:hanging="25"/>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Інформатика</w:t>
            </w:r>
          </w:p>
        </w:tc>
        <w:tc>
          <w:tcPr>
            <w:tcW w:w="970" w:type="pct"/>
            <w:tcBorders>
              <w:top w:val="single" w:sz="4" w:space="0" w:color="auto"/>
              <w:left w:val="single" w:sz="6" w:space="0" w:color="auto"/>
              <w:bottom w:val="single" w:sz="6" w:space="0" w:color="auto"/>
              <w:right w:val="single" w:sz="6" w:space="0" w:color="auto"/>
            </w:tcBorders>
            <w:vAlign w:val="center"/>
            <w:hideMark/>
          </w:tcPr>
          <w:p w:rsidR="00C71D13" w:rsidRPr="00C71D13" w:rsidRDefault="00C71D13" w:rsidP="00C71D13">
            <w:pPr>
              <w:spacing w:after="0" w:line="240" w:lineRule="auto"/>
              <w:jc w:val="center"/>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1</w:t>
            </w:r>
          </w:p>
        </w:tc>
      </w:tr>
      <w:tr w:rsidR="00C71D13" w:rsidRPr="00C71D13" w:rsidTr="002475F6">
        <w:trPr>
          <w:cantSplit/>
        </w:trPr>
        <w:tc>
          <w:tcPr>
            <w:tcW w:w="2024" w:type="pct"/>
            <w:vMerge w:val="restart"/>
            <w:tcBorders>
              <w:top w:val="single" w:sz="6" w:space="0" w:color="auto"/>
              <w:left w:val="single" w:sz="6" w:space="0" w:color="auto"/>
              <w:bottom w:val="single" w:sz="6" w:space="0" w:color="auto"/>
              <w:right w:val="single" w:sz="6" w:space="0" w:color="auto"/>
            </w:tcBorders>
            <w:vAlign w:val="center"/>
            <w:hideMark/>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Здоров'я і фізична культура</w:t>
            </w:r>
          </w:p>
        </w:tc>
        <w:tc>
          <w:tcPr>
            <w:tcW w:w="2006" w:type="pct"/>
            <w:tcBorders>
              <w:top w:val="single" w:sz="6" w:space="0" w:color="auto"/>
              <w:left w:val="single" w:sz="6" w:space="0" w:color="auto"/>
              <w:bottom w:val="single" w:sz="6" w:space="0" w:color="auto"/>
              <w:right w:val="single" w:sz="6" w:space="0" w:color="auto"/>
            </w:tcBorders>
            <w:vAlign w:val="center"/>
            <w:hideMark/>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Основи здоров'я</w:t>
            </w:r>
          </w:p>
        </w:tc>
        <w:tc>
          <w:tcPr>
            <w:tcW w:w="970" w:type="pct"/>
            <w:tcBorders>
              <w:top w:val="single" w:sz="6" w:space="0" w:color="auto"/>
              <w:left w:val="single" w:sz="6" w:space="0" w:color="auto"/>
              <w:bottom w:val="single" w:sz="6" w:space="0" w:color="auto"/>
              <w:right w:val="single" w:sz="6" w:space="0" w:color="auto"/>
            </w:tcBorders>
            <w:vAlign w:val="center"/>
            <w:hideMark/>
          </w:tcPr>
          <w:p w:rsidR="00C71D13" w:rsidRPr="00C71D13" w:rsidRDefault="00C71D13" w:rsidP="00C71D13">
            <w:pPr>
              <w:spacing w:after="0" w:line="240" w:lineRule="auto"/>
              <w:jc w:val="center"/>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1</w:t>
            </w:r>
          </w:p>
        </w:tc>
      </w:tr>
      <w:tr w:rsidR="00C71D13" w:rsidRPr="00C71D13" w:rsidTr="002475F6">
        <w:trPr>
          <w:cantSplit/>
        </w:trPr>
        <w:tc>
          <w:tcPr>
            <w:tcW w:w="0" w:type="auto"/>
            <w:vMerge/>
            <w:tcBorders>
              <w:top w:val="single" w:sz="6" w:space="0" w:color="auto"/>
              <w:left w:val="single" w:sz="6" w:space="0" w:color="auto"/>
              <w:bottom w:val="single" w:sz="6" w:space="0" w:color="auto"/>
              <w:right w:val="single" w:sz="6" w:space="0" w:color="auto"/>
            </w:tcBorders>
            <w:vAlign w:val="center"/>
            <w:hideMark/>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p>
        </w:tc>
        <w:tc>
          <w:tcPr>
            <w:tcW w:w="2006" w:type="pct"/>
            <w:tcBorders>
              <w:top w:val="single" w:sz="6" w:space="0" w:color="auto"/>
              <w:left w:val="single" w:sz="6" w:space="0" w:color="auto"/>
              <w:bottom w:val="single" w:sz="6" w:space="0" w:color="auto"/>
              <w:right w:val="single" w:sz="6" w:space="0" w:color="auto"/>
            </w:tcBorders>
            <w:vAlign w:val="center"/>
            <w:hideMark/>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Фізична культура</w:t>
            </w:r>
          </w:p>
        </w:tc>
        <w:tc>
          <w:tcPr>
            <w:tcW w:w="970" w:type="pct"/>
            <w:tcBorders>
              <w:top w:val="single" w:sz="6" w:space="0" w:color="auto"/>
              <w:left w:val="single" w:sz="6" w:space="0" w:color="auto"/>
              <w:bottom w:val="single" w:sz="6" w:space="0" w:color="auto"/>
              <w:right w:val="single" w:sz="6" w:space="0" w:color="auto"/>
            </w:tcBorders>
            <w:vAlign w:val="center"/>
            <w:hideMark/>
          </w:tcPr>
          <w:p w:rsidR="00C71D13" w:rsidRPr="00C71D13" w:rsidRDefault="00C71D13" w:rsidP="00C71D13">
            <w:pPr>
              <w:spacing w:after="0" w:line="240" w:lineRule="auto"/>
              <w:jc w:val="center"/>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3</w:t>
            </w:r>
          </w:p>
        </w:tc>
      </w:tr>
      <w:tr w:rsidR="00C71D13" w:rsidRPr="00C71D13" w:rsidTr="002475F6">
        <w:trPr>
          <w:cantSplit/>
        </w:trPr>
        <w:tc>
          <w:tcPr>
            <w:tcW w:w="2024" w:type="pct"/>
            <w:tcBorders>
              <w:top w:val="single" w:sz="6" w:space="0" w:color="auto"/>
              <w:left w:val="single" w:sz="6" w:space="0" w:color="auto"/>
              <w:bottom w:val="single" w:sz="6" w:space="0" w:color="auto"/>
              <w:right w:val="nil"/>
            </w:tcBorders>
            <w:vAlign w:val="center"/>
            <w:hideMark/>
          </w:tcPr>
          <w:p w:rsidR="00C71D13" w:rsidRPr="00C71D13" w:rsidRDefault="00C71D13" w:rsidP="00C71D13">
            <w:pPr>
              <w:spacing w:after="0" w:line="240" w:lineRule="auto"/>
              <w:rPr>
                <w:rFonts w:ascii="Times New Roman" w:eastAsia="Calibri" w:hAnsi="Times New Roman" w:cs="Times New Roman"/>
                <w:b/>
                <w:kern w:val="28"/>
                <w:sz w:val="28"/>
                <w:szCs w:val="28"/>
                <w:lang w:val="ru-RU" w:eastAsia="ru-RU"/>
              </w:rPr>
            </w:pPr>
            <w:r w:rsidRPr="00C71D13">
              <w:rPr>
                <w:rFonts w:ascii="Times New Roman" w:eastAsia="Calibri" w:hAnsi="Times New Roman" w:cs="Times New Roman"/>
                <w:b/>
                <w:sz w:val="28"/>
                <w:szCs w:val="28"/>
                <w:lang w:val="ru-RU" w:eastAsia="ru-RU"/>
              </w:rPr>
              <w:t>Усього</w:t>
            </w:r>
          </w:p>
        </w:tc>
        <w:tc>
          <w:tcPr>
            <w:tcW w:w="2006" w:type="pct"/>
            <w:tcBorders>
              <w:top w:val="single" w:sz="6" w:space="0" w:color="auto"/>
              <w:left w:val="nil"/>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p>
        </w:tc>
        <w:tc>
          <w:tcPr>
            <w:tcW w:w="970" w:type="pct"/>
            <w:tcBorders>
              <w:top w:val="single" w:sz="6" w:space="0" w:color="auto"/>
              <w:left w:val="single" w:sz="6" w:space="0" w:color="auto"/>
              <w:bottom w:val="single" w:sz="6" w:space="0" w:color="auto"/>
              <w:right w:val="single" w:sz="6" w:space="0" w:color="auto"/>
            </w:tcBorders>
            <w:vAlign w:val="center"/>
            <w:hideMark/>
          </w:tcPr>
          <w:p w:rsidR="00C71D13" w:rsidRPr="00C71D13" w:rsidRDefault="00C71D13" w:rsidP="00C71D13">
            <w:pPr>
              <w:spacing w:before="20" w:after="0" w:line="240" w:lineRule="auto"/>
              <w:contextualSpacing/>
              <w:jc w:val="center"/>
              <w:rPr>
                <w:rFonts w:ascii="Times New Roman" w:eastAsia="Calibri" w:hAnsi="Times New Roman" w:cs="Times New Roman"/>
                <w:b/>
                <w:kern w:val="28"/>
                <w:sz w:val="28"/>
                <w:szCs w:val="28"/>
                <w:lang w:val="ru-RU" w:eastAsia="ru-RU"/>
              </w:rPr>
            </w:pPr>
            <w:r w:rsidRPr="00C71D13">
              <w:rPr>
                <w:rFonts w:ascii="Times New Roman" w:eastAsia="Calibri" w:hAnsi="Times New Roman" w:cs="Times New Roman"/>
                <w:b/>
                <w:sz w:val="28"/>
                <w:szCs w:val="28"/>
                <w:lang w:val="ru-RU" w:eastAsia="ru-RU"/>
              </w:rPr>
              <w:t>21+3</w:t>
            </w:r>
          </w:p>
        </w:tc>
      </w:tr>
      <w:tr w:rsidR="00C71D13" w:rsidRPr="00C71D13" w:rsidTr="002475F6">
        <w:trPr>
          <w:cantSplit/>
        </w:trPr>
        <w:tc>
          <w:tcPr>
            <w:tcW w:w="4030" w:type="pct"/>
            <w:gridSpan w:val="2"/>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b/>
                <w:sz w:val="28"/>
                <w:szCs w:val="28"/>
                <w:lang w:eastAsia="ru-RU"/>
              </w:rPr>
            </w:pPr>
            <w:r w:rsidRPr="00C71D13">
              <w:rPr>
                <w:rFonts w:ascii="Times New Roman" w:eastAsia="Calibri" w:hAnsi="Times New Roman" w:cs="Times New Roman"/>
                <w:sz w:val="28"/>
                <w:szCs w:val="28"/>
                <w:lang w:eastAsia="ru-RU"/>
              </w:rPr>
              <w:t>Гранично допустиме тижневе навчальне навантаження учня</w:t>
            </w:r>
          </w:p>
        </w:tc>
        <w:tc>
          <w:tcPr>
            <w:tcW w:w="970" w:type="pc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jc w:val="center"/>
              <w:rPr>
                <w:rFonts w:ascii="Times New Roman" w:eastAsia="Calibri" w:hAnsi="Times New Roman" w:cs="Times New Roman"/>
                <w:sz w:val="28"/>
                <w:szCs w:val="28"/>
                <w:lang w:val="ru-RU" w:eastAsia="ru-RU"/>
              </w:rPr>
            </w:pPr>
            <w:r w:rsidRPr="00C71D13">
              <w:rPr>
                <w:rFonts w:ascii="Times New Roman" w:eastAsia="Calibri" w:hAnsi="Times New Roman" w:cs="Times New Roman"/>
                <w:sz w:val="28"/>
                <w:szCs w:val="28"/>
                <w:lang w:val="ru-RU" w:eastAsia="ru-RU"/>
              </w:rPr>
              <w:t>23</w:t>
            </w:r>
          </w:p>
        </w:tc>
      </w:tr>
      <w:tr w:rsidR="00C71D13" w:rsidRPr="00C71D13" w:rsidTr="002475F6">
        <w:trPr>
          <w:cantSplit/>
        </w:trPr>
        <w:tc>
          <w:tcPr>
            <w:tcW w:w="4030" w:type="pct"/>
            <w:gridSpan w:val="2"/>
            <w:tcBorders>
              <w:top w:val="single" w:sz="6" w:space="0" w:color="auto"/>
              <w:left w:val="single" w:sz="6" w:space="0" w:color="auto"/>
              <w:bottom w:val="single" w:sz="6" w:space="0" w:color="auto"/>
              <w:right w:val="single" w:sz="6" w:space="0" w:color="auto"/>
            </w:tcBorders>
            <w:vAlign w:val="center"/>
            <w:hideMark/>
          </w:tcPr>
          <w:p w:rsidR="00C71D13" w:rsidRPr="00C71D13" w:rsidRDefault="00C71D13" w:rsidP="00C71D13">
            <w:pPr>
              <w:spacing w:after="0" w:line="240" w:lineRule="auto"/>
              <w:rPr>
                <w:rFonts w:ascii="Times New Roman" w:eastAsia="Calibri" w:hAnsi="Times New Roman" w:cs="Times New Roman"/>
                <w:b/>
                <w:kern w:val="28"/>
                <w:sz w:val="28"/>
                <w:szCs w:val="28"/>
                <w:lang w:eastAsia="ru-RU"/>
              </w:rPr>
            </w:pPr>
            <w:r w:rsidRPr="00C71D13">
              <w:rPr>
                <w:rFonts w:ascii="Times New Roman" w:eastAsia="Calibri" w:hAnsi="Times New Roman" w:cs="Times New Roman"/>
                <w:b/>
                <w:sz w:val="28"/>
                <w:szCs w:val="28"/>
                <w:lang w:eastAsia="ru-RU"/>
              </w:rPr>
              <w:t>Сумарна кількість навчальних годин інваріантної та варіативної складових, що фінансується з бюджету (без урахування поділу класів на групи)</w:t>
            </w:r>
          </w:p>
        </w:tc>
        <w:tc>
          <w:tcPr>
            <w:tcW w:w="970" w:type="pct"/>
            <w:tcBorders>
              <w:top w:val="single" w:sz="6" w:space="0" w:color="auto"/>
              <w:left w:val="single" w:sz="6" w:space="0" w:color="auto"/>
              <w:bottom w:val="single" w:sz="6" w:space="0" w:color="auto"/>
              <w:right w:val="single" w:sz="6" w:space="0" w:color="auto"/>
            </w:tcBorders>
            <w:vAlign w:val="center"/>
            <w:hideMark/>
          </w:tcPr>
          <w:p w:rsidR="00C71D13" w:rsidRPr="00C71D13" w:rsidRDefault="00C71D13" w:rsidP="00C71D13">
            <w:pPr>
              <w:spacing w:after="0" w:line="240" w:lineRule="auto"/>
              <w:jc w:val="center"/>
              <w:rPr>
                <w:rFonts w:ascii="Times New Roman" w:eastAsia="Calibri" w:hAnsi="Times New Roman" w:cs="Times New Roman"/>
                <w:b/>
                <w:kern w:val="28"/>
                <w:sz w:val="28"/>
                <w:szCs w:val="28"/>
                <w:lang w:val="en-US" w:eastAsia="ru-RU"/>
              </w:rPr>
            </w:pPr>
            <w:r w:rsidRPr="00C71D13">
              <w:rPr>
                <w:rFonts w:ascii="Times New Roman" w:eastAsia="Calibri" w:hAnsi="Times New Roman" w:cs="Times New Roman"/>
                <w:b/>
                <w:sz w:val="28"/>
                <w:szCs w:val="28"/>
                <w:lang w:val="ru-RU" w:eastAsia="ru-RU"/>
              </w:rPr>
              <w:t>2</w:t>
            </w:r>
            <w:r w:rsidRPr="00C71D13">
              <w:rPr>
                <w:rFonts w:ascii="Times New Roman" w:eastAsia="Calibri" w:hAnsi="Times New Roman" w:cs="Times New Roman"/>
                <w:b/>
                <w:sz w:val="28"/>
                <w:szCs w:val="28"/>
                <w:lang w:val="en-US" w:eastAsia="ru-RU"/>
              </w:rPr>
              <w:t>4</w:t>
            </w:r>
          </w:p>
        </w:tc>
      </w:tr>
    </w:tbl>
    <w:p w:rsidR="00C71D13" w:rsidRPr="00C71D13" w:rsidRDefault="00C71D13" w:rsidP="00C71D13">
      <w:pPr>
        <w:suppressAutoHyphens/>
        <w:spacing w:after="0" w:line="240" w:lineRule="auto"/>
        <w:jc w:val="center"/>
        <w:rPr>
          <w:rFonts w:ascii="Times New Roman" w:eastAsia="Times New Roman" w:hAnsi="Times New Roman" w:cs="Times New Roman"/>
          <w:b/>
          <w:bCs/>
          <w:sz w:val="32"/>
          <w:szCs w:val="32"/>
          <w:lang w:eastAsia="zh-CN"/>
        </w:rPr>
      </w:pP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bCs/>
          <w:sz w:val="32"/>
          <w:szCs w:val="32"/>
          <w:lang w:eastAsia="zh-CN"/>
        </w:rPr>
        <w:t>Навчальний план</w:t>
      </w:r>
    </w:p>
    <w:p w:rsidR="00C71D13" w:rsidRPr="00C71D13" w:rsidRDefault="00C71D13" w:rsidP="00C71D13">
      <w:pPr>
        <w:suppressAutoHyphens/>
        <w:spacing w:after="0" w:line="240" w:lineRule="auto"/>
        <w:jc w:val="center"/>
        <w:rPr>
          <w:rFonts w:ascii="Times New Roman" w:eastAsia="Times New Roman" w:hAnsi="Times New Roman" w:cs="Times New Roman"/>
          <w:b/>
          <w:bCs/>
          <w:sz w:val="32"/>
          <w:szCs w:val="32"/>
          <w:lang w:eastAsia="zh-CN"/>
        </w:rPr>
      </w:pPr>
      <w:r w:rsidRPr="00C71D13">
        <w:rPr>
          <w:rFonts w:ascii="Times New Roman" w:eastAsia="Times New Roman" w:hAnsi="Times New Roman" w:cs="Times New Roman"/>
          <w:b/>
          <w:bCs/>
          <w:sz w:val="32"/>
          <w:szCs w:val="32"/>
          <w:lang w:eastAsia="zh-CN"/>
        </w:rPr>
        <w:t>початкової школи с. Щенятин-</w:t>
      </w:r>
    </w:p>
    <w:p w:rsidR="00C71D13" w:rsidRPr="00C71D13" w:rsidRDefault="00C71D13" w:rsidP="00C71D13">
      <w:pPr>
        <w:suppressAutoHyphens/>
        <w:spacing w:after="0" w:line="240" w:lineRule="auto"/>
        <w:jc w:val="center"/>
        <w:rPr>
          <w:rFonts w:ascii="Times New Roman" w:eastAsia="Times New Roman" w:hAnsi="Times New Roman" w:cs="Times New Roman"/>
          <w:b/>
          <w:bCs/>
          <w:sz w:val="32"/>
          <w:szCs w:val="32"/>
          <w:lang w:eastAsia="zh-CN"/>
        </w:rPr>
      </w:pPr>
      <w:r w:rsidRPr="00C71D13">
        <w:rPr>
          <w:rFonts w:ascii="Times New Roman" w:eastAsia="Times New Roman" w:hAnsi="Times New Roman" w:cs="Times New Roman"/>
          <w:b/>
          <w:bCs/>
          <w:sz w:val="32"/>
          <w:szCs w:val="32"/>
          <w:lang w:eastAsia="zh-CN"/>
        </w:rPr>
        <w:lastRenderedPageBreak/>
        <w:t>філії Павлівського ліцею Волинської області</w:t>
      </w: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bCs/>
          <w:sz w:val="32"/>
          <w:szCs w:val="32"/>
          <w:lang w:eastAsia="zh-CN"/>
        </w:rPr>
        <w:t>на 2020 – 2021  н. р.</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p>
    <w:p w:rsidR="00C71D13" w:rsidRPr="00C71D13" w:rsidRDefault="00C71D13" w:rsidP="00C71D13">
      <w:pPr>
        <w:spacing w:after="0" w:line="240" w:lineRule="auto"/>
        <w:jc w:val="center"/>
        <w:rPr>
          <w:rFonts w:ascii="Times New Roman" w:eastAsia="Times New Roman" w:hAnsi="Times New Roman" w:cs="Times New Roman"/>
          <w:b/>
          <w:bCs/>
          <w:sz w:val="28"/>
          <w:szCs w:val="28"/>
          <w:lang w:eastAsia="ru-RU"/>
        </w:rPr>
      </w:pPr>
    </w:p>
    <w:tbl>
      <w:tblPr>
        <w:tblW w:w="6933" w:type="dxa"/>
        <w:tblInd w:w="85" w:type="dxa"/>
        <w:tblLook w:val="0000" w:firstRow="0" w:lastRow="0" w:firstColumn="0" w:lastColumn="0" w:noHBand="0" w:noVBand="0"/>
      </w:tblPr>
      <w:tblGrid>
        <w:gridCol w:w="1915"/>
        <w:gridCol w:w="2307"/>
        <w:gridCol w:w="994"/>
        <w:gridCol w:w="723"/>
        <w:gridCol w:w="983"/>
        <w:gridCol w:w="11"/>
      </w:tblGrid>
      <w:tr w:rsidR="00C71D13" w:rsidRPr="00C71D13" w:rsidTr="002475F6">
        <w:trPr>
          <w:gridAfter w:val="1"/>
          <w:wAfter w:w="11" w:type="dxa"/>
          <w:cantSplit/>
          <w:trHeight w:val="750"/>
        </w:trPr>
        <w:tc>
          <w:tcPr>
            <w:tcW w:w="1915" w:type="dxa"/>
            <w:vMerge w:val="restart"/>
            <w:tcBorders>
              <w:top w:val="single" w:sz="4" w:space="0" w:color="auto"/>
              <w:left w:val="single" w:sz="4" w:space="0" w:color="auto"/>
              <w:right w:val="single" w:sz="4" w:space="0" w:color="auto"/>
            </w:tcBorders>
            <w:shd w:val="clear" w:color="auto" w:fill="auto"/>
          </w:tcPr>
          <w:p w:rsidR="00C71D13" w:rsidRPr="00C71D13" w:rsidRDefault="00C71D13" w:rsidP="00C71D13">
            <w:pPr>
              <w:spacing w:after="0" w:line="240" w:lineRule="auto"/>
              <w:jc w:val="center"/>
              <w:rPr>
                <w:rFonts w:ascii="Times New Roman" w:eastAsia="Times New Roman" w:hAnsi="Times New Roman" w:cs="Times New Roman"/>
                <w:b/>
                <w:bCs/>
                <w:sz w:val="28"/>
                <w:szCs w:val="28"/>
                <w:lang w:val="ru-RU" w:eastAsia="ru-RU"/>
              </w:rPr>
            </w:pPr>
            <w:r w:rsidRPr="00C71D13">
              <w:rPr>
                <w:rFonts w:ascii="Times New Roman" w:eastAsia="Times New Roman" w:hAnsi="Times New Roman" w:cs="Times New Roman"/>
                <w:b/>
                <w:bCs/>
                <w:sz w:val="28"/>
                <w:szCs w:val="28"/>
                <w:lang w:eastAsia="zh-CN"/>
              </w:rPr>
              <w:t>Назва освітньої галузі</w:t>
            </w:r>
          </w:p>
        </w:tc>
        <w:tc>
          <w:tcPr>
            <w:tcW w:w="2307" w:type="dxa"/>
            <w:vMerge w:val="restart"/>
            <w:tcBorders>
              <w:top w:val="single" w:sz="4" w:space="0" w:color="auto"/>
              <w:left w:val="single" w:sz="4" w:space="0" w:color="auto"/>
              <w:bottom w:val="single" w:sz="4" w:space="0" w:color="auto"/>
              <w:right w:val="single" w:sz="4" w:space="0" w:color="auto"/>
            </w:tcBorders>
            <w:shd w:val="clear" w:color="auto" w:fill="auto"/>
          </w:tcPr>
          <w:p w:rsidR="00C71D13" w:rsidRPr="00C71D13" w:rsidRDefault="00C71D13" w:rsidP="00C71D13">
            <w:pPr>
              <w:spacing w:after="0" w:line="240" w:lineRule="auto"/>
              <w:jc w:val="center"/>
              <w:rPr>
                <w:rFonts w:ascii="Times New Roman" w:eastAsia="Times New Roman" w:hAnsi="Times New Roman" w:cs="Times New Roman"/>
                <w:b/>
                <w:bCs/>
                <w:sz w:val="28"/>
                <w:szCs w:val="28"/>
                <w:lang w:val="ru-RU" w:eastAsia="ru-RU"/>
              </w:rPr>
            </w:pPr>
            <w:r w:rsidRPr="00C71D13">
              <w:rPr>
                <w:rFonts w:ascii="Times New Roman" w:eastAsia="Times New Roman" w:hAnsi="Times New Roman" w:cs="Times New Roman"/>
                <w:b/>
                <w:bCs/>
                <w:sz w:val="28"/>
                <w:szCs w:val="28"/>
                <w:lang w:eastAsia="zh-CN"/>
              </w:rPr>
              <w:t>Навчальні предмети</w:t>
            </w:r>
          </w:p>
        </w:tc>
        <w:tc>
          <w:tcPr>
            <w:tcW w:w="2700" w:type="dxa"/>
            <w:gridSpan w:val="3"/>
            <w:tcBorders>
              <w:top w:val="single" w:sz="4" w:space="0" w:color="auto"/>
              <w:bottom w:val="single" w:sz="4" w:space="0" w:color="auto"/>
              <w:right w:val="single" w:sz="4" w:space="0" w:color="auto"/>
            </w:tcBorders>
            <w:shd w:val="clear" w:color="auto" w:fill="auto"/>
          </w:tcPr>
          <w:p w:rsidR="00C71D13" w:rsidRPr="00C71D13" w:rsidRDefault="00C71D13" w:rsidP="00C71D13">
            <w:pPr>
              <w:spacing w:after="0" w:line="240" w:lineRule="auto"/>
              <w:rPr>
                <w:rFonts w:ascii="Times New Roman" w:eastAsia="Times New Roman" w:hAnsi="Times New Roman" w:cs="Times New Roman"/>
                <w:sz w:val="20"/>
                <w:szCs w:val="20"/>
                <w:lang w:val="ru-RU" w:eastAsia="ru-RU"/>
              </w:rPr>
            </w:pPr>
            <w:r w:rsidRPr="00C71D13">
              <w:rPr>
                <w:rFonts w:ascii="Times New Roman" w:eastAsia="Calibri" w:hAnsi="Times New Roman" w:cs="Times New Roman"/>
                <w:b/>
                <w:sz w:val="28"/>
                <w:szCs w:val="28"/>
              </w:rPr>
              <w:t>Кількість годин на тиждень у класах</w:t>
            </w:r>
          </w:p>
        </w:tc>
      </w:tr>
      <w:tr w:rsidR="00C71D13" w:rsidRPr="00C71D13" w:rsidTr="002475F6">
        <w:trPr>
          <w:trHeight w:val="496"/>
        </w:trPr>
        <w:tc>
          <w:tcPr>
            <w:tcW w:w="1915" w:type="dxa"/>
            <w:vMerge/>
            <w:tcBorders>
              <w:left w:val="single" w:sz="4" w:space="0" w:color="auto"/>
              <w:bottom w:val="single" w:sz="4" w:space="0" w:color="auto"/>
              <w:right w:val="single" w:sz="4" w:space="0" w:color="auto"/>
            </w:tcBorders>
            <w:shd w:val="clear" w:color="auto" w:fill="auto"/>
          </w:tcPr>
          <w:p w:rsidR="00C71D13" w:rsidRPr="00C71D13" w:rsidRDefault="00C71D13" w:rsidP="00C71D13">
            <w:pPr>
              <w:spacing w:after="0" w:line="240" w:lineRule="auto"/>
              <w:jc w:val="center"/>
              <w:rPr>
                <w:rFonts w:ascii="Times New Roman" w:eastAsia="Times New Roman" w:hAnsi="Times New Roman" w:cs="Times New Roman"/>
                <w:b/>
                <w:bCs/>
                <w:sz w:val="28"/>
                <w:szCs w:val="28"/>
                <w:lang w:val="ru-RU" w:eastAsia="ru-RU"/>
              </w:rPr>
            </w:pPr>
          </w:p>
        </w:tc>
        <w:tc>
          <w:tcPr>
            <w:tcW w:w="2307" w:type="dxa"/>
            <w:vMerge/>
            <w:tcBorders>
              <w:top w:val="single" w:sz="4" w:space="0" w:color="auto"/>
              <w:left w:val="single" w:sz="4" w:space="0" w:color="auto"/>
              <w:bottom w:val="single" w:sz="4" w:space="0" w:color="auto"/>
              <w:right w:val="single" w:sz="4" w:space="0" w:color="auto"/>
            </w:tcBorders>
            <w:vAlign w:val="center"/>
          </w:tcPr>
          <w:p w:rsidR="00C71D13" w:rsidRPr="00C71D13" w:rsidRDefault="00C71D13" w:rsidP="00C71D13">
            <w:pPr>
              <w:spacing w:after="0" w:line="240" w:lineRule="auto"/>
              <w:rPr>
                <w:rFonts w:ascii="Times New Roman" w:eastAsia="Times New Roman" w:hAnsi="Times New Roman" w:cs="Times New Roman"/>
                <w:b/>
                <w:bCs/>
                <w:sz w:val="28"/>
                <w:szCs w:val="28"/>
                <w:lang w:val="ru-RU" w:eastAsia="ru-RU"/>
              </w:rPr>
            </w:pPr>
          </w:p>
        </w:tc>
        <w:tc>
          <w:tcPr>
            <w:tcW w:w="1717" w:type="dxa"/>
            <w:gridSpan w:val="2"/>
            <w:tcBorders>
              <w:top w:val="single" w:sz="4" w:space="0" w:color="auto"/>
              <w:left w:val="single" w:sz="4" w:space="0" w:color="auto"/>
              <w:bottom w:val="single" w:sz="4" w:space="0" w:color="auto"/>
              <w:right w:val="single" w:sz="4" w:space="0" w:color="auto"/>
            </w:tcBorders>
            <w:shd w:val="clear" w:color="auto" w:fill="auto"/>
          </w:tcPr>
          <w:p w:rsidR="00C71D13" w:rsidRPr="00C71D13" w:rsidRDefault="00C71D13" w:rsidP="00C71D13">
            <w:pPr>
              <w:spacing w:after="0" w:line="240" w:lineRule="auto"/>
              <w:rPr>
                <w:rFonts w:ascii="Times New Roman" w:eastAsia="Times New Roman" w:hAnsi="Times New Roman" w:cs="Times New Roman"/>
                <w:b/>
                <w:bCs/>
                <w:sz w:val="28"/>
                <w:szCs w:val="28"/>
                <w:lang w:eastAsia="zh-CN"/>
              </w:rPr>
            </w:pPr>
            <w:r w:rsidRPr="00C71D13">
              <w:rPr>
                <w:rFonts w:ascii="Times New Roman" w:eastAsia="Times New Roman" w:hAnsi="Times New Roman" w:cs="Times New Roman"/>
                <w:b/>
                <w:bCs/>
                <w:sz w:val="28"/>
                <w:szCs w:val="28"/>
                <w:lang w:eastAsia="zh-CN"/>
              </w:rPr>
              <w:t>2кл.</w:t>
            </w:r>
          </w:p>
          <w:p w:rsidR="00C71D13" w:rsidRPr="00C71D13" w:rsidRDefault="00C71D13" w:rsidP="00C71D13">
            <w:pPr>
              <w:spacing w:after="0" w:line="240" w:lineRule="auto"/>
              <w:rPr>
                <w:rFonts w:ascii="Times New Roman" w:eastAsia="Times New Roman" w:hAnsi="Times New Roman" w:cs="Times New Roman"/>
                <w:bCs/>
                <w:sz w:val="28"/>
                <w:szCs w:val="28"/>
                <w:lang w:eastAsia="zh-CN"/>
              </w:rPr>
            </w:pPr>
            <w:r w:rsidRPr="00C71D13">
              <w:rPr>
                <w:rFonts w:ascii="Times New Roman" w:eastAsia="Times New Roman" w:hAnsi="Times New Roman" w:cs="Times New Roman"/>
                <w:bCs/>
                <w:sz w:val="28"/>
                <w:szCs w:val="28"/>
                <w:lang w:eastAsia="zh-CN"/>
              </w:rPr>
              <w:t>Індивід.-</w:t>
            </w:r>
          </w:p>
          <w:p w:rsidR="00C71D13" w:rsidRPr="00C71D13" w:rsidRDefault="00C71D13" w:rsidP="00C71D13">
            <w:pPr>
              <w:spacing w:after="0" w:line="240" w:lineRule="auto"/>
              <w:rPr>
                <w:rFonts w:ascii="Times New Roman" w:eastAsia="Times New Roman" w:hAnsi="Times New Roman" w:cs="Times New Roman"/>
                <w:bCs/>
                <w:sz w:val="28"/>
                <w:szCs w:val="28"/>
                <w:lang w:val="ru-RU" w:eastAsia="ru-RU"/>
              </w:rPr>
            </w:pPr>
            <w:r w:rsidRPr="00C71D13">
              <w:rPr>
                <w:rFonts w:ascii="Times New Roman" w:eastAsia="Times New Roman" w:hAnsi="Times New Roman" w:cs="Times New Roman"/>
                <w:bCs/>
                <w:sz w:val="28"/>
                <w:szCs w:val="28"/>
                <w:lang w:eastAsia="zh-CN"/>
              </w:rPr>
              <w:t>4 учні</w:t>
            </w:r>
          </w:p>
          <w:p w:rsidR="00C71D13" w:rsidRPr="00C71D13" w:rsidRDefault="00C71D13" w:rsidP="00C71D13">
            <w:pPr>
              <w:spacing w:after="0" w:line="240" w:lineRule="auto"/>
              <w:rPr>
                <w:rFonts w:ascii="Times New Roman" w:eastAsia="Times New Roman" w:hAnsi="Times New Roman" w:cs="Times New Roman"/>
                <w:b/>
                <w:bCs/>
                <w:sz w:val="28"/>
                <w:szCs w:val="28"/>
                <w:lang w:val="ru-RU" w:eastAsia="ru-RU"/>
              </w:rPr>
            </w:pPr>
            <w:r w:rsidRPr="00C71D13">
              <w:rPr>
                <w:rFonts w:ascii="Times New Roman" w:eastAsia="Times New Roman" w:hAnsi="Times New Roman" w:cs="Times New Roman"/>
                <w:b/>
                <w:bCs/>
                <w:sz w:val="28"/>
                <w:szCs w:val="28"/>
                <w:lang w:val="ru-RU" w:eastAsia="ru-RU"/>
              </w:rPr>
              <w:t> </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rsidR="00C71D13" w:rsidRPr="00C71D13" w:rsidRDefault="00C71D13" w:rsidP="00C71D13">
            <w:pPr>
              <w:spacing w:after="0" w:line="240" w:lineRule="auto"/>
              <w:rPr>
                <w:rFonts w:ascii="Times New Roman" w:eastAsia="Times New Roman" w:hAnsi="Times New Roman" w:cs="Times New Roman"/>
                <w:b/>
                <w:bCs/>
                <w:sz w:val="28"/>
                <w:szCs w:val="28"/>
                <w:lang w:val="ru-RU" w:eastAsia="ru-RU"/>
              </w:rPr>
            </w:pPr>
            <w:r w:rsidRPr="00C71D13">
              <w:rPr>
                <w:rFonts w:ascii="Times New Roman" w:eastAsia="Times New Roman" w:hAnsi="Times New Roman" w:cs="Times New Roman"/>
                <w:b/>
                <w:bCs/>
                <w:sz w:val="28"/>
                <w:szCs w:val="28"/>
                <w:lang w:eastAsia="zh-CN"/>
              </w:rPr>
              <w:t>3кл.</w:t>
            </w:r>
          </w:p>
        </w:tc>
      </w:tr>
      <w:tr w:rsidR="00C71D13" w:rsidRPr="00C71D13" w:rsidTr="002475F6">
        <w:trPr>
          <w:cantSplit/>
          <w:trHeight w:val="666"/>
        </w:trPr>
        <w:tc>
          <w:tcPr>
            <w:tcW w:w="1915" w:type="dxa"/>
            <w:tcBorders>
              <w:top w:val="single" w:sz="4" w:space="0" w:color="auto"/>
              <w:left w:val="single" w:sz="4" w:space="0" w:color="auto"/>
              <w:bottom w:val="single" w:sz="4" w:space="0" w:color="auto"/>
              <w:right w:val="single" w:sz="4" w:space="0" w:color="auto"/>
            </w:tcBorders>
            <w:shd w:val="clear" w:color="auto" w:fill="auto"/>
          </w:tcPr>
          <w:p w:rsidR="00C71D13" w:rsidRPr="00C71D13" w:rsidRDefault="00C71D13" w:rsidP="00C71D13">
            <w:pPr>
              <w:spacing w:after="0" w:line="240" w:lineRule="auto"/>
              <w:rPr>
                <w:rFonts w:ascii="Times New Roman" w:eastAsia="Times New Roman" w:hAnsi="Times New Roman" w:cs="Times New Roman"/>
                <w:sz w:val="28"/>
                <w:szCs w:val="28"/>
                <w:lang w:val="ru-RU" w:eastAsia="ru-RU"/>
              </w:rPr>
            </w:pPr>
            <w:r w:rsidRPr="00C71D13">
              <w:rPr>
                <w:rFonts w:ascii="Times New Roman" w:eastAsia="Times New Roman" w:hAnsi="Times New Roman" w:cs="Times New Roman"/>
                <w:sz w:val="28"/>
                <w:szCs w:val="28"/>
                <w:lang w:eastAsia="zh-CN"/>
              </w:rPr>
              <w:t>Мовно-літературна</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C71D13" w:rsidRPr="00C71D13" w:rsidRDefault="00C71D13" w:rsidP="00C71D13">
            <w:pPr>
              <w:spacing w:after="0" w:line="240" w:lineRule="auto"/>
              <w:rPr>
                <w:rFonts w:ascii="Times New Roman" w:eastAsia="Times New Roman" w:hAnsi="Times New Roman" w:cs="Times New Roman"/>
                <w:sz w:val="28"/>
                <w:szCs w:val="28"/>
                <w:lang w:val="ru-RU" w:eastAsia="ru-RU"/>
              </w:rPr>
            </w:pPr>
            <w:r w:rsidRPr="00C71D13">
              <w:rPr>
                <w:rFonts w:ascii="Times New Roman" w:eastAsia="Times New Roman" w:hAnsi="Times New Roman" w:cs="Times New Roman"/>
                <w:sz w:val="28"/>
                <w:szCs w:val="28"/>
                <w:lang w:eastAsia="zh-CN"/>
              </w:rPr>
              <w:t>Українська мова та література</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C71D13" w:rsidRPr="00C71D13" w:rsidRDefault="00C71D13" w:rsidP="00C71D13">
            <w:pPr>
              <w:spacing w:after="0" w:line="240" w:lineRule="auto"/>
              <w:jc w:val="center"/>
              <w:rPr>
                <w:rFonts w:ascii="Times New Roman" w:eastAsia="Times New Roman" w:hAnsi="Times New Roman" w:cs="Times New Roman"/>
                <w:sz w:val="28"/>
                <w:szCs w:val="28"/>
                <w:lang w:val="ru-RU" w:eastAsia="ru-RU"/>
              </w:rPr>
            </w:pPr>
            <w:r w:rsidRPr="00C71D13">
              <w:rPr>
                <w:rFonts w:ascii="Times New Roman" w:eastAsia="Times New Roman" w:hAnsi="Times New Roman" w:cs="Times New Roman"/>
                <w:sz w:val="28"/>
                <w:szCs w:val="28"/>
                <w:lang w:eastAsia="zh-CN"/>
              </w:rPr>
              <w:t>7</w:t>
            </w:r>
          </w:p>
        </w:tc>
        <w:tc>
          <w:tcPr>
            <w:tcW w:w="723" w:type="dxa"/>
            <w:tcBorders>
              <w:top w:val="single" w:sz="4" w:space="0" w:color="auto"/>
              <w:left w:val="single" w:sz="4" w:space="0" w:color="auto"/>
              <w:bottom w:val="single" w:sz="4" w:space="0" w:color="auto"/>
              <w:right w:val="single" w:sz="4" w:space="0" w:color="auto"/>
            </w:tcBorders>
            <w:shd w:val="clear" w:color="auto" w:fill="auto"/>
          </w:tcPr>
          <w:p w:rsidR="00C71D13" w:rsidRPr="00C71D13" w:rsidRDefault="00C71D13" w:rsidP="00C71D13">
            <w:pPr>
              <w:spacing w:after="0" w:line="240" w:lineRule="auto"/>
              <w:jc w:val="center"/>
              <w:rPr>
                <w:rFonts w:ascii="Times New Roman" w:eastAsia="Times New Roman" w:hAnsi="Times New Roman" w:cs="Times New Roman"/>
                <w:sz w:val="28"/>
                <w:szCs w:val="28"/>
                <w:lang w:val="ru-RU" w:eastAsia="ru-RU"/>
              </w:rPr>
            </w:pPr>
            <w:r w:rsidRPr="00C71D13">
              <w:rPr>
                <w:rFonts w:ascii="Times New Roman" w:eastAsia="Times New Roman" w:hAnsi="Times New Roman" w:cs="Times New Roman"/>
                <w:sz w:val="28"/>
                <w:szCs w:val="28"/>
                <w:lang w:val="ru-RU" w:eastAsia="ru-RU"/>
              </w:rPr>
              <w:t>5,8</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rsidR="00C71D13" w:rsidRPr="00C71D13" w:rsidRDefault="00C71D13" w:rsidP="00C71D13">
            <w:pPr>
              <w:spacing w:after="0" w:line="240" w:lineRule="auto"/>
              <w:jc w:val="center"/>
              <w:rPr>
                <w:rFonts w:ascii="Times New Roman" w:eastAsia="Times New Roman" w:hAnsi="Times New Roman" w:cs="Times New Roman"/>
                <w:sz w:val="28"/>
                <w:szCs w:val="28"/>
                <w:lang w:val="ru-RU" w:eastAsia="ru-RU"/>
              </w:rPr>
            </w:pPr>
            <w:r w:rsidRPr="00C71D13">
              <w:rPr>
                <w:rFonts w:ascii="Times New Roman" w:eastAsia="Times New Roman" w:hAnsi="Times New Roman" w:cs="Times New Roman"/>
                <w:sz w:val="28"/>
                <w:szCs w:val="28"/>
                <w:lang w:eastAsia="zh-CN"/>
              </w:rPr>
              <w:t>7</w:t>
            </w:r>
          </w:p>
        </w:tc>
      </w:tr>
      <w:tr w:rsidR="00C71D13" w:rsidRPr="00C71D13" w:rsidTr="002475F6">
        <w:trPr>
          <w:trHeight w:val="336"/>
        </w:trPr>
        <w:tc>
          <w:tcPr>
            <w:tcW w:w="1915" w:type="dxa"/>
            <w:tcBorders>
              <w:top w:val="single" w:sz="4" w:space="0" w:color="auto"/>
              <w:left w:val="single" w:sz="4" w:space="0" w:color="auto"/>
              <w:bottom w:val="single" w:sz="4" w:space="0" w:color="auto"/>
              <w:right w:val="single" w:sz="4" w:space="0" w:color="auto"/>
            </w:tcBorders>
            <w:shd w:val="clear" w:color="auto" w:fill="auto"/>
          </w:tcPr>
          <w:p w:rsidR="00C71D13" w:rsidRPr="00C71D13" w:rsidRDefault="00C71D13" w:rsidP="00C71D13">
            <w:pPr>
              <w:spacing w:after="0" w:line="240" w:lineRule="auto"/>
              <w:rPr>
                <w:rFonts w:ascii="Times New Roman" w:eastAsia="Times New Roman" w:hAnsi="Times New Roman" w:cs="Times New Roman"/>
                <w:sz w:val="28"/>
                <w:szCs w:val="28"/>
                <w:lang w:val="ru-RU" w:eastAsia="ru-RU"/>
              </w:rPr>
            </w:pPr>
            <w:r w:rsidRPr="00C71D13">
              <w:rPr>
                <w:rFonts w:ascii="Times New Roman" w:eastAsia="Times New Roman" w:hAnsi="Times New Roman" w:cs="Times New Roman"/>
                <w:sz w:val="28"/>
                <w:szCs w:val="28"/>
                <w:lang w:eastAsia="zh-CN"/>
              </w:rPr>
              <w:t>Іншомовна</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C71D13" w:rsidRPr="00C71D13" w:rsidRDefault="00C71D13" w:rsidP="00C71D13">
            <w:pPr>
              <w:spacing w:after="0" w:line="240" w:lineRule="auto"/>
              <w:rPr>
                <w:rFonts w:ascii="Times New Roman" w:eastAsia="Times New Roman" w:hAnsi="Times New Roman" w:cs="Times New Roman"/>
                <w:sz w:val="28"/>
                <w:szCs w:val="28"/>
                <w:lang w:val="ru-RU" w:eastAsia="ru-RU"/>
              </w:rPr>
            </w:pPr>
            <w:r w:rsidRPr="00C71D13">
              <w:rPr>
                <w:rFonts w:ascii="Times New Roman" w:eastAsia="Times New Roman" w:hAnsi="Times New Roman" w:cs="Times New Roman"/>
                <w:sz w:val="28"/>
                <w:szCs w:val="28"/>
                <w:lang w:eastAsia="zh-CN"/>
              </w:rPr>
              <w:t>Англійська мова</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C71D13" w:rsidRPr="00C71D13" w:rsidRDefault="00C71D13" w:rsidP="00C71D13">
            <w:pPr>
              <w:spacing w:after="0" w:line="240" w:lineRule="auto"/>
              <w:jc w:val="center"/>
              <w:rPr>
                <w:rFonts w:ascii="Times New Roman" w:eastAsia="Times New Roman" w:hAnsi="Times New Roman" w:cs="Times New Roman"/>
                <w:sz w:val="28"/>
                <w:szCs w:val="28"/>
                <w:lang w:val="ru-RU" w:eastAsia="ru-RU"/>
              </w:rPr>
            </w:pPr>
            <w:r w:rsidRPr="00C71D13">
              <w:rPr>
                <w:rFonts w:ascii="Times New Roman" w:eastAsia="Times New Roman" w:hAnsi="Times New Roman" w:cs="Times New Roman"/>
                <w:sz w:val="28"/>
                <w:szCs w:val="28"/>
                <w:lang w:eastAsia="zh-CN"/>
              </w:rPr>
              <w:t>3</w:t>
            </w:r>
          </w:p>
        </w:tc>
        <w:tc>
          <w:tcPr>
            <w:tcW w:w="723" w:type="dxa"/>
            <w:tcBorders>
              <w:top w:val="single" w:sz="4" w:space="0" w:color="auto"/>
              <w:left w:val="single" w:sz="4" w:space="0" w:color="auto"/>
              <w:bottom w:val="single" w:sz="4" w:space="0" w:color="auto"/>
              <w:right w:val="single" w:sz="4" w:space="0" w:color="auto"/>
            </w:tcBorders>
            <w:shd w:val="clear" w:color="auto" w:fill="auto"/>
          </w:tcPr>
          <w:p w:rsidR="00C71D13" w:rsidRPr="00C71D13" w:rsidRDefault="00C71D13" w:rsidP="00C71D13">
            <w:pPr>
              <w:spacing w:after="0" w:line="240" w:lineRule="auto"/>
              <w:jc w:val="center"/>
              <w:rPr>
                <w:rFonts w:ascii="Times New Roman" w:eastAsia="Times New Roman" w:hAnsi="Times New Roman" w:cs="Times New Roman"/>
                <w:sz w:val="28"/>
                <w:szCs w:val="28"/>
                <w:lang w:val="ru-RU" w:eastAsia="ru-RU"/>
              </w:rPr>
            </w:pPr>
            <w:r w:rsidRPr="00C71D13">
              <w:rPr>
                <w:rFonts w:ascii="Times New Roman" w:eastAsia="Times New Roman" w:hAnsi="Times New Roman" w:cs="Times New Roman"/>
                <w:sz w:val="28"/>
                <w:szCs w:val="28"/>
                <w:lang w:val="ru-RU" w:eastAsia="ru-RU"/>
              </w:rPr>
              <w:t>2,5</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rsidR="00C71D13" w:rsidRPr="00C71D13" w:rsidRDefault="00C71D13" w:rsidP="00C71D13">
            <w:pPr>
              <w:spacing w:after="0" w:line="240" w:lineRule="auto"/>
              <w:jc w:val="center"/>
              <w:rPr>
                <w:rFonts w:ascii="Times New Roman" w:eastAsia="Times New Roman" w:hAnsi="Times New Roman" w:cs="Times New Roman"/>
                <w:sz w:val="28"/>
                <w:szCs w:val="28"/>
                <w:lang w:val="ru-RU" w:eastAsia="ru-RU"/>
              </w:rPr>
            </w:pPr>
            <w:r w:rsidRPr="00C71D13">
              <w:rPr>
                <w:rFonts w:ascii="Times New Roman" w:eastAsia="Times New Roman" w:hAnsi="Times New Roman" w:cs="Times New Roman"/>
                <w:sz w:val="28"/>
                <w:szCs w:val="28"/>
                <w:lang w:eastAsia="zh-CN"/>
              </w:rPr>
              <w:t>3</w:t>
            </w:r>
          </w:p>
        </w:tc>
      </w:tr>
      <w:tr w:rsidR="00C71D13" w:rsidRPr="00C71D13" w:rsidTr="002475F6">
        <w:trPr>
          <w:cantSplit/>
          <w:trHeight w:val="390"/>
        </w:trPr>
        <w:tc>
          <w:tcPr>
            <w:tcW w:w="1915" w:type="dxa"/>
            <w:tcBorders>
              <w:top w:val="single" w:sz="4" w:space="0" w:color="auto"/>
              <w:left w:val="single" w:sz="4" w:space="0" w:color="auto"/>
              <w:bottom w:val="single" w:sz="4" w:space="0" w:color="auto"/>
              <w:right w:val="single" w:sz="4" w:space="0" w:color="auto"/>
            </w:tcBorders>
            <w:shd w:val="clear" w:color="auto" w:fill="auto"/>
          </w:tcPr>
          <w:p w:rsidR="00C71D13" w:rsidRPr="00C71D13" w:rsidRDefault="00C71D13" w:rsidP="00C71D13">
            <w:pPr>
              <w:spacing w:after="0" w:line="240" w:lineRule="auto"/>
              <w:rPr>
                <w:rFonts w:ascii="Times New Roman" w:eastAsia="Times New Roman" w:hAnsi="Times New Roman" w:cs="Times New Roman"/>
                <w:sz w:val="28"/>
                <w:szCs w:val="28"/>
                <w:lang w:val="ru-RU" w:eastAsia="ru-RU"/>
              </w:rPr>
            </w:pPr>
            <w:r w:rsidRPr="00C71D13">
              <w:rPr>
                <w:rFonts w:ascii="Times New Roman" w:eastAsia="Times New Roman" w:hAnsi="Times New Roman" w:cs="Times New Roman"/>
                <w:sz w:val="28"/>
                <w:szCs w:val="28"/>
                <w:lang w:eastAsia="zh-CN"/>
              </w:rPr>
              <w:t xml:space="preserve">Математична </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C71D13" w:rsidRPr="00C71D13" w:rsidRDefault="00C71D13" w:rsidP="00C71D13">
            <w:pPr>
              <w:spacing w:after="0" w:line="240" w:lineRule="auto"/>
              <w:rPr>
                <w:rFonts w:ascii="Times New Roman" w:eastAsia="Times New Roman" w:hAnsi="Times New Roman" w:cs="Times New Roman"/>
                <w:sz w:val="28"/>
                <w:szCs w:val="28"/>
                <w:lang w:val="ru-RU" w:eastAsia="ru-RU"/>
              </w:rPr>
            </w:pPr>
            <w:r w:rsidRPr="00C71D13">
              <w:rPr>
                <w:rFonts w:ascii="Times New Roman" w:eastAsia="Times New Roman" w:hAnsi="Times New Roman" w:cs="Times New Roman"/>
                <w:sz w:val="28"/>
                <w:szCs w:val="28"/>
                <w:lang w:eastAsia="zh-CN"/>
              </w:rPr>
              <w:t xml:space="preserve">Математика </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C71D13" w:rsidRPr="00C71D13" w:rsidRDefault="00C71D13" w:rsidP="00C71D13">
            <w:pPr>
              <w:spacing w:after="0" w:line="240" w:lineRule="auto"/>
              <w:jc w:val="center"/>
              <w:rPr>
                <w:rFonts w:ascii="Times New Roman" w:eastAsia="Times New Roman" w:hAnsi="Times New Roman" w:cs="Times New Roman"/>
                <w:sz w:val="28"/>
                <w:szCs w:val="28"/>
                <w:lang w:val="ru-RU" w:eastAsia="ru-RU"/>
              </w:rPr>
            </w:pPr>
            <w:r w:rsidRPr="00C71D13">
              <w:rPr>
                <w:rFonts w:ascii="Times New Roman" w:eastAsia="Times New Roman" w:hAnsi="Times New Roman" w:cs="Times New Roman"/>
                <w:sz w:val="28"/>
                <w:szCs w:val="28"/>
                <w:lang w:eastAsia="zh-CN"/>
              </w:rPr>
              <w:t>4</w:t>
            </w:r>
          </w:p>
        </w:tc>
        <w:tc>
          <w:tcPr>
            <w:tcW w:w="723" w:type="dxa"/>
            <w:tcBorders>
              <w:top w:val="single" w:sz="4" w:space="0" w:color="auto"/>
              <w:left w:val="single" w:sz="4" w:space="0" w:color="auto"/>
              <w:bottom w:val="single" w:sz="4" w:space="0" w:color="auto"/>
              <w:right w:val="single" w:sz="4" w:space="0" w:color="auto"/>
            </w:tcBorders>
            <w:shd w:val="clear" w:color="auto" w:fill="auto"/>
          </w:tcPr>
          <w:p w:rsidR="00C71D13" w:rsidRPr="00C71D13" w:rsidRDefault="00C71D13" w:rsidP="00C71D13">
            <w:pPr>
              <w:spacing w:after="0" w:line="240" w:lineRule="auto"/>
              <w:jc w:val="center"/>
              <w:rPr>
                <w:rFonts w:ascii="Times New Roman" w:eastAsia="Times New Roman" w:hAnsi="Times New Roman" w:cs="Times New Roman"/>
                <w:sz w:val="28"/>
                <w:szCs w:val="28"/>
                <w:lang w:val="ru-RU" w:eastAsia="ru-RU"/>
              </w:rPr>
            </w:pPr>
            <w:r w:rsidRPr="00C71D13">
              <w:rPr>
                <w:rFonts w:ascii="Times New Roman" w:eastAsia="Times New Roman" w:hAnsi="Times New Roman" w:cs="Times New Roman"/>
                <w:sz w:val="28"/>
                <w:szCs w:val="28"/>
                <w:lang w:val="ru-RU" w:eastAsia="ru-RU"/>
              </w:rPr>
              <w:t>3,3</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rsidR="00C71D13" w:rsidRPr="00C71D13" w:rsidRDefault="00C71D13" w:rsidP="00C71D13">
            <w:pPr>
              <w:spacing w:after="0" w:line="240" w:lineRule="auto"/>
              <w:jc w:val="center"/>
              <w:rPr>
                <w:rFonts w:ascii="Times New Roman" w:eastAsia="Times New Roman" w:hAnsi="Times New Roman" w:cs="Times New Roman"/>
                <w:sz w:val="28"/>
                <w:szCs w:val="28"/>
                <w:lang w:val="ru-RU" w:eastAsia="ru-RU"/>
              </w:rPr>
            </w:pPr>
            <w:r w:rsidRPr="00C71D13">
              <w:rPr>
                <w:rFonts w:ascii="Times New Roman" w:eastAsia="Times New Roman" w:hAnsi="Times New Roman" w:cs="Times New Roman"/>
                <w:sz w:val="28"/>
                <w:szCs w:val="28"/>
                <w:lang w:eastAsia="zh-CN"/>
              </w:rPr>
              <w:t>5</w:t>
            </w:r>
          </w:p>
        </w:tc>
      </w:tr>
      <w:tr w:rsidR="00C71D13" w:rsidRPr="00C71D13" w:rsidTr="002475F6">
        <w:trPr>
          <w:cantSplit/>
          <w:trHeight w:val="853"/>
        </w:trPr>
        <w:tc>
          <w:tcPr>
            <w:tcW w:w="1915" w:type="dxa"/>
            <w:tcBorders>
              <w:top w:val="single" w:sz="4" w:space="0" w:color="auto"/>
              <w:left w:val="single" w:sz="4" w:space="0" w:color="auto"/>
              <w:bottom w:val="single" w:sz="4" w:space="0" w:color="auto"/>
              <w:right w:val="single" w:sz="4" w:space="0" w:color="auto"/>
            </w:tcBorders>
            <w:shd w:val="clear" w:color="auto" w:fill="auto"/>
          </w:tcPr>
          <w:p w:rsidR="00C71D13" w:rsidRPr="00C71D13" w:rsidRDefault="00C71D13" w:rsidP="00C71D13">
            <w:pPr>
              <w:spacing w:after="0" w:line="240" w:lineRule="auto"/>
              <w:rPr>
                <w:rFonts w:ascii="Times New Roman" w:eastAsia="Times New Roman" w:hAnsi="Times New Roman" w:cs="Times New Roman"/>
                <w:sz w:val="28"/>
                <w:szCs w:val="28"/>
                <w:lang w:val="ru-RU" w:eastAsia="ru-RU"/>
              </w:rPr>
            </w:pPr>
            <w:r w:rsidRPr="00C71D13">
              <w:rPr>
                <w:rFonts w:ascii="Times New Roman" w:eastAsia="Times New Roman" w:hAnsi="Times New Roman" w:cs="Times New Roman"/>
                <w:sz w:val="28"/>
                <w:szCs w:val="28"/>
                <w:lang w:eastAsia="zh-CN"/>
              </w:rPr>
              <w:t>Я досліджую світ</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C71D13" w:rsidRPr="00C71D13" w:rsidRDefault="00C71D13" w:rsidP="00C71D13">
            <w:pPr>
              <w:spacing w:after="0" w:line="240" w:lineRule="auto"/>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Я досліджую світ</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C71D13" w:rsidRPr="00C71D13" w:rsidRDefault="00C71D13" w:rsidP="00C71D13">
            <w:pPr>
              <w:spacing w:after="0" w:line="240" w:lineRule="auto"/>
              <w:jc w:val="center"/>
              <w:rPr>
                <w:rFonts w:ascii="Times New Roman" w:eastAsia="Times New Roman" w:hAnsi="Times New Roman" w:cs="Times New Roman"/>
                <w:sz w:val="28"/>
                <w:szCs w:val="28"/>
                <w:lang w:val="ru-RU" w:eastAsia="ru-RU"/>
              </w:rPr>
            </w:pPr>
            <w:r w:rsidRPr="00C71D13">
              <w:rPr>
                <w:rFonts w:ascii="Times New Roman" w:eastAsia="Times New Roman" w:hAnsi="Times New Roman" w:cs="Times New Roman"/>
                <w:sz w:val="28"/>
                <w:szCs w:val="28"/>
                <w:lang w:eastAsia="zh-CN"/>
              </w:rPr>
              <w:t>3</w:t>
            </w:r>
          </w:p>
        </w:tc>
        <w:tc>
          <w:tcPr>
            <w:tcW w:w="723" w:type="dxa"/>
            <w:tcBorders>
              <w:top w:val="single" w:sz="4" w:space="0" w:color="auto"/>
              <w:left w:val="single" w:sz="4" w:space="0" w:color="auto"/>
              <w:bottom w:val="single" w:sz="4" w:space="0" w:color="auto"/>
              <w:right w:val="single" w:sz="4" w:space="0" w:color="auto"/>
            </w:tcBorders>
            <w:shd w:val="clear" w:color="auto" w:fill="auto"/>
          </w:tcPr>
          <w:p w:rsidR="00C71D13" w:rsidRPr="00C71D13" w:rsidRDefault="00C71D13" w:rsidP="00C71D13">
            <w:pPr>
              <w:spacing w:after="0" w:line="240" w:lineRule="auto"/>
              <w:jc w:val="center"/>
              <w:rPr>
                <w:rFonts w:ascii="Times New Roman" w:eastAsia="Times New Roman" w:hAnsi="Times New Roman" w:cs="Times New Roman"/>
                <w:sz w:val="28"/>
                <w:szCs w:val="28"/>
                <w:lang w:val="ru-RU" w:eastAsia="ru-RU"/>
              </w:rPr>
            </w:pPr>
            <w:r w:rsidRPr="00C71D13">
              <w:rPr>
                <w:rFonts w:ascii="Times New Roman" w:eastAsia="Times New Roman" w:hAnsi="Times New Roman" w:cs="Times New Roman"/>
                <w:sz w:val="28"/>
                <w:szCs w:val="28"/>
                <w:lang w:val="ru-RU" w:eastAsia="ru-RU"/>
              </w:rPr>
              <w:t>2,5</w:t>
            </w:r>
          </w:p>
          <w:p w:rsidR="00C71D13" w:rsidRPr="00C71D13" w:rsidRDefault="00C71D13" w:rsidP="00C71D13">
            <w:pPr>
              <w:spacing w:after="0" w:line="240" w:lineRule="auto"/>
              <w:jc w:val="center"/>
              <w:rPr>
                <w:rFonts w:ascii="Times New Roman" w:eastAsia="Times New Roman" w:hAnsi="Times New Roman" w:cs="Times New Roman"/>
                <w:sz w:val="28"/>
                <w:szCs w:val="28"/>
                <w:lang w:val="ru-RU" w:eastAsia="ru-RU"/>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rsidR="00C71D13" w:rsidRPr="00C71D13" w:rsidRDefault="00C71D13" w:rsidP="00C71D13">
            <w:pPr>
              <w:spacing w:after="0" w:line="240" w:lineRule="auto"/>
              <w:jc w:val="center"/>
              <w:rPr>
                <w:rFonts w:ascii="Times New Roman" w:eastAsia="Times New Roman" w:hAnsi="Times New Roman" w:cs="Times New Roman"/>
                <w:sz w:val="28"/>
                <w:szCs w:val="28"/>
                <w:lang w:val="ru-RU" w:eastAsia="ru-RU"/>
              </w:rPr>
            </w:pPr>
            <w:r w:rsidRPr="00C71D13">
              <w:rPr>
                <w:rFonts w:ascii="Times New Roman" w:eastAsia="Times New Roman" w:hAnsi="Times New Roman" w:cs="Times New Roman"/>
                <w:sz w:val="28"/>
                <w:szCs w:val="28"/>
                <w:lang w:eastAsia="zh-CN"/>
              </w:rPr>
              <w:t>3</w:t>
            </w:r>
          </w:p>
        </w:tc>
      </w:tr>
      <w:tr w:rsidR="00C71D13" w:rsidRPr="00C71D13" w:rsidTr="002475F6">
        <w:trPr>
          <w:cantSplit/>
          <w:trHeight w:val="765"/>
        </w:trPr>
        <w:tc>
          <w:tcPr>
            <w:tcW w:w="1915" w:type="dxa"/>
            <w:vMerge w:val="restart"/>
            <w:tcBorders>
              <w:top w:val="single" w:sz="4" w:space="0" w:color="auto"/>
              <w:left w:val="single" w:sz="4" w:space="0" w:color="auto"/>
              <w:bottom w:val="single" w:sz="4" w:space="0" w:color="auto"/>
              <w:right w:val="single" w:sz="4" w:space="0" w:color="auto"/>
            </w:tcBorders>
            <w:shd w:val="clear" w:color="auto" w:fill="auto"/>
          </w:tcPr>
          <w:p w:rsidR="00C71D13" w:rsidRPr="00C71D13" w:rsidRDefault="00C71D13" w:rsidP="00C71D13">
            <w:pPr>
              <w:spacing w:after="0" w:line="240" w:lineRule="auto"/>
              <w:rPr>
                <w:rFonts w:ascii="Times New Roman" w:eastAsia="Times New Roman" w:hAnsi="Times New Roman" w:cs="Times New Roman"/>
                <w:sz w:val="28"/>
                <w:szCs w:val="28"/>
                <w:lang w:val="ru-RU" w:eastAsia="ru-RU"/>
              </w:rPr>
            </w:pPr>
            <w:r w:rsidRPr="00C71D13">
              <w:rPr>
                <w:rFonts w:ascii="Times New Roman" w:eastAsia="Times New Roman" w:hAnsi="Times New Roman" w:cs="Times New Roman"/>
                <w:sz w:val="28"/>
                <w:szCs w:val="28"/>
                <w:lang w:eastAsia="zh-CN"/>
              </w:rPr>
              <w:t>Мистецька</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C71D13" w:rsidRPr="00C71D13" w:rsidRDefault="00C71D13" w:rsidP="00C71D13">
            <w:pPr>
              <w:spacing w:after="0" w:line="240" w:lineRule="auto"/>
              <w:rPr>
                <w:rFonts w:ascii="Times New Roman" w:eastAsia="Times New Roman" w:hAnsi="Times New Roman" w:cs="Times New Roman"/>
                <w:sz w:val="28"/>
                <w:szCs w:val="28"/>
                <w:lang w:val="ru-RU" w:eastAsia="ru-RU"/>
              </w:rPr>
            </w:pPr>
            <w:r w:rsidRPr="00C71D13">
              <w:rPr>
                <w:rFonts w:ascii="Times New Roman" w:eastAsia="Times New Roman" w:hAnsi="Times New Roman" w:cs="Times New Roman"/>
                <w:sz w:val="28"/>
                <w:szCs w:val="28"/>
                <w:lang w:eastAsia="zh-CN"/>
              </w:rPr>
              <w:t xml:space="preserve">Музичне мистецтво </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C71D13" w:rsidRPr="00C71D13" w:rsidRDefault="00C71D13" w:rsidP="00C71D13">
            <w:pPr>
              <w:spacing w:after="0" w:line="240" w:lineRule="auto"/>
              <w:jc w:val="center"/>
              <w:rPr>
                <w:rFonts w:ascii="Times New Roman" w:eastAsia="Times New Roman" w:hAnsi="Times New Roman" w:cs="Times New Roman"/>
                <w:sz w:val="28"/>
                <w:szCs w:val="28"/>
                <w:lang w:val="ru-RU" w:eastAsia="ru-RU"/>
              </w:rPr>
            </w:pPr>
            <w:r w:rsidRPr="00C71D13">
              <w:rPr>
                <w:rFonts w:ascii="Times New Roman" w:eastAsia="Times New Roman" w:hAnsi="Times New Roman" w:cs="Times New Roman"/>
                <w:sz w:val="28"/>
                <w:szCs w:val="28"/>
                <w:lang w:eastAsia="zh-CN"/>
              </w:rPr>
              <w:t>1</w:t>
            </w:r>
          </w:p>
        </w:tc>
        <w:tc>
          <w:tcPr>
            <w:tcW w:w="723" w:type="dxa"/>
            <w:tcBorders>
              <w:top w:val="single" w:sz="4" w:space="0" w:color="auto"/>
              <w:left w:val="single" w:sz="4" w:space="0" w:color="auto"/>
              <w:bottom w:val="single" w:sz="4" w:space="0" w:color="auto"/>
              <w:right w:val="single" w:sz="4" w:space="0" w:color="auto"/>
            </w:tcBorders>
            <w:shd w:val="clear" w:color="auto" w:fill="auto"/>
          </w:tcPr>
          <w:p w:rsidR="00C71D13" w:rsidRPr="00C71D13" w:rsidRDefault="00C71D13" w:rsidP="00C71D13">
            <w:pPr>
              <w:spacing w:after="0" w:line="240" w:lineRule="auto"/>
              <w:jc w:val="center"/>
              <w:rPr>
                <w:rFonts w:ascii="Times New Roman" w:eastAsia="Times New Roman" w:hAnsi="Times New Roman" w:cs="Times New Roman"/>
                <w:sz w:val="28"/>
                <w:szCs w:val="28"/>
                <w:lang w:val="ru-RU" w:eastAsia="ru-RU"/>
              </w:rPr>
            </w:pPr>
            <w:r w:rsidRPr="00C71D13">
              <w:rPr>
                <w:rFonts w:ascii="Times New Roman" w:eastAsia="Times New Roman" w:hAnsi="Times New Roman" w:cs="Times New Roman"/>
                <w:sz w:val="28"/>
                <w:szCs w:val="28"/>
                <w:lang w:val="ru-RU" w:eastAsia="ru-RU"/>
              </w:rPr>
              <w:t>0,9</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rsidR="00C71D13" w:rsidRPr="00C71D13" w:rsidRDefault="00C71D13" w:rsidP="00C71D13">
            <w:pPr>
              <w:spacing w:after="0" w:line="240" w:lineRule="auto"/>
              <w:jc w:val="center"/>
              <w:rPr>
                <w:rFonts w:ascii="Times New Roman" w:eastAsia="Times New Roman" w:hAnsi="Times New Roman" w:cs="Times New Roman"/>
                <w:sz w:val="28"/>
                <w:szCs w:val="28"/>
                <w:lang w:val="ru-RU" w:eastAsia="ru-RU"/>
              </w:rPr>
            </w:pPr>
            <w:r w:rsidRPr="00C71D13">
              <w:rPr>
                <w:rFonts w:ascii="Times New Roman" w:eastAsia="Times New Roman" w:hAnsi="Times New Roman" w:cs="Times New Roman"/>
                <w:sz w:val="28"/>
                <w:szCs w:val="28"/>
                <w:lang w:eastAsia="zh-CN"/>
              </w:rPr>
              <w:t>1</w:t>
            </w:r>
          </w:p>
        </w:tc>
      </w:tr>
      <w:tr w:rsidR="00C71D13" w:rsidRPr="00C71D13" w:rsidTr="002475F6">
        <w:trPr>
          <w:trHeight w:val="679"/>
        </w:trPr>
        <w:tc>
          <w:tcPr>
            <w:tcW w:w="1915" w:type="dxa"/>
            <w:vMerge/>
            <w:tcBorders>
              <w:top w:val="single" w:sz="4" w:space="0" w:color="auto"/>
              <w:left w:val="single" w:sz="4" w:space="0" w:color="auto"/>
              <w:bottom w:val="single" w:sz="4" w:space="0" w:color="auto"/>
              <w:right w:val="single" w:sz="4" w:space="0" w:color="auto"/>
            </w:tcBorders>
            <w:vAlign w:val="center"/>
          </w:tcPr>
          <w:p w:rsidR="00C71D13" w:rsidRPr="00C71D13" w:rsidRDefault="00C71D13" w:rsidP="00C71D13">
            <w:pPr>
              <w:spacing w:after="0" w:line="240" w:lineRule="auto"/>
              <w:rPr>
                <w:rFonts w:ascii="Times New Roman" w:eastAsia="Times New Roman" w:hAnsi="Times New Roman" w:cs="Times New Roman"/>
                <w:sz w:val="28"/>
                <w:szCs w:val="28"/>
                <w:lang w:val="ru-RU" w:eastAsia="ru-RU"/>
              </w:rPr>
            </w:pP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C71D13" w:rsidRPr="00C71D13" w:rsidRDefault="00C71D13" w:rsidP="00C71D13">
            <w:pPr>
              <w:spacing w:after="0" w:line="240" w:lineRule="auto"/>
              <w:rPr>
                <w:rFonts w:ascii="Times New Roman" w:eastAsia="Times New Roman" w:hAnsi="Times New Roman" w:cs="Times New Roman"/>
                <w:sz w:val="28"/>
                <w:szCs w:val="28"/>
                <w:lang w:val="ru-RU" w:eastAsia="ru-RU"/>
              </w:rPr>
            </w:pPr>
            <w:r w:rsidRPr="00C71D13">
              <w:rPr>
                <w:rFonts w:ascii="Times New Roman" w:eastAsia="Times New Roman" w:hAnsi="Times New Roman" w:cs="Times New Roman"/>
                <w:sz w:val="28"/>
                <w:szCs w:val="28"/>
                <w:lang w:eastAsia="zh-CN"/>
              </w:rPr>
              <w:t>Образотворче мистецтво</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C71D13" w:rsidRPr="00C71D13" w:rsidRDefault="00C71D13" w:rsidP="00C71D13">
            <w:pPr>
              <w:spacing w:after="0" w:line="240" w:lineRule="auto"/>
              <w:jc w:val="center"/>
              <w:rPr>
                <w:rFonts w:ascii="Times New Roman" w:eastAsia="Times New Roman" w:hAnsi="Times New Roman" w:cs="Times New Roman"/>
                <w:sz w:val="28"/>
                <w:szCs w:val="28"/>
                <w:lang w:val="ru-RU" w:eastAsia="ru-RU"/>
              </w:rPr>
            </w:pPr>
            <w:r w:rsidRPr="00C71D13">
              <w:rPr>
                <w:rFonts w:ascii="Times New Roman" w:eastAsia="Times New Roman" w:hAnsi="Times New Roman" w:cs="Times New Roman"/>
                <w:sz w:val="28"/>
                <w:szCs w:val="28"/>
                <w:lang w:eastAsia="zh-CN"/>
              </w:rPr>
              <w:t>1</w:t>
            </w:r>
          </w:p>
        </w:tc>
        <w:tc>
          <w:tcPr>
            <w:tcW w:w="723" w:type="dxa"/>
            <w:tcBorders>
              <w:top w:val="single" w:sz="4" w:space="0" w:color="auto"/>
              <w:left w:val="single" w:sz="4" w:space="0" w:color="auto"/>
              <w:bottom w:val="single" w:sz="4" w:space="0" w:color="auto"/>
              <w:right w:val="single" w:sz="4" w:space="0" w:color="auto"/>
            </w:tcBorders>
            <w:shd w:val="clear" w:color="auto" w:fill="auto"/>
          </w:tcPr>
          <w:p w:rsidR="00C71D13" w:rsidRPr="00C71D13" w:rsidRDefault="00C71D13" w:rsidP="00C71D13">
            <w:pPr>
              <w:spacing w:after="0" w:line="240" w:lineRule="auto"/>
              <w:jc w:val="center"/>
              <w:rPr>
                <w:rFonts w:ascii="Times New Roman" w:eastAsia="Times New Roman" w:hAnsi="Times New Roman" w:cs="Times New Roman"/>
                <w:sz w:val="28"/>
                <w:szCs w:val="28"/>
                <w:lang w:val="ru-RU" w:eastAsia="ru-RU"/>
              </w:rPr>
            </w:pPr>
            <w:r w:rsidRPr="00C71D13">
              <w:rPr>
                <w:rFonts w:ascii="Times New Roman" w:eastAsia="Times New Roman" w:hAnsi="Times New Roman" w:cs="Times New Roman"/>
                <w:sz w:val="28"/>
                <w:szCs w:val="28"/>
                <w:lang w:val="ru-RU" w:eastAsia="ru-RU"/>
              </w:rPr>
              <w:t>0,9 </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rsidR="00C71D13" w:rsidRPr="00C71D13" w:rsidRDefault="00C71D13" w:rsidP="00C71D13">
            <w:pPr>
              <w:spacing w:after="0" w:line="240" w:lineRule="auto"/>
              <w:jc w:val="center"/>
              <w:rPr>
                <w:rFonts w:ascii="Times New Roman" w:eastAsia="Times New Roman" w:hAnsi="Times New Roman" w:cs="Times New Roman"/>
                <w:sz w:val="28"/>
                <w:szCs w:val="28"/>
                <w:lang w:val="ru-RU" w:eastAsia="ru-RU"/>
              </w:rPr>
            </w:pPr>
            <w:r w:rsidRPr="00C71D13">
              <w:rPr>
                <w:rFonts w:ascii="Times New Roman" w:eastAsia="Times New Roman" w:hAnsi="Times New Roman" w:cs="Times New Roman"/>
                <w:sz w:val="28"/>
                <w:szCs w:val="28"/>
                <w:lang w:eastAsia="zh-CN"/>
              </w:rPr>
              <w:t>1</w:t>
            </w:r>
          </w:p>
        </w:tc>
      </w:tr>
      <w:tr w:rsidR="00C71D13" w:rsidRPr="00C71D13" w:rsidTr="002475F6">
        <w:trPr>
          <w:cantSplit/>
          <w:trHeight w:val="1540"/>
        </w:trPr>
        <w:tc>
          <w:tcPr>
            <w:tcW w:w="1915" w:type="dxa"/>
            <w:tcBorders>
              <w:top w:val="single" w:sz="4" w:space="0" w:color="auto"/>
              <w:left w:val="single" w:sz="4" w:space="0" w:color="auto"/>
              <w:bottom w:val="single" w:sz="4" w:space="0" w:color="auto"/>
              <w:right w:val="single" w:sz="4" w:space="0" w:color="auto"/>
            </w:tcBorders>
            <w:shd w:val="clear" w:color="auto" w:fill="auto"/>
          </w:tcPr>
          <w:p w:rsidR="00C71D13" w:rsidRPr="00C71D13" w:rsidRDefault="00C71D13" w:rsidP="00C71D13">
            <w:pPr>
              <w:spacing w:after="0" w:line="240" w:lineRule="auto"/>
              <w:rPr>
                <w:rFonts w:ascii="Times New Roman" w:eastAsia="Times New Roman" w:hAnsi="Times New Roman" w:cs="Times New Roman"/>
                <w:sz w:val="28"/>
                <w:szCs w:val="28"/>
                <w:lang w:val="ru-RU" w:eastAsia="ru-RU"/>
              </w:rPr>
            </w:pPr>
            <w:r w:rsidRPr="00C71D13">
              <w:rPr>
                <w:rFonts w:ascii="Times New Roman" w:eastAsia="Times New Roman" w:hAnsi="Times New Roman" w:cs="Times New Roman"/>
                <w:sz w:val="28"/>
                <w:szCs w:val="28"/>
                <w:lang w:eastAsia="zh-CN"/>
              </w:rPr>
              <w:t>Технологічна</w:t>
            </w:r>
          </w:p>
        </w:tc>
        <w:tc>
          <w:tcPr>
            <w:tcW w:w="2307" w:type="dxa"/>
            <w:tcBorders>
              <w:top w:val="single" w:sz="4" w:space="0" w:color="auto"/>
              <w:left w:val="single" w:sz="4" w:space="0" w:color="auto"/>
              <w:right w:val="single" w:sz="4" w:space="0" w:color="auto"/>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8"/>
                <w:szCs w:val="28"/>
                <w:lang w:val="ru-RU" w:eastAsia="ru-RU"/>
              </w:rPr>
            </w:pPr>
            <w:r w:rsidRPr="00C71D13">
              <w:rPr>
                <w:rFonts w:ascii="Times New Roman" w:eastAsia="Times New Roman" w:hAnsi="Times New Roman" w:cs="Times New Roman"/>
                <w:sz w:val="28"/>
                <w:szCs w:val="28"/>
                <w:lang w:eastAsia="zh-CN"/>
              </w:rPr>
              <w:t>Дизайн і технології</w:t>
            </w:r>
          </w:p>
        </w:tc>
        <w:tc>
          <w:tcPr>
            <w:tcW w:w="994" w:type="dxa"/>
            <w:tcBorders>
              <w:top w:val="single" w:sz="4" w:space="0" w:color="auto"/>
              <w:left w:val="single" w:sz="4" w:space="0" w:color="auto"/>
              <w:right w:val="single" w:sz="4" w:space="0" w:color="auto"/>
            </w:tcBorders>
            <w:shd w:val="clear" w:color="auto" w:fill="auto"/>
          </w:tcPr>
          <w:p w:rsidR="00C71D13" w:rsidRPr="00C71D13" w:rsidRDefault="00C71D13" w:rsidP="00C71D13">
            <w:pPr>
              <w:spacing w:after="0" w:line="240" w:lineRule="auto"/>
              <w:jc w:val="center"/>
              <w:rPr>
                <w:rFonts w:ascii="Times New Roman" w:eastAsia="Times New Roman" w:hAnsi="Times New Roman" w:cs="Times New Roman"/>
                <w:sz w:val="28"/>
                <w:szCs w:val="28"/>
                <w:lang w:val="ru-RU" w:eastAsia="ru-RU"/>
              </w:rPr>
            </w:pPr>
            <w:r w:rsidRPr="00C71D13">
              <w:rPr>
                <w:rFonts w:ascii="Times New Roman" w:eastAsia="Times New Roman" w:hAnsi="Times New Roman" w:cs="Times New Roman"/>
                <w:sz w:val="28"/>
                <w:szCs w:val="28"/>
                <w:lang w:eastAsia="zh-CN"/>
              </w:rPr>
              <w:t> </w:t>
            </w:r>
          </w:p>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val="ru-RU" w:eastAsia="ru-RU"/>
              </w:rPr>
            </w:pPr>
            <w:r w:rsidRPr="00C71D13">
              <w:rPr>
                <w:rFonts w:ascii="Times New Roman" w:eastAsia="Times New Roman" w:hAnsi="Times New Roman" w:cs="Times New Roman"/>
                <w:sz w:val="28"/>
                <w:szCs w:val="28"/>
                <w:lang w:eastAsia="zh-CN"/>
              </w:rPr>
              <w:t>1</w:t>
            </w:r>
          </w:p>
        </w:tc>
        <w:tc>
          <w:tcPr>
            <w:tcW w:w="723" w:type="dxa"/>
            <w:tcBorders>
              <w:top w:val="single" w:sz="4" w:space="0" w:color="auto"/>
              <w:left w:val="single" w:sz="4" w:space="0" w:color="auto"/>
              <w:right w:val="single" w:sz="4" w:space="0" w:color="auto"/>
            </w:tcBorders>
            <w:shd w:val="clear" w:color="auto" w:fill="auto"/>
          </w:tcPr>
          <w:p w:rsidR="00C71D13" w:rsidRPr="00C71D13" w:rsidRDefault="00C71D13" w:rsidP="00C71D13">
            <w:pPr>
              <w:spacing w:after="0" w:line="240" w:lineRule="auto"/>
              <w:jc w:val="center"/>
              <w:rPr>
                <w:rFonts w:ascii="Times New Roman" w:eastAsia="Times New Roman" w:hAnsi="Times New Roman" w:cs="Times New Roman"/>
                <w:sz w:val="28"/>
                <w:szCs w:val="28"/>
                <w:lang w:val="ru-RU" w:eastAsia="ru-RU"/>
              </w:rPr>
            </w:pPr>
            <w:r w:rsidRPr="00C71D13">
              <w:rPr>
                <w:rFonts w:ascii="Times New Roman" w:eastAsia="Times New Roman" w:hAnsi="Times New Roman" w:cs="Times New Roman"/>
                <w:sz w:val="28"/>
                <w:szCs w:val="28"/>
                <w:lang w:val="ru-RU" w:eastAsia="ru-RU"/>
              </w:rPr>
              <w:t> </w:t>
            </w:r>
          </w:p>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val="ru-RU" w:eastAsia="ru-RU"/>
              </w:rPr>
            </w:pPr>
            <w:r w:rsidRPr="00C71D13">
              <w:rPr>
                <w:rFonts w:ascii="Times New Roman" w:eastAsia="Times New Roman" w:hAnsi="Times New Roman" w:cs="Times New Roman"/>
                <w:sz w:val="28"/>
                <w:szCs w:val="28"/>
                <w:lang w:val="ru-RU" w:eastAsia="ru-RU"/>
              </w:rPr>
              <w:t>0,8</w:t>
            </w:r>
          </w:p>
        </w:tc>
        <w:tc>
          <w:tcPr>
            <w:tcW w:w="994" w:type="dxa"/>
            <w:gridSpan w:val="2"/>
            <w:tcBorders>
              <w:top w:val="single" w:sz="4" w:space="0" w:color="auto"/>
              <w:left w:val="single" w:sz="4" w:space="0" w:color="auto"/>
              <w:right w:val="single" w:sz="4" w:space="0" w:color="auto"/>
            </w:tcBorders>
            <w:shd w:val="clear" w:color="auto" w:fill="auto"/>
          </w:tcPr>
          <w:p w:rsidR="00C71D13" w:rsidRPr="00C71D13" w:rsidRDefault="00C71D13" w:rsidP="00C71D13">
            <w:pPr>
              <w:spacing w:after="0" w:line="240" w:lineRule="auto"/>
              <w:jc w:val="center"/>
              <w:rPr>
                <w:rFonts w:ascii="Times New Roman" w:eastAsia="Times New Roman" w:hAnsi="Times New Roman" w:cs="Times New Roman"/>
                <w:sz w:val="24"/>
                <w:szCs w:val="24"/>
                <w:lang w:val="ru-RU" w:eastAsia="ru-RU"/>
              </w:rPr>
            </w:pPr>
            <w:r w:rsidRPr="00C71D13">
              <w:rPr>
                <w:rFonts w:ascii="Times New Roman" w:eastAsia="Times New Roman" w:hAnsi="Times New Roman" w:cs="Times New Roman"/>
                <w:sz w:val="24"/>
                <w:szCs w:val="24"/>
                <w:lang w:eastAsia="zh-CN"/>
              </w:rPr>
              <w:t> </w:t>
            </w: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val="ru-RU" w:eastAsia="ru-RU"/>
              </w:rPr>
            </w:pPr>
            <w:r w:rsidRPr="00C71D13">
              <w:rPr>
                <w:rFonts w:ascii="Times New Roman" w:eastAsia="Times New Roman" w:hAnsi="Times New Roman" w:cs="Times New Roman"/>
                <w:sz w:val="28"/>
                <w:szCs w:val="28"/>
                <w:lang w:eastAsia="zh-CN"/>
              </w:rPr>
              <w:t>1</w:t>
            </w:r>
          </w:p>
        </w:tc>
      </w:tr>
      <w:tr w:rsidR="00C71D13" w:rsidRPr="00C71D13" w:rsidTr="002475F6">
        <w:trPr>
          <w:cantSplit/>
          <w:trHeight w:val="390"/>
        </w:trPr>
        <w:tc>
          <w:tcPr>
            <w:tcW w:w="1915" w:type="dxa"/>
            <w:tcBorders>
              <w:top w:val="single" w:sz="4" w:space="0" w:color="auto"/>
              <w:left w:val="single" w:sz="4" w:space="0" w:color="auto"/>
              <w:bottom w:val="single" w:sz="4" w:space="0" w:color="auto"/>
              <w:right w:val="single" w:sz="4" w:space="0" w:color="auto"/>
            </w:tcBorders>
            <w:shd w:val="clear" w:color="auto" w:fill="auto"/>
          </w:tcPr>
          <w:p w:rsidR="00C71D13" w:rsidRPr="00C71D13" w:rsidRDefault="00C71D13" w:rsidP="00C71D13">
            <w:pPr>
              <w:spacing w:after="0" w:line="240" w:lineRule="auto"/>
              <w:rPr>
                <w:rFonts w:ascii="Times New Roman" w:eastAsia="Times New Roman" w:hAnsi="Times New Roman" w:cs="Times New Roman"/>
                <w:sz w:val="28"/>
                <w:szCs w:val="28"/>
                <w:lang w:val="ru-RU" w:eastAsia="ru-RU"/>
              </w:rPr>
            </w:pPr>
            <w:r w:rsidRPr="00C71D13">
              <w:rPr>
                <w:rFonts w:ascii="Times New Roman" w:eastAsia="Times New Roman" w:hAnsi="Times New Roman" w:cs="Times New Roman"/>
                <w:sz w:val="28"/>
                <w:szCs w:val="28"/>
                <w:lang w:eastAsia="zh-CN"/>
              </w:rPr>
              <w:t>Інформатична</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C71D13" w:rsidRPr="00C71D13" w:rsidRDefault="00C71D13" w:rsidP="00C71D13">
            <w:pPr>
              <w:spacing w:after="0" w:line="240" w:lineRule="auto"/>
              <w:rPr>
                <w:rFonts w:ascii="Times New Roman" w:eastAsia="Times New Roman" w:hAnsi="Times New Roman" w:cs="Times New Roman"/>
                <w:sz w:val="28"/>
                <w:szCs w:val="28"/>
                <w:lang w:val="ru-RU" w:eastAsia="ru-RU"/>
              </w:rPr>
            </w:pPr>
            <w:r w:rsidRPr="00C71D13">
              <w:rPr>
                <w:rFonts w:ascii="Times New Roman" w:eastAsia="Times New Roman" w:hAnsi="Times New Roman" w:cs="Times New Roman"/>
                <w:sz w:val="28"/>
                <w:szCs w:val="28"/>
                <w:lang w:eastAsia="zh-CN"/>
              </w:rPr>
              <w:t>Інформатика</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C71D13" w:rsidRPr="00C71D13" w:rsidRDefault="00C71D13" w:rsidP="00C71D13">
            <w:pPr>
              <w:spacing w:after="0" w:line="240" w:lineRule="auto"/>
              <w:jc w:val="center"/>
              <w:rPr>
                <w:rFonts w:ascii="Times New Roman" w:eastAsia="Times New Roman" w:hAnsi="Times New Roman" w:cs="Times New Roman"/>
                <w:sz w:val="28"/>
                <w:szCs w:val="28"/>
                <w:lang w:val="ru-RU" w:eastAsia="ru-RU"/>
              </w:rPr>
            </w:pPr>
            <w:r w:rsidRPr="00C71D13">
              <w:rPr>
                <w:rFonts w:ascii="Times New Roman" w:eastAsia="Times New Roman" w:hAnsi="Times New Roman" w:cs="Times New Roman"/>
                <w:sz w:val="28"/>
                <w:szCs w:val="28"/>
                <w:lang w:eastAsia="zh-CN"/>
              </w:rPr>
              <w:t>1</w:t>
            </w:r>
          </w:p>
        </w:tc>
        <w:tc>
          <w:tcPr>
            <w:tcW w:w="723" w:type="dxa"/>
            <w:tcBorders>
              <w:top w:val="single" w:sz="4" w:space="0" w:color="auto"/>
              <w:left w:val="single" w:sz="4" w:space="0" w:color="auto"/>
              <w:bottom w:val="single" w:sz="4" w:space="0" w:color="auto"/>
              <w:right w:val="single" w:sz="4" w:space="0" w:color="auto"/>
            </w:tcBorders>
            <w:shd w:val="clear" w:color="auto" w:fill="auto"/>
          </w:tcPr>
          <w:p w:rsidR="00C71D13" w:rsidRPr="00C71D13" w:rsidRDefault="00C71D13" w:rsidP="00C71D13">
            <w:pPr>
              <w:spacing w:after="0" w:line="240" w:lineRule="auto"/>
              <w:jc w:val="center"/>
              <w:rPr>
                <w:rFonts w:ascii="Times New Roman" w:eastAsia="Times New Roman" w:hAnsi="Times New Roman" w:cs="Times New Roman"/>
                <w:sz w:val="28"/>
                <w:szCs w:val="28"/>
                <w:lang w:val="ru-RU" w:eastAsia="ru-RU"/>
              </w:rPr>
            </w:pPr>
            <w:r w:rsidRPr="00C71D13">
              <w:rPr>
                <w:rFonts w:ascii="Times New Roman" w:eastAsia="Times New Roman" w:hAnsi="Times New Roman" w:cs="Times New Roman"/>
                <w:sz w:val="28"/>
                <w:szCs w:val="28"/>
                <w:lang w:val="ru-RU" w:eastAsia="ru-RU"/>
              </w:rPr>
              <w:t>0,8 </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rsidR="00C71D13" w:rsidRPr="00C71D13" w:rsidRDefault="00C71D13" w:rsidP="00C71D13">
            <w:pPr>
              <w:spacing w:after="0" w:line="240" w:lineRule="auto"/>
              <w:jc w:val="center"/>
              <w:rPr>
                <w:rFonts w:ascii="Times New Roman" w:eastAsia="Times New Roman" w:hAnsi="Times New Roman" w:cs="Times New Roman"/>
                <w:sz w:val="28"/>
                <w:szCs w:val="28"/>
                <w:lang w:val="ru-RU" w:eastAsia="ru-RU"/>
              </w:rPr>
            </w:pPr>
            <w:r w:rsidRPr="00C71D13">
              <w:rPr>
                <w:rFonts w:ascii="Times New Roman" w:eastAsia="Times New Roman" w:hAnsi="Times New Roman" w:cs="Times New Roman"/>
                <w:sz w:val="28"/>
                <w:szCs w:val="28"/>
                <w:lang w:eastAsia="zh-CN"/>
              </w:rPr>
              <w:t>1</w:t>
            </w:r>
          </w:p>
        </w:tc>
      </w:tr>
      <w:tr w:rsidR="00C71D13" w:rsidRPr="00C71D13" w:rsidTr="002475F6">
        <w:trPr>
          <w:cantSplit/>
          <w:trHeight w:val="1245"/>
        </w:trPr>
        <w:tc>
          <w:tcPr>
            <w:tcW w:w="1915" w:type="dxa"/>
            <w:tcBorders>
              <w:top w:val="single" w:sz="4" w:space="0" w:color="auto"/>
              <w:left w:val="single" w:sz="4" w:space="0" w:color="auto"/>
              <w:bottom w:val="single" w:sz="4" w:space="0" w:color="auto"/>
              <w:right w:val="single" w:sz="4" w:space="0" w:color="auto"/>
            </w:tcBorders>
            <w:shd w:val="clear" w:color="auto" w:fill="auto"/>
          </w:tcPr>
          <w:p w:rsidR="00C71D13" w:rsidRPr="00C71D13" w:rsidRDefault="00C71D13" w:rsidP="00C71D13">
            <w:pPr>
              <w:spacing w:after="0" w:line="240" w:lineRule="auto"/>
              <w:rPr>
                <w:rFonts w:ascii="Times New Roman" w:eastAsia="Times New Roman" w:hAnsi="Times New Roman" w:cs="Times New Roman"/>
                <w:sz w:val="28"/>
                <w:szCs w:val="28"/>
                <w:lang w:val="ru-RU" w:eastAsia="ru-RU"/>
              </w:rPr>
            </w:pPr>
            <w:r w:rsidRPr="00C71D13">
              <w:rPr>
                <w:rFonts w:ascii="Times New Roman" w:eastAsia="Times New Roman" w:hAnsi="Times New Roman" w:cs="Times New Roman"/>
                <w:sz w:val="28"/>
                <w:szCs w:val="28"/>
                <w:lang w:eastAsia="zh-CN"/>
              </w:rPr>
              <w:t>Фізкультурна</w:t>
            </w:r>
          </w:p>
        </w:tc>
        <w:tc>
          <w:tcPr>
            <w:tcW w:w="2307" w:type="dxa"/>
            <w:tcBorders>
              <w:top w:val="single" w:sz="4" w:space="0" w:color="auto"/>
              <w:left w:val="single" w:sz="4" w:space="0" w:color="auto"/>
              <w:right w:val="single" w:sz="4" w:space="0" w:color="auto"/>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8"/>
                <w:szCs w:val="28"/>
                <w:lang w:val="ru-RU" w:eastAsia="ru-RU"/>
              </w:rPr>
            </w:pPr>
            <w:r w:rsidRPr="00C71D13">
              <w:rPr>
                <w:rFonts w:ascii="Times New Roman" w:eastAsia="Times New Roman" w:hAnsi="Times New Roman" w:cs="Times New Roman"/>
                <w:sz w:val="28"/>
                <w:szCs w:val="28"/>
                <w:lang w:eastAsia="zh-CN"/>
              </w:rPr>
              <w:t xml:space="preserve">Фізична культура </w:t>
            </w:r>
          </w:p>
        </w:tc>
        <w:tc>
          <w:tcPr>
            <w:tcW w:w="994" w:type="dxa"/>
            <w:tcBorders>
              <w:top w:val="single" w:sz="4" w:space="0" w:color="auto"/>
              <w:left w:val="single" w:sz="4" w:space="0" w:color="auto"/>
              <w:right w:val="single" w:sz="4" w:space="0" w:color="auto"/>
            </w:tcBorders>
            <w:shd w:val="clear" w:color="auto" w:fill="auto"/>
          </w:tcPr>
          <w:p w:rsidR="00C71D13" w:rsidRPr="00C71D13" w:rsidRDefault="00C71D13" w:rsidP="00C71D13">
            <w:pPr>
              <w:spacing w:after="0" w:line="240" w:lineRule="auto"/>
              <w:jc w:val="center"/>
              <w:rPr>
                <w:rFonts w:ascii="Times New Roman" w:eastAsia="Times New Roman" w:hAnsi="Times New Roman" w:cs="Times New Roman"/>
                <w:sz w:val="28"/>
                <w:szCs w:val="28"/>
                <w:lang w:val="ru-RU" w:eastAsia="ru-RU"/>
              </w:rPr>
            </w:pPr>
            <w:r w:rsidRPr="00C71D13">
              <w:rPr>
                <w:rFonts w:ascii="Times New Roman" w:eastAsia="Times New Roman" w:hAnsi="Times New Roman" w:cs="Times New Roman"/>
                <w:sz w:val="28"/>
                <w:szCs w:val="28"/>
                <w:lang w:eastAsia="zh-CN"/>
              </w:rPr>
              <w:t> </w:t>
            </w:r>
          </w:p>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val="ru-RU" w:eastAsia="ru-RU"/>
              </w:rPr>
            </w:pPr>
            <w:r w:rsidRPr="00C71D13">
              <w:rPr>
                <w:rFonts w:ascii="Times New Roman" w:eastAsia="Times New Roman" w:hAnsi="Times New Roman" w:cs="Times New Roman"/>
                <w:sz w:val="28"/>
                <w:szCs w:val="28"/>
                <w:lang w:eastAsia="zh-CN"/>
              </w:rPr>
              <w:t>3</w:t>
            </w:r>
          </w:p>
        </w:tc>
        <w:tc>
          <w:tcPr>
            <w:tcW w:w="723" w:type="dxa"/>
            <w:tcBorders>
              <w:top w:val="single" w:sz="4" w:space="0" w:color="auto"/>
              <w:left w:val="single" w:sz="4" w:space="0" w:color="auto"/>
              <w:right w:val="single" w:sz="4" w:space="0" w:color="auto"/>
            </w:tcBorders>
            <w:shd w:val="clear" w:color="auto" w:fill="auto"/>
          </w:tcPr>
          <w:p w:rsidR="00C71D13" w:rsidRPr="00C71D13" w:rsidRDefault="00C71D13" w:rsidP="00C71D13">
            <w:pPr>
              <w:spacing w:after="0" w:line="240" w:lineRule="auto"/>
              <w:jc w:val="center"/>
              <w:rPr>
                <w:rFonts w:ascii="Times New Roman" w:eastAsia="Times New Roman" w:hAnsi="Times New Roman" w:cs="Times New Roman"/>
                <w:sz w:val="28"/>
                <w:szCs w:val="28"/>
                <w:lang w:val="ru-RU" w:eastAsia="ru-RU"/>
              </w:rPr>
            </w:pPr>
            <w:r w:rsidRPr="00C71D13">
              <w:rPr>
                <w:rFonts w:ascii="Times New Roman" w:eastAsia="Times New Roman" w:hAnsi="Times New Roman" w:cs="Times New Roman"/>
                <w:sz w:val="28"/>
                <w:szCs w:val="28"/>
                <w:lang w:val="ru-RU" w:eastAsia="ru-RU"/>
              </w:rPr>
              <w:t> </w:t>
            </w:r>
          </w:p>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val="ru-RU" w:eastAsia="ru-RU"/>
              </w:rPr>
            </w:pPr>
            <w:r w:rsidRPr="00C71D13">
              <w:rPr>
                <w:rFonts w:ascii="Times New Roman" w:eastAsia="Times New Roman" w:hAnsi="Times New Roman" w:cs="Times New Roman"/>
                <w:sz w:val="28"/>
                <w:szCs w:val="28"/>
                <w:lang w:val="ru-RU" w:eastAsia="ru-RU"/>
              </w:rPr>
              <w:t>2,5</w:t>
            </w:r>
          </w:p>
        </w:tc>
        <w:tc>
          <w:tcPr>
            <w:tcW w:w="994" w:type="dxa"/>
            <w:gridSpan w:val="2"/>
            <w:tcBorders>
              <w:top w:val="single" w:sz="4" w:space="0" w:color="auto"/>
              <w:left w:val="single" w:sz="4" w:space="0" w:color="auto"/>
              <w:right w:val="single" w:sz="4" w:space="0" w:color="auto"/>
            </w:tcBorders>
            <w:shd w:val="clear" w:color="auto" w:fill="auto"/>
          </w:tcPr>
          <w:p w:rsidR="00C71D13" w:rsidRPr="00C71D13" w:rsidRDefault="00C71D13" w:rsidP="00C71D13">
            <w:pPr>
              <w:spacing w:after="0" w:line="240" w:lineRule="auto"/>
              <w:jc w:val="center"/>
              <w:rPr>
                <w:rFonts w:ascii="Times New Roman" w:eastAsia="Times New Roman" w:hAnsi="Times New Roman" w:cs="Times New Roman"/>
                <w:sz w:val="24"/>
                <w:szCs w:val="24"/>
                <w:lang w:val="ru-RU" w:eastAsia="ru-RU"/>
              </w:rPr>
            </w:pPr>
            <w:r w:rsidRPr="00C71D13">
              <w:rPr>
                <w:rFonts w:ascii="Times New Roman" w:eastAsia="Times New Roman" w:hAnsi="Times New Roman" w:cs="Times New Roman"/>
                <w:sz w:val="24"/>
                <w:szCs w:val="24"/>
                <w:lang w:eastAsia="zh-CN"/>
              </w:rPr>
              <w:t> </w:t>
            </w: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val="ru-RU" w:eastAsia="ru-RU"/>
              </w:rPr>
            </w:pPr>
            <w:r w:rsidRPr="00C71D13">
              <w:rPr>
                <w:rFonts w:ascii="Times New Roman" w:eastAsia="Times New Roman" w:hAnsi="Times New Roman" w:cs="Times New Roman"/>
                <w:sz w:val="28"/>
                <w:szCs w:val="28"/>
                <w:lang w:eastAsia="zh-CN"/>
              </w:rPr>
              <w:t>3</w:t>
            </w:r>
          </w:p>
        </w:tc>
      </w:tr>
      <w:tr w:rsidR="00C71D13" w:rsidRPr="00C71D13" w:rsidTr="002475F6">
        <w:trPr>
          <w:cantSplit/>
          <w:trHeight w:val="390"/>
        </w:trPr>
        <w:tc>
          <w:tcPr>
            <w:tcW w:w="1915" w:type="dxa"/>
            <w:tcBorders>
              <w:top w:val="single" w:sz="4" w:space="0" w:color="auto"/>
              <w:left w:val="single" w:sz="4" w:space="0" w:color="auto"/>
              <w:bottom w:val="single" w:sz="4" w:space="0" w:color="auto"/>
              <w:right w:val="single" w:sz="4" w:space="0" w:color="auto"/>
            </w:tcBorders>
            <w:shd w:val="clear" w:color="auto" w:fill="auto"/>
          </w:tcPr>
          <w:p w:rsidR="00C71D13" w:rsidRPr="00C71D13" w:rsidRDefault="00C71D13" w:rsidP="00C71D13">
            <w:pPr>
              <w:spacing w:after="0" w:line="240" w:lineRule="auto"/>
              <w:rPr>
                <w:rFonts w:ascii="Times New Roman" w:eastAsia="Times New Roman" w:hAnsi="Times New Roman" w:cs="Times New Roman"/>
                <w:b/>
                <w:bCs/>
                <w:sz w:val="28"/>
                <w:szCs w:val="28"/>
                <w:lang w:val="ru-RU" w:eastAsia="ru-RU"/>
              </w:rPr>
            </w:pPr>
            <w:r w:rsidRPr="00C71D13">
              <w:rPr>
                <w:rFonts w:ascii="Times New Roman" w:eastAsia="Times New Roman" w:hAnsi="Times New Roman" w:cs="Times New Roman"/>
                <w:b/>
                <w:bCs/>
                <w:sz w:val="28"/>
                <w:szCs w:val="28"/>
                <w:lang w:eastAsia="zh-CN"/>
              </w:rPr>
              <w:t>Усього</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C71D13" w:rsidRPr="00C71D13" w:rsidRDefault="00C71D13" w:rsidP="00C71D13">
            <w:pPr>
              <w:spacing w:after="0" w:line="240" w:lineRule="auto"/>
              <w:rPr>
                <w:rFonts w:ascii="Times New Roman" w:eastAsia="Times New Roman" w:hAnsi="Times New Roman" w:cs="Times New Roman"/>
                <w:sz w:val="28"/>
                <w:szCs w:val="28"/>
                <w:lang w:val="ru-RU" w:eastAsia="ru-RU"/>
              </w:rPr>
            </w:pPr>
            <w:r w:rsidRPr="00C71D13">
              <w:rPr>
                <w:rFonts w:ascii="Times New Roman" w:eastAsia="Times New Roman" w:hAnsi="Times New Roman" w:cs="Times New Roman"/>
                <w:sz w:val="28"/>
                <w:szCs w:val="28"/>
                <w:lang w:eastAsia="zh-CN"/>
              </w:rPr>
              <w:t> </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C71D13" w:rsidRPr="00C71D13" w:rsidRDefault="00C71D13" w:rsidP="00C71D13">
            <w:pPr>
              <w:spacing w:after="0" w:line="240" w:lineRule="auto"/>
              <w:jc w:val="center"/>
              <w:rPr>
                <w:rFonts w:ascii="Times New Roman" w:eastAsia="Times New Roman" w:hAnsi="Times New Roman" w:cs="Times New Roman"/>
                <w:b/>
                <w:bCs/>
                <w:sz w:val="28"/>
                <w:szCs w:val="28"/>
                <w:lang w:val="ru-RU" w:eastAsia="ru-RU"/>
              </w:rPr>
            </w:pPr>
            <w:r w:rsidRPr="00C71D13">
              <w:rPr>
                <w:rFonts w:ascii="Times New Roman" w:eastAsia="Times New Roman" w:hAnsi="Times New Roman" w:cs="Times New Roman"/>
                <w:b/>
                <w:bCs/>
                <w:sz w:val="28"/>
                <w:szCs w:val="28"/>
                <w:lang w:eastAsia="zh-CN"/>
              </w:rPr>
              <w:t>24</w:t>
            </w:r>
          </w:p>
        </w:tc>
        <w:tc>
          <w:tcPr>
            <w:tcW w:w="723" w:type="dxa"/>
            <w:tcBorders>
              <w:top w:val="single" w:sz="4" w:space="0" w:color="auto"/>
              <w:left w:val="single" w:sz="4" w:space="0" w:color="auto"/>
              <w:bottom w:val="single" w:sz="4" w:space="0" w:color="auto"/>
              <w:right w:val="single" w:sz="4" w:space="0" w:color="auto"/>
            </w:tcBorders>
            <w:shd w:val="clear" w:color="auto" w:fill="auto"/>
          </w:tcPr>
          <w:p w:rsidR="00C71D13" w:rsidRPr="00C71D13" w:rsidRDefault="00C71D13" w:rsidP="00C71D13">
            <w:pPr>
              <w:spacing w:after="0" w:line="240" w:lineRule="auto"/>
              <w:jc w:val="center"/>
              <w:rPr>
                <w:rFonts w:ascii="Times New Roman" w:eastAsia="Times New Roman" w:hAnsi="Times New Roman" w:cs="Times New Roman"/>
                <w:b/>
                <w:bCs/>
                <w:sz w:val="28"/>
                <w:szCs w:val="28"/>
                <w:lang w:val="ru-RU" w:eastAsia="ru-RU"/>
              </w:rPr>
            </w:pPr>
            <w:r w:rsidRPr="00C71D13">
              <w:rPr>
                <w:rFonts w:ascii="Times New Roman" w:eastAsia="Times New Roman" w:hAnsi="Times New Roman" w:cs="Times New Roman"/>
                <w:b/>
                <w:bCs/>
                <w:sz w:val="28"/>
                <w:szCs w:val="28"/>
                <w:lang w:val="ru-RU" w:eastAsia="ru-RU"/>
              </w:rPr>
              <w:t>20</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rsidR="00C71D13" w:rsidRPr="00C71D13" w:rsidRDefault="00C71D13" w:rsidP="00C71D13">
            <w:pPr>
              <w:spacing w:after="0" w:line="240" w:lineRule="auto"/>
              <w:jc w:val="center"/>
              <w:rPr>
                <w:rFonts w:ascii="Times New Roman" w:eastAsia="Times New Roman" w:hAnsi="Times New Roman" w:cs="Times New Roman"/>
                <w:b/>
                <w:bCs/>
                <w:sz w:val="28"/>
                <w:szCs w:val="28"/>
                <w:lang w:val="ru-RU" w:eastAsia="ru-RU"/>
              </w:rPr>
            </w:pPr>
            <w:r w:rsidRPr="00C71D13">
              <w:rPr>
                <w:rFonts w:ascii="Times New Roman" w:eastAsia="Times New Roman" w:hAnsi="Times New Roman" w:cs="Times New Roman"/>
                <w:b/>
                <w:bCs/>
                <w:sz w:val="28"/>
                <w:szCs w:val="28"/>
                <w:lang w:eastAsia="zh-CN"/>
              </w:rPr>
              <w:t>25</w:t>
            </w:r>
          </w:p>
        </w:tc>
      </w:tr>
      <w:tr w:rsidR="00C71D13" w:rsidRPr="00C71D13" w:rsidTr="002475F6">
        <w:trPr>
          <w:cantSplit/>
          <w:trHeight w:val="420"/>
        </w:trPr>
        <w:tc>
          <w:tcPr>
            <w:tcW w:w="4222" w:type="dxa"/>
            <w:gridSpan w:val="2"/>
            <w:tcBorders>
              <w:top w:val="single" w:sz="4" w:space="0" w:color="auto"/>
              <w:left w:val="single" w:sz="4" w:space="0" w:color="auto"/>
              <w:bottom w:val="single" w:sz="4" w:space="0" w:color="auto"/>
              <w:right w:val="single" w:sz="4" w:space="0" w:color="auto"/>
            </w:tcBorders>
            <w:shd w:val="clear" w:color="auto" w:fill="auto"/>
          </w:tcPr>
          <w:p w:rsidR="00C71D13" w:rsidRPr="00C71D13" w:rsidRDefault="00C71D13" w:rsidP="00C71D13">
            <w:pPr>
              <w:spacing w:after="0" w:line="240" w:lineRule="auto"/>
              <w:rPr>
                <w:rFonts w:ascii="Times New Roman" w:eastAsia="Times New Roman" w:hAnsi="Times New Roman" w:cs="Times New Roman"/>
                <w:sz w:val="28"/>
                <w:szCs w:val="28"/>
                <w:lang w:val="ru-RU" w:eastAsia="ru-RU"/>
              </w:rPr>
            </w:pPr>
            <w:r w:rsidRPr="00C71D13">
              <w:rPr>
                <w:rFonts w:ascii="Times New Roman" w:eastAsia="Times New Roman" w:hAnsi="Times New Roman" w:cs="Times New Roman"/>
                <w:sz w:val="28"/>
                <w:szCs w:val="28"/>
                <w:lang w:eastAsia="zh-CN"/>
              </w:rPr>
              <w:t>Загальнорічна кількість годин</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C71D13" w:rsidRPr="00C71D13" w:rsidRDefault="00C71D13" w:rsidP="00C71D13">
            <w:pPr>
              <w:spacing w:after="0" w:line="240" w:lineRule="auto"/>
              <w:jc w:val="center"/>
              <w:rPr>
                <w:rFonts w:ascii="Times New Roman" w:eastAsia="Times New Roman" w:hAnsi="Times New Roman" w:cs="Times New Roman"/>
                <w:sz w:val="28"/>
                <w:szCs w:val="28"/>
                <w:lang w:val="ru-RU" w:eastAsia="ru-RU"/>
              </w:rPr>
            </w:pPr>
            <w:r w:rsidRPr="00C71D13">
              <w:rPr>
                <w:rFonts w:ascii="Times New Roman" w:eastAsia="Times New Roman" w:hAnsi="Times New Roman" w:cs="Times New Roman"/>
                <w:sz w:val="28"/>
                <w:szCs w:val="28"/>
                <w:lang w:eastAsia="zh-CN"/>
              </w:rPr>
              <w:t>805</w:t>
            </w:r>
          </w:p>
        </w:tc>
        <w:tc>
          <w:tcPr>
            <w:tcW w:w="723" w:type="dxa"/>
            <w:tcBorders>
              <w:top w:val="single" w:sz="4" w:space="0" w:color="auto"/>
              <w:left w:val="single" w:sz="4" w:space="0" w:color="auto"/>
              <w:bottom w:val="single" w:sz="4" w:space="0" w:color="auto"/>
              <w:right w:val="single" w:sz="4" w:space="0" w:color="auto"/>
            </w:tcBorders>
            <w:shd w:val="clear" w:color="auto" w:fill="auto"/>
          </w:tcPr>
          <w:p w:rsidR="00C71D13" w:rsidRPr="00C71D13" w:rsidRDefault="00C71D13" w:rsidP="00C71D13">
            <w:pPr>
              <w:spacing w:after="0" w:line="240" w:lineRule="auto"/>
              <w:jc w:val="center"/>
              <w:rPr>
                <w:rFonts w:ascii="Times New Roman" w:eastAsia="Times New Roman" w:hAnsi="Times New Roman" w:cs="Times New Roman"/>
                <w:sz w:val="28"/>
                <w:szCs w:val="28"/>
                <w:lang w:val="ru-RU" w:eastAsia="ru-RU"/>
              </w:rPr>
            </w:pPr>
            <w:r w:rsidRPr="00C71D13">
              <w:rPr>
                <w:rFonts w:ascii="Times New Roman" w:eastAsia="Times New Roman" w:hAnsi="Times New Roman" w:cs="Times New Roman"/>
                <w:sz w:val="28"/>
                <w:szCs w:val="28"/>
                <w:lang w:val="ru-RU" w:eastAsia="ru-RU"/>
              </w:rPr>
              <w:t>  </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rsidR="00C71D13" w:rsidRPr="00C71D13" w:rsidRDefault="00C71D13" w:rsidP="00C71D13">
            <w:pPr>
              <w:spacing w:after="0" w:line="240" w:lineRule="auto"/>
              <w:jc w:val="center"/>
              <w:rPr>
                <w:rFonts w:ascii="Times New Roman" w:eastAsia="Times New Roman" w:hAnsi="Times New Roman" w:cs="Times New Roman"/>
                <w:sz w:val="28"/>
                <w:szCs w:val="28"/>
                <w:lang w:val="ru-RU" w:eastAsia="ru-RU"/>
              </w:rPr>
            </w:pPr>
            <w:r w:rsidRPr="00C71D13">
              <w:rPr>
                <w:rFonts w:ascii="Times New Roman" w:eastAsia="Times New Roman" w:hAnsi="Times New Roman" w:cs="Times New Roman"/>
                <w:sz w:val="28"/>
                <w:szCs w:val="28"/>
                <w:lang w:eastAsia="zh-CN"/>
              </w:rPr>
              <w:t>910</w:t>
            </w:r>
          </w:p>
        </w:tc>
      </w:tr>
      <w:tr w:rsidR="00C71D13" w:rsidRPr="00C71D13" w:rsidTr="002475F6">
        <w:trPr>
          <w:cantSplit/>
          <w:trHeight w:val="1421"/>
        </w:trPr>
        <w:tc>
          <w:tcPr>
            <w:tcW w:w="4222" w:type="dxa"/>
            <w:gridSpan w:val="2"/>
            <w:tcBorders>
              <w:top w:val="single" w:sz="4" w:space="0" w:color="auto"/>
              <w:left w:val="single" w:sz="4" w:space="0" w:color="auto"/>
              <w:bottom w:val="single" w:sz="4" w:space="0" w:color="auto"/>
              <w:right w:val="single" w:sz="4" w:space="0" w:color="auto"/>
            </w:tcBorders>
            <w:shd w:val="clear" w:color="auto" w:fill="auto"/>
          </w:tcPr>
          <w:p w:rsidR="00C71D13" w:rsidRPr="00C71D13" w:rsidRDefault="00C71D13" w:rsidP="00C71D13">
            <w:pPr>
              <w:spacing w:after="0" w:line="240" w:lineRule="auto"/>
              <w:rPr>
                <w:rFonts w:ascii="Times New Roman" w:eastAsia="Times New Roman" w:hAnsi="Times New Roman" w:cs="Times New Roman"/>
                <w:sz w:val="28"/>
                <w:szCs w:val="28"/>
                <w:lang w:val="ru-RU" w:eastAsia="ru-RU"/>
              </w:rPr>
            </w:pPr>
            <w:r w:rsidRPr="00C71D13">
              <w:rPr>
                <w:rFonts w:ascii="Times New Roman" w:eastAsia="Times New Roman" w:hAnsi="Times New Roman" w:cs="Times New Roman"/>
                <w:sz w:val="28"/>
                <w:szCs w:val="28"/>
                <w:lang w:eastAsia="zh-CN"/>
              </w:rPr>
              <w:t>Гранично допустиме тижневе навчальне навантаження учня/ річне навчальне навантаження учня</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C71D13" w:rsidRPr="00C71D13" w:rsidRDefault="00C71D13" w:rsidP="00C71D13">
            <w:pPr>
              <w:spacing w:after="0" w:line="240" w:lineRule="auto"/>
              <w:jc w:val="center"/>
              <w:rPr>
                <w:rFonts w:ascii="Times New Roman" w:eastAsia="Times New Roman" w:hAnsi="Times New Roman" w:cs="Times New Roman"/>
                <w:sz w:val="28"/>
                <w:szCs w:val="28"/>
                <w:lang w:val="ru-RU" w:eastAsia="ru-RU"/>
              </w:rPr>
            </w:pPr>
            <w:r w:rsidRPr="00C71D13">
              <w:rPr>
                <w:rFonts w:ascii="Times New Roman" w:eastAsia="Times New Roman" w:hAnsi="Times New Roman" w:cs="Times New Roman"/>
                <w:sz w:val="28"/>
                <w:szCs w:val="28"/>
                <w:lang w:eastAsia="zh-CN"/>
              </w:rPr>
              <w:t>22/770</w:t>
            </w:r>
          </w:p>
        </w:tc>
        <w:tc>
          <w:tcPr>
            <w:tcW w:w="723" w:type="dxa"/>
            <w:tcBorders>
              <w:top w:val="single" w:sz="4" w:space="0" w:color="auto"/>
              <w:left w:val="single" w:sz="4" w:space="0" w:color="auto"/>
              <w:bottom w:val="single" w:sz="4" w:space="0" w:color="auto"/>
              <w:right w:val="single" w:sz="4" w:space="0" w:color="auto"/>
            </w:tcBorders>
            <w:shd w:val="clear" w:color="auto" w:fill="auto"/>
          </w:tcPr>
          <w:p w:rsidR="00C71D13" w:rsidRPr="00C71D13" w:rsidRDefault="00C71D13" w:rsidP="00C71D13">
            <w:pPr>
              <w:spacing w:after="0" w:line="240" w:lineRule="auto"/>
              <w:jc w:val="center"/>
              <w:rPr>
                <w:rFonts w:ascii="Times New Roman" w:eastAsia="Times New Roman" w:hAnsi="Times New Roman" w:cs="Times New Roman"/>
                <w:sz w:val="28"/>
                <w:szCs w:val="28"/>
                <w:lang w:val="ru-RU" w:eastAsia="ru-RU"/>
              </w:rPr>
            </w:pPr>
            <w:r w:rsidRPr="00C71D13">
              <w:rPr>
                <w:rFonts w:ascii="Times New Roman" w:eastAsia="Times New Roman" w:hAnsi="Times New Roman" w:cs="Times New Roman"/>
                <w:sz w:val="28"/>
                <w:szCs w:val="28"/>
                <w:lang w:val="ru-RU" w:eastAsia="ru-RU"/>
              </w:rPr>
              <w:t> </w:t>
            </w:r>
          </w:p>
          <w:p w:rsidR="00C71D13" w:rsidRPr="00C71D13" w:rsidRDefault="00C71D13" w:rsidP="00C71D13">
            <w:pPr>
              <w:spacing w:after="200" w:line="276" w:lineRule="auto"/>
              <w:jc w:val="center"/>
              <w:rPr>
                <w:rFonts w:ascii="Times New Roman" w:eastAsia="Times New Roman" w:hAnsi="Times New Roman" w:cs="Times New Roman"/>
                <w:sz w:val="28"/>
                <w:szCs w:val="28"/>
                <w:lang w:val="ru-RU" w:eastAsia="ru-RU"/>
              </w:rPr>
            </w:pPr>
            <w:r w:rsidRPr="00C71D13">
              <w:rPr>
                <w:rFonts w:ascii="Times New Roman" w:eastAsia="Times New Roman" w:hAnsi="Times New Roman" w:cs="Times New Roman"/>
                <w:sz w:val="28"/>
                <w:szCs w:val="28"/>
                <w:lang w:val="ru-RU" w:eastAsia="ru-RU"/>
              </w:rPr>
              <w:t> </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rsidR="00C71D13" w:rsidRPr="00C71D13" w:rsidRDefault="00C71D13" w:rsidP="00C71D13">
            <w:pPr>
              <w:spacing w:after="0" w:line="240" w:lineRule="auto"/>
              <w:jc w:val="center"/>
              <w:rPr>
                <w:rFonts w:ascii="Times New Roman" w:eastAsia="Times New Roman" w:hAnsi="Times New Roman" w:cs="Times New Roman"/>
                <w:sz w:val="28"/>
                <w:szCs w:val="28"/>
                <w:lang w:val="ru-RU" w:eastAsia="ru-RU"/>
              </w:rPr>
            </w:pPr>
            <w:r w:rsidRPr="00C71D13">
              <w:rPr>
                <w:rFonts w:ascii="Times New Roman" w:eastAsia="Times New Roman" w:hAnsi="Times New Roman" w:cs="Times New Roman"/>
                <w:sz w:val="28"/>
                <w:szCs w:val="28"/>
                <w:lang w:eastAsia="zh-CN"/>
              </w:rPr>
              <w:t>23/805</w:t>
            </w:r>
          </w:p>
        </w:tc>
      </w:tr>
      <w:tr w:rsidR="00C71D13" w:rsidRPr="00C71D13" w:rsidTr="002475F6">
        <w:trPr>
          <w:cantSplit/>
          <w:trHeight w:val="882"/>
        </w:trPr>
        <w:tc>
          <w:tcPr>
            <w:tcW w:w="4222" w:type="dxa"/>
            <w:gridSpan w:val="2"/>
            <w:tcBorders>
              <w:top w:val="single" w:sz="4" w:space="0" w:color="auto"/>
              <w:left w:val="single" w:sz="4" w:space="0" w:color="auto"/>
              <w:bottom w:val="single" w:sz="4" w:space="0" w:color="auto"/>
              <w:right w:val="single" w:sz="4" w:space="0" w:color="auto"/>
            </w:tcBorders>
            <w:shd w:val="clear" w:color="auto" w:fill="auto"/>
          </w:tcPr>
          <w:p w:rsidR="00C71D13" w:rsidRPr="00C71D13" w:rsidRDefault="00C71D13" w:rsidP="00C71D13">
            <w:pPr>
              <w:spacing w:after="0" w:line="240" w:lineRule="auto"/>
              <w:rPr>
                <w:rFonts w:ascii="Times New Roman" w:eastAsia="Times New Roman" w:hAnsi="Times New Roman" w:cs="Times New Roman"/>
                <w:b/>
                <w:bCs/>
                <w:sz w:val="28"/>
                <w:szCs w:val="28"/>
                <w:lang w:val="ru-RU" w:eastAsia="ru-RU"/>
              </w:rPr>
            </w:pPr>
            <w:r w:rsidRPr="00C71D13">
              <w:rPr>
                <w:rFonts w:ascii="Times New Roman" w:eastAsia="Times New Roman" w:hAnsi="Times New Roman" w:cs="Times New Roman"/>
                <w:b/>
                <w:bCs/>
                <w:sz w:val="28"/>
                <w:szCs w:val="28"/>
                <w:lang w:eastAsia="zh-CN"/>
              </w:rPr>
              <w:t>Сумарна кількість навчальних  годин, що фінансуються з бюджету</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C71D13" w:rsidRPr="00C71D13" w:rsidRDefault="00C71D13" w:rsidP="00C71D13">
            <w:pPr>
              <w:spacing w:after="0" w:line="240" w:lineRule="auto"/>
              <w:rPr>
                <w:rFonts w:ascii="Times New Roman" w:eastAsia="Times New Roman" w:hAnsi="Times New Roman" w:cs="Times New Roman"/>
                <w:b/>
                <w:bCs/>
                <w:sz w:val="28"/>
                <w:szCs w:val="28"/>
                <w:lang w:val="ru-RU" w:eastAsia="ru-RU"/>
              </w:rPr>
            </w:pPr>
          </w:p>
        </w:tc>
        <w:tc>
          <w:tcPr>
            <w:tcW w:w="723" w:type="dxa"/>
            <w:tcBorders>
              <w:top w:val="single" w:sz="4" w:space="0" w:color="auto"/>
              <w:left w:val="single" w:sz="4" w:space="0" w:color="auto"/>
              <w:bottom w:val="single" w:sz="4" w:space="0" w:color="auto"/>
              <w:right w:val="single" w:sz="4" w:space="0" w:color="auto"/>
            </w:tcBorders>
            <w:shd w:val="clear" w:color="auto" w:fill="auto"/>
          </w:tcPr>
          <w:p w:rsidR="00C71D13" w:rsidRPr="00C71D13" w:rsidRDefault="00C71D13" w:rsidP="00C71D13">
            <w:pPr>
              <w:spacing w:after="0" w:line="240" w:lineRule="auto"/>
              <w:jc w:val="center"/>
              <w:rPr>
                <w:rFonts w:ascii="Times New Roman" w:eastAsia="Times New Roman" w:hAnsi="Times New Roman" w:cs="Times New Roman"/>
                <w:b/>
                <w:bCs/>
                <w:sz w:val="28"/>
                <w:szCs w:val="28"/>
                <w:lang w:val="ru-RU" w:eastAsia="ru-RU"/>
              </w:rPr>
            </w:pPr>
            <w:r w:rsidRPr="00C71D13">
              <w:rPr>
                <w:rFonts w:ascii="Times New Roman" w:eastAsia="Times New Roman" w:hAnsi="Times New Roman" w:cs="Times New Roman"/>
                <w:b/>
                <w:bCs/>
                <w:sz w:val="28"/>
                <w:szCs w:val="28"/>
                <w:lang w:val="ru-RU" w:eastAsia="ru-RU"/>
              </w:rPr>
              <w:t> 20</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rsidR="00C71D13" w:rsidRPr="00C71D13" w:rsidRDefault="00C71D13" w:rsidP="00C71D13">
            <w:pPr>
              <w:spacing w:after="0" w:line="240" w:lineRule="auto"/>
              <w:jc w:val="center"/>
              <w:rPr>
                <w:rFonts w:ascii="Times New Roman" w:eastAsia="Times New Roman" w:hAnsi="Times New Roman" w:cs="Times New Roman"/>
                <w:b/>
                <w:bCs/>
                <w:sz w:val="28"/>
                <w:szCs w:val="28"/>
                <w:lang w:val="ru-RU" w:eastAsia="ru-RU"/>
              </w:rPr>
            </w:pPr>
            <w:r w:rsidRPr="00C71D13">
              <w:rPr>
                <w:rFonts w:ascii="Times New Roman" w:eastAsia="Times New Roman" w:hAnsi="Times New Roman" w:cs="Times New Roman"/>
                <w:b/>
                <w:bCs/>
                <w:sz w:val="28"/>
                <w:szCs w:val="28"/>
                <w:lang w:eastAsia="zh-CN"/>
              </w:rPr>
              <w:t>25</w:t>
            </w:r>
          </w:p>
        </w:tc>
      </w:tr>
    </w:tbl>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p>
    <w:p w:rsidR="00C71D13" w:rsidRPr="00C71D13" w:rsidRDefault="00C71D13" w:rsidP="00C71D13">
      <w:pPr>
        <w:shd w:val="clear" w:color="auto" w:fill="FFFFFF"/>
        <w:suppressAutoHyphens/>
        <w:spacing w:after="0" w:line="240" w:lineRule="auto"/>
        <w:ind w:left="4820"/>
        <w:rPr>
          <w:rFonts w:ascii="Times New Roman" w:eastAsia="Calibri" w:hAnsi="Times New Roman" w:cs="Times New Roman"/>
          <w:i/>
          <w:sz w:val="28"/>
          <w:szCs w:val="28"/>
        </w:rPr>
      </w:pPr>
    </w:p>
    <w:p w:rsidR="00C71D13" w:rsidRPr="00C71D13" w:rsidRDefault="00C71D13" w:rsidP="00C71D13">
      <w:pPr>
        <w:shd w:val="clear" w:color="auto" w:fill="FFFFFF"/>
        <w:suppressAutoHyphens/>
        <w:spacing w:after="0" w:line="240" w:lineRule="auto"/>
        <w:ind w:left="4820"/>
        <w:rPr>
          <w:rFonts w:ascii="Times New Roman" w:eastAsia="Calibri" w:hAnsi="Times New Roman" w:cs="Times New Roman"/>
          <w:i/>
          <w:sz w:val="28"/>
          <w:szCs w:val="28"/>
        </w:rPr>
      </w:pPr>
    </w:p>
    <w:tbl>
      <w:tblPr>
        <w:tblW w:w="4188" w:type="pct"/>
        <w:tblCellMar>
          <w:left w:w="40" w:type="dxa"/>
          <w:right w:w="40" w:type="dxa"/>
        </w:tblCellMar>
        <w:tblLook w:val="00A0" w:firstRow="1" w:lastRow="0" w:firstColumn="1" w:lastColumn="0" w:noHBand="0" w:noVBand="0"/>
      </w:tblPr>
      <w:tblGrid>
        <w:gridCol w:w="3261"/>
        <w:gridCol w:w="3231"/>
        <w:gridCol w:w="1562"/>
      </w:tblGrid>
      <w:tr w:rsidR="00C71D13" w:rsidRPr="00C71D13" w:rsidTr="002475F6">
        <w:trPr>
          <w:cantSplit/>
        </w:trPr>
        <w:tc>
          <w:tcPr>
            <w:tcW w:w="2024" w:type="pct"/>
            <w:tcBorders>
              <w:top w:val="single" w:sz="6" w:space="0" w:color="auto"/>
              <w:left w:val="single" w:sz="6" w:space="0" w:color="auto"/>
              <w:bottom w:val="nil"/>
              <w:right w:val="single" w:sz="6" w:space="0" w:color="auto"/>
            </w:tcBorders>
            <w:vAlign w:val="center"/>
            <w:hideMark/>
          </w:tcPr>
          <w:p w:rsidR="00C71D13" w:rsidRPr="00C71D13" w:rsidRDefault="00C71D13" w:rsidP="00C71D13">
            <w:pPr>
              <w:spacing w:after="0" w:line="240" w:lineRule="auto"/>
              <w:jc w:val="center"/>
              <w:rPr>
                <w:rFonts w:ascii="Times New Roman" w:eastAsia="Calibri" w:hAnsi="Times New Roman" w:cs="Times New Roman"/>
                <w:b/>
                <w:kern w:val="28"/>
                <w:sz w:val="28"/>
                <w:szCs w:val="28"/>
                <w:lang w:val="ru-RU" w:eastAsia="ru-RU"/>
              </w:rPr>
            </w:pPr>
            <w:r w:rsidRPr="00C71D13">
              <w:rPr>
                <w:rFonts w:ascii="Times New Roman" w:eastAsia="Calibri" w:hAnsi="Times New Roman" w:cs="Times New Roman"/>
                <w:b/>
                <w:sz w:val="28"/>
                <w:szCs w:val="28"/>
                <w:lang w:val="ru-RU" w:eastAsia="ru-RU"/>
              </w:rPr>
              <w:lastRenderedPageBreak/>
              <w:t>Освітні галузі</w:t>
            </w:r>
          </w:p>
        </w:tc>
        <w:tc>
          <w:tcPr>
            <w:tcW w:w="2006" w:type="pct"/>
            <w:tcBorders>
              <w:top w:val="single" w:sz="6" w:space="0" w:color="auto"/>
              <w:left w:val="single" w:sz="6" w:space="0" w:color="auto"/>
              <w:bottom w:val="nil"/>
              <w:right w:val="single" w:sz="6" w:space="0" w:color="auto"/>
            </w:tcBorders>
            <w:vAlign w:val="center"/>
            <w:hideMark/>
          </w:tcPr>
          <w:p w:rsidR="00C71D13" w:rsidRPr="00C71D13" w:rsidRDefault="00C71D13" w:rsidP="00C71D13">
            <w:pPr>
              <w:spacing w:after="0" w:line="240" w:lineRule="auto"/>
              <w:jc w:val="center"/>
              <w:rPr>
                <w:rFonts w:ascii="Times New Roman" w:eastAsia="Calibri" w:hAnsi="Times New Roman" w:cs="Times New Roman"/>
                <w:b/>
                <w:kern w:val="28"/>
                <w:sz w:val="28"/>
                <w:szCs w:val="28"/>
                <w:lang w:val="ru-RU" w:eastAsia="ru-RU"/>
              </w:rPr>
            </w:pPr>
            <w:r w:rsidRPr="00C71D13">
              <w:rPr>
                <w:rFonts w:ascii="Times New Roman" w:eastAsia="Calibri" w:hAnsi="Times New Roman" w:cs="Times New Roman"/>
                <w:b/>
                <w:sz w:val="28"/>
                <w:szCs w:val="28"/>
                <w:lang w:val="ru-RU" w:eastAsia="ru-RU"/>
              </w:rPr>
              <w:t>Навчальні предмети</w:t>
            </w:r>
          </w:p>
        </w:tc>
        <w:tc>
          <w:tcPr>
            <w:tcW w:w="970" w:type="pct"/>
            <w:tcBorders>
              <w:top w:val="single" w:sz="6" w:space="0" w:color="auto"/>
              <w:left w:val="single" w:sz="4" w:space="0" w:color="auto"/>
              <w:bottom w:val="single" w:sz="4" w:space="0" w:color="auto"/>
              <w:right w:val="single" w:sz="6" w:space="0" w:color="auto"/>
            </w:tcBorders>
            <w:vAlign w:val="center"/>
            <w:hideMark/>
          </w:tcPr>
          <w:p w:rsidR="00C71D13" w:rsidRPr="00C71D13" w:rsidRDefault="00C71D13" w:rsidP="00C71D13">
            <w:pPr>
              <w:spacing w:after="0" w:line="240" w:lineRule="auto"/>
              <w:jc w:val="center"/>
              <w:rPr>
                <w:rFonts w:ascii="Times New Roman" w:eastAsia="Calibri" w:hAnsi="Times New Roman" w:cs="Times New Roman"/>
                <w:b/>
                <w:kern w:val="28"/>
                <w:sz w:val="28"/>
                <w:szCs w:val="28"/>
                <w:lang w:val="ru-RU" w:eastAsia="ru-RU"/>
              </w:rPr>
            </w:pPr>
            <w:r w:rsidRPr="00C71D13">
              <w:rPr>
                <w:rFonts w:ascii="Times New Roman" w:eastAsia="Calibri" w:hAnsi="Times New Roman" w:cs="Times New Roman"/>
                <w:b/>
                <w:sz w:val="28"/>
                <w:szCs w:val="28"/>
                <w:lang w:val="ru-RU" w:eastAsia="ru-RU"/>
              </w:rPr>
              <w:t xml:space="preserve">Кількість годин на тиждень </w:t>
            </w:r>
          </w:p>
          <w:p w:rsidR="00C71D13" w:rsidRPr="00C71D13" w:rsidRDefault="00C71D13" w:rsidP="00C71D13">
            <w:pPr>
              <w:spacing w:after="0" w:line="240" w:lineRule="auto"/>
              <w:jc w:val="center"/>
              <w:rPr>
                <w:rFonts w:ascii="Times New Roman" w:eastAsia="Calibri" w:hAnsi="Times New Roman" w:cs="Times New Roman"/>
                <w:b/>
                <w:kern w:val="28"/>
                <w:sz w:val="28"/>
                <w:szCs w:val="28"/>
                <w:lang w:val="ru-RU" w:eastAsia="ru-RU"/>
              </w:rPr>
            </w:pPr>
            <w:r w:rsidRPr="00C71D13">
              <w:rPr>
                <w:rFonts w:ascii="Times New Roman" w:eastAsia="Calibri" w:hAnsi="Times New Roman" w:cs="Times New Roman"/>
                <w:b/>
                <w:sz w:val="28"/>
                <w:szCs w:val="28"/>
                <w:lang w:val="ru-RU" w:eastAsia="ru-RU"/>
              </w:rPr>
              <w:t>у класах</w:t>
            </w:r>
          </w:p>
        </w:tc>
      </w:tr>
      <w:tr w:rsidR="00C71D13" w:rsidRPr="00C71D13" w:rsidTr="002475F6">
        <w:trPr>
          <w:cantSplit/>
        </w:trPr>
        <w:tc>
          <w:tcPr>
            <w:tcW w:w="2024" w:type="pct"/>
            <w:tcBorders>
              <w:top w:val="nil"/>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p>
        </w:tc>
        <w:tc>
          <w:tcPr>
            <w:tcW w:w="2006" w:type="pct"/>
            <w:tcBorders>
              <w:top w:val="nil"/>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p>
        </w:tc>
        <w:tc>
          <w:tcPr>
            <w:tcW w:w="970" w:type="pct"/>
            <w:tcBorders>
              <w:top w:val="single" w:sz="6" w:space="0" w:color="auto"/>
              <w:left w:val="single" w:sz="6" w:space="0" w:color="auto"/>
              <w:bottom w:val="single" w:sz="6" w:space="0" w:color="auto"/>
              <w:right w:val="single" w:sz="6" w:space="0" w:color="auto"/>
            </w:tcBorders>
            <w:vAlign w:val="center"/>
            <w:hideMark/>
          </w:tcPr>
          <w:p w:rsidR="00C71D13" w:rsidRPr="00C71D13" w:rsidRDefault="00C71D13" w:rsidP="00C71D13">
            <w:pPr>
              <w:spacing w:after="0" w:line="240" w:lineRule="auto"/>
              <w:jc w:val="center"/>
              <w:rPr>
                <w:rFonts w:ascii="Times New Roman" w:eastAsia="Calibri" w:hAnsi="Times New Roman" w:cs="Times New Roman"/>
                <w:b/>
                <w:kern w:val="28"/>
                <w:sz w:val="28"/>
                <w:szCs w:val="28"/>
                <w:lang w:val="ru-RU" w:eastAsia="ru-RU"/>
              </w:rPr>
            </w:pPr>
            <w:r w:rsidRPr="00C71D13">
              <w:rPr>
                <w:rFonts w:ascii="Times New Roman" w:eastAsia="Calibri" w:hAnsi="Times New Roman" w:cs="Times New Roman"/>
                <w:b/>
                <w:sz w:val="28"/>
                <w:szCs w:val="28"/>
                <w:lang w:val="ru-RU" w:eastAsia="ru-RU"/>
              </w:rPr>
              <w:t>4</w:t>
            </w:r>
          </w:p>
        </w:tc>
      </w:tr>
      <w:tr w:rsidR="00C71D13" w:rsidRPr="00C71D13" w:rsidTr="002475F6">
        <w:trPr>
          <w:cantSplit/>
          <w:trHeight w:val="426"/>
        </w:trPr>
        <w:tc>
          <w:tcPr>
            <w:tcW w:w="2024" w:type="pct"/>
            <w:vMerge w:val="restart"/>
            <w:tcBorders>
              <w:top w:val="single" w:sz="6" w:space="0" w:color="auto"/>
              <w:left w:val="single" w:sz="6" w:space="0" w:color="auto"/>
              <w:bottom w:val="single" w:sz="6" w:space="0" w:color="auto"/>
              <w:right w:val="single" w:sz="6" w:space="0" w:color="auto"/>
            </w:tcBorders>
            <w:vAlign w:val="center"/>
            <w:hideMark/>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Мови і літератури (мовний і літературний компоненти)</w:t>
            </w:r>
          </w:p>
        </w:tc>
        <w:tc>
          <w:tcPr>
            <w:tcW w:w="2006" w:type="pct"/>
            <w:tcBorders>
              <w:top w:val="single" w:sz="6" w:space="0" w:color="auto"/>
              <w:left w:val="single" w:sz="6" w:space="0" w:color="auto"/>
              <w:bottom w:val="single" w:sz="6" w:space="0" w:color="auto"/>
              <w:right w:val="single" w:sz="6" w:space="0" w:color="auto"/>
            </w:tcBorders>
            <w:vAlign w:val="center"/>
            <w:hideMark/>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Українська мова</w:t>
            </w:r>
          </w:p>
        </w:tc>
        <w:tc>
          <w:tcPr>
            <w:tcW w:w="970" w:type="pct"/>
            <w:tcBorders>
              <w:top w:val="single" w:sz="6" w:space="0" w:color="auto"/>
              <w:left w:val="single" w:sz="6" w:space="0" w:color="auto"/>
              <w:bottom w:val="single" w:sz="6" w:space="0" w:color="auto"/>
              <w:right w:val="single" w:sz="6" w:space="0" w:color="auto"/>
            </w:tcBorders>
            <w:vAlign w:val="center"/>
            <w:hideMark/>
          </w:tcPr>
          <w:p w:rsidR="00C71D13" w:rsidRPr="00C71D13" w:rsidRDefault="00C71D13" w:rsidP="00C71D13">
            <w:pPr>
              <w:spacing w:after="0" w:line="240" w:lineRule="auto"/>
              <w:jc w:val="center"/>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7</w:t>
            </w:r>
          </w:p>
        </w:tc>
      </w:tr>
      <w:tr w:rsidR="00C71D13" w:rsidRPr="00C71D13" w:rsidTr="002475F6">
        <w:trPr>
          <w:cantSplit/>
          <w:trHeight w:val="299"/>
        </w:trPr>
        <w:tc>
          <w:tcPr>
            <w:tcW w:w="0" w:type="auto"/>
            <w:vMerge/>
            <w:tcBorders>
              <w:top w:val="single" w:sz="6" w:space="0" w:color="auto"/>
              <w:left w:val="single" w:sz="6" w:space="0" w:color="auto"/>
              <w:bottom w:val="single" w:sz="6" w:space="0" w:color="auto"/>
              <w:right w:val="single" w:sz="6" w:space="0" w:color="auto"/>
            </w:tcBorders>
            <w:vAlign w:val="center"/>
            <w:hideMark/>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p>
        </w:tc>
        <w:tc>
          <w:tcPr>
            <w:tcW w:w="2006" w:type="pct"/>
            <w:tcBorders>
              <w:top w:val="single" w:sz="4" w:space="0" w:color="auto"/>
              <w:left w:val="single" w:sz="6" w:space="0" w:color="auto"/>
              <w:bottom w:val="single" w:sz="6" w:space="0" w:color="auto"/>
              <w:right w:val="single" w:sz="6" w:space="0" w:color="auto"/>
            </w:tcBorders>
            <w:vAlign w:val="center"/>
            <w:hideMark/>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Англійська мова</w:t>
            </w:r>
          </w:p>
        </w:tc>
        <w:tc>
          <w:tcPr>
            <w:tcW w:w="970" w:type="pct"/>
            <w:tcBorders>
              <w:top w:val="single" w:sz="4" w:space="0" w:color="auto"/>
              <w:left w:val="single" w:sz="6" w:space="0" w:color="auto"/>
              <w:bottom w:val="single" w:sz="6" w:space="0" w:color="auto"/>
              <w:right w:val="single" w:sz="6" w:space="0" w:color="auto"/>
            </w:tcBorders>
            <w:vAlign w:val="center"/>
            <w:hideMark/>
          </w:tcPr>
          <w:p w:rsidR="00C71D13" w:rsidRPr="00C71D13" w:rsidRDefault="00C71D13" w:rsidP="00C71D13">
            <w:pPr>
              <w:spacing w:after="0" w:line="240" w:lineRule="auto"/>
              <w:jc w:val="center"/>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2</w:t>
            </w:r>
          </w:p>
        </w:tc>
      </w:tr>
      <w:tr w:rsidR="00C71D13" w:rsidRPr="00C71D13" w:rsidTr="002475F6">
        <w:trPr>
          <w:cantSplit/>
        </w:trPr>
        <w:tc>
          <w:tcPr>
            <w:tcW w:w="2024" w:type="pct"/>
            <w:tcBorders>
              <w:top w:val="single" w:sz="6" w:space="0" w:color="auto"/>
              <w:left w:val="single" w:sz="6" w:space="0" w:color="auto"/>
              <w:bottom w:val="single" w:sz="6" w:space="0" w:color="auto"/>
              <w:right w:val="single" w:sz="6" w:space="0" w:color="auto"/>
            </w:tcBorders>
            <w:vAlign w:val="center"/>
            <w:hideMark/>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Математика</w:t>
            </w:r>
          </w:p>
        </w:tc>
        <w:tc>
          <w:tcPr>
            <w:tcW w:w="2006" w:type="pct"/>
            <w:tcBorders>
              <w:top w:val="single" w:sz="6" w:space="0" w:color="auto"/>
              <w:left w:val="single" w:sz="6" w:space="0" w:color="auto"/>
              <w:bottom w:val="single" w:sz="6" w:space="0" w:color="auto"/>
              <w:right w:val="single" w:sz="6" w:space="0" w:color="auto"/>
            </w:tcBorders>
            <w:vAlign w:val="center"/>
            <w:hideMark/>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Математика</w:t>
            </w:r>
          </w:p>
        </w:tc>
        <w:tc>
          <w:tcPr>
            <w:tcW w:w="970" w:type="pct"/>
            <w:tcBorders>
              <w:top w:val="single" w:sz="6" w:space="0" w:color="auto"/>
              <w:left w:val="single" w:sz="6" w:space="0" w:color="auto"/>
              <w:bottom w:val="single" w:sz="6" w:space="0" w:color="auto"/>
              <w:right w:val="single" w:sz="6" w:space="0" w:color="auto"/>
            </w:tcBorders>
            <w:vAlign w:val="center"/>
            <w:hideMark/>
          </w:tcPr>
          <w:p w:rsidR="00C71D13" w:rsidRPr="00C71D13" w:rsidRDefault="00C71D13" w:rsidP="00C71D13">
            <w:pPr>
              <w:spacing w:after="0" w:line="240" w:lineRule="auto"/>
              <w:jc w:val="center"/>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4</w:t>
            </w:r>
          </w:p>
        </w:tc>
      </w:tr>
      <w:tr w:rsidR="00C71D13" w:rsidRPr="00C71D13" w:rsidTr="002475F6">
        <w:trPr>
          <w:cantSplit/>
        </w:trPr>
        <w:tc>
          <w:tcPr>
            <w:tcW w:w="2024" w:type="pct"/>
            <w:tcBorders>
              <w:top w:val="single" w:sz="6" w:space="0" w:color="auto"/>
              <w:left w:val="single" w:sz="6" w:space="0" w:color="auto"/>
              <w:bottom w:val="single" w:sz="6" w:space="0" w:color="auto"/>
              <w:right w:val="single" w:sz="6" w:space="0" w:color="auto"/>
            </w:tcBorders>
            <w:vAlign w:val="center"/>
            <w:hideMark/>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Природознавство</w:t>
            </w:r>
          </w:p>
        </w:tc>
        <w:tc>
          <w:tcPr>
            <w:tcW w:w="2006" w:type="pct"/>
            <w:tcBorders>
              <w:top w:val="single" w:sz="6" w:space="0" w:color="auto"/>
              <w:left w:val="single" w:sz="6" w:space="0" w:color="auto"/>
              <w:bottom w:val="single" w:sz="6" w:space="0" w:color="auto"/>
              <w:right w:val="single" w:sz="6" w:space="0" w:color="auto"/>
            </w:tcBorders>
            <w:vAlign w:val="center"/>
            <w:hideMark/>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Природознавство</w:t>
            </w:r>
          </w:p>
        </w:tc>
        <w:tc>
          <w:tcPr>
            <w:tcW w:w="970" w:type="pct"/>
            <w:tcBorders>
              <w:top w:val="single" w:sz="6" w:space="0" w:color="auto"/>
              <w:left w:val="single" w:sz="6" w:space="0" w:color="auto"/>
              <w:bottom w:val="single" w:sz="6" w:space="0" w:color="auto"/>
              <w:right w:val="single" w:sz="6" w:space="0" w:color="auto"/>
            </w:tcBorders>
            <w:vAlign w:val="center"/>
            <w:hideMark/>
          </w:tcPr>
          <w:p w:rsidR="00C71D13" w:rsidRPr="00C71D13" w:rsidRDefault="00C71D13" w:rsidP="00C71D13">
            <w:pPr>
              <w:spacing w:after="0" w:line="240" w:lineRule="auto"/>
              <w:jc w:val="center"/>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2</w:t>
            </w:r>
          </w:p>
        </w:tc>
      </w:tr>
      <w:tr w:rsidR="00C71D13" w:rsidRPr="00C71D13" w:rsidTr="002475F6">
        <w:trPr>
          <w:cantSplit/>
        </w:trPr>
        <w:tc>
          <w:tcPr>
            <w:tcW w:w="2024" w:type="pct"/>
            <w:tcBorders>
              <w:top w:val="single" w:sz="6" w:space="0" w:color="auto"/>
              <w:left w:val="single" w:sz="6" w:space="0" w:color="auto"/>
              <w:bottom w:val="single" w:sz="6" w:space="0" w:color="auto"/>
              <w:right w:val="single" w:sz="6" w:space="0" w:color="auto"/>
            </w:tcBorders>
            <w:vAlign w:val="center"/>
            <w:hideMark/>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Суспільствознавство</w:t>
            </w:r>
          </w:p>
        </w:tc>
        <w:tc>
          <w:tcPr>
            <w:tcW w:w="2006" w:type="pct"/>
            <w:tcBorders>
              <w:top w:val="single" w:sz="6" w:space="0" w:color="auto"/>
              <w:left w:val="single" w:sz="6" w:space="0" w:color="auto"/>
              <w:bottom w:val="single" w:sz="6" w:space="0" w:color="auto"/>
              <w:right w:val="single" w:sz="6" w:space="0" w:color="auto"/>
            </w:tcBorders>
            <w:vAlign w:val="center"/>
            <w:hideMark/>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Я у світі</w:t>
            </w:r>
          </w:p>
        </w:tc>
        <w:tc>
          <w:tcPr>
            <w:tcW w:w="970" w:type="pct"/>
            <w:tcBorders>
              <w:top w:val="single" w:sz="6" w:space="0" w:color="auto"/>
              <w:left w:val="single" w:sz="6" w:space="0" w:color="auto"/>
              <w:bottom w:val="single" w:sz="6" w:space="0" w:color="auto"/>
              <w:right w:val="single" w:sz="6" w:space="0" w:color="auto"/>
            </w:tcBorders>
            <w:vAlign w:val="center"/>
            <w:hideMark/>
          </w:tcPr>
          <w:p w:rsidR="00C71D13" w:rsidRPr="00C71D13" w:rsidRDefault="00C71D13" w:rsidP="00C71D13">
            <w:pPr>
              <w:spacing w:after="0" w:line="240" w:lineRule="auto"/>
              <w:jc w:val="center"/>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1</w:t>
            </w:r>
          </w:p>
        </w:tc>
      </w:tr>
      <w:tr w:rsidR="00C71D13" w:rsidRPr="00C71D13" w:rsidTr="002475F6">
        <w:trPr>
          <w:cantSplit/>
        </w:trPr>
        <w:tc>
          <w:tcPr>
            <w:tcW w:w="2024" w:type="pct"/>
            <w:vMerge w:val="restart"/>
            <w:tcBorders>
              <w:top w:val="single" w:sz="6" w:space="0" w:color="auto"/>
              <w:left w:val="single" w:sz="6" w:space="0" w:color="auto"/>
              <w:bottom w:val="single" w:sz="6" w:space="0" w:color="auto"/>
              <w:right w:val="single" w:sz="4" w:space="0" w:color="auto"/>
            </w:tcBorders>
            <w:vAlign w:val="center"/>
            <w:hideMark/>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Мистецтво</w:t>
            </w:r>
          </w:p>
        </w:tc>
        <w:tc>
          <w:tcPr>
            <w:tcW w:w="2006" w:type="pct"/>
            <w:tcBorders>
              <w:top w:val="single" w:sz="6" w:space="0" w:color="auto"/>
              <w:left w:val="single" w:sz="4" w:space="0" w:color="auto"/>
              <w:bottom w:val="single" w:sz="4" w:space="0" w:color="auto"/>
              <w:right w:val="single" w:sz="6" w:space="0" w:color="auto"/>
            </w:tcBorders>
            <w:vAlign w:val="center"/>
            <w:hideMark/>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Музичне мистецтво</w:t>
            </w:r>
          </w:p>
        </w:tc>
        <w:tc>
          <w:tcPr>
            <w:tcW w:w="970" w:type="pct"/>
            <w:tcBorders>
              <w:top w:val="single" w:sz="6" w:space="0" w:color="auto"/>
              <w:left w:val="single" w:sz="6" w:space="0" w:color="auto"/>
              <w:bottom w:val="single" w:sz="4" w:space="0" w:color="auto"/>
              <w:right w:val="single" w:sz="6" w:space="0" w:color="auto"/>
            </w:tcBorders>
            <w:vAlign w:val="center"/>
            <w:hideMark/>
          </w:tcPr>
          <w:p w:rsidR="00C71D13" w:rsidRPr="00C71D13" w:rsidRDefault="00C71D13" w:rsidP="00C71D13">
            <w:pPr>
              <w:spacing w:after="0" w:line="240" w:lineRule="auto"/>
              <w:jc w:val="center"/>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1</w:t>
            </w:r>
          </w:p>
        </w:tc>
      </w:tr>
      <w:tr w:rsidR="00C71D13" w:rsidRPr="00C71D13" w:rsidTr="002475F6">
        <w:trPr>
          <w:cantSplit/>
        </w:trPr>
        <w:tc>
          <w:tcPr>
            <w:tcW w:w="0" w:type="auto"/>
            <w:vMerge/>
            <w:tcBorders>
              <w:top w:val="single" w:sz="6" w:space="0" w:color="auto"/>
              <w:left w:val="single" w:sz="6" w:space="0" w:color="auto"/>
              <w:bottom w:val="single" w:sz="6" w:space="0" w:color="auto"/>
              <w:right w:val="single" w:sz="4" w:space="0" w:color="auto"/>
            </w:tcBorders>
            <w:vAlign w:val="center"/>
            <w:hideMark/>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p>
        </w:tc>
        <w:tc>
          <w:tcPr>
            <w:tcW w:w="2006" w:type="pct"/>
            <w:tcBorders>
              <w:top w:val="single" w:sz="4" w:space="0" w:color="auto"/>
              <w:left w:val="single" w:sz="4" w:space="0" w:color="auto"/>
              <w:bottom w:val="single" w:sz="6" w:space="0" w:color="auto"/>
              <w:right w:val="single" w:sz="6" w:space="0" w:color="auto"/>
            </w:tcBorders>
            <w:vAlign w:val="center"/>
            <w:hideMark/>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Образотворче мистецтво</w:t>
            </w:r>
          </w:p>
        </w:tc>
        <w:tc>
          <w:tcPr>
            <w:tcW w:w="970" w:type="pct"/>
            <w:tcBorders>
              <w:top w:val="single" w:sz="4" w:space="0" w:color="auto"/>
              <w:left w:val="single" w:sz="6" w:space="0" w:color="auto"/>
              <w:bottom w:val="single" w:sz="6" w:space="0" w:color="auto"/>
              <w:right w:val="single" w:sz="6" w:space="0" w:color="auto"/>
            </w:tcBorders>
            <w:vAlign w:val="center"/>
            <w:hideMark/>
          </w:tcPr>
          <w:p w:rsidR="00C71D13" w:rsidRPr="00C71D13" w:rsidRDefault="00C71D13" w:rsidP="00C71D13">
            <w:pPr>
              <w:spacing w:after="0" w:line="240" w:lineRule="auto"/>
              <w:jc w:val="center"/>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1</w:t>
            </w:r>
          </w:p>
        </w:tc>
      </w:tr>
      <w:tr w:rsidR="00C71D13" w:rsidRPr="00C71D13" w:rsidTr="002475F6">
        <w:trPr>
          <w:cantSplit/>
          <w:trHeight w:val="360"/>
        </w:trPr>
        <w:tc>
          <w:tcPr>
            <w:tcW w:w="2024" w:type="pct"/>
            <w:vMerge w:val="restart"/>
            <w:tcBorders>
              <w:top w:val="single" w:sz="6" w:space="0" w:color="auto"/>
              <w:left w:val="single" w:sz="6" w:space="0" w:color="auto"/>
              <w:bottom w:val="single" w:sz="6" w:space="0" w:color="auto"/>
              <w:right w:val="single" w:sz="6" w:space="0" w:color="auto"/>
            </w:tcBorders>
            <w:vAlign w:val="center"/>
            <w:hideMark/>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Технології</w:t>
            </w:r>
          </w:p>
        </w:tc>
        <w:tc>
          <w:tcPr>
            <w:tcW w:w="2006" w:type="pct"/>
            <w:tcBorders>
              <w:top w:val="single" w:sz="6" w:space="0" w:color="auto"/>
              <w:left w:val="single" w:sz="6" w:space="0" w:color="auto"/>
              <w:bottom w:val="single" w:sz="4" w:space="0" w:color="auto"/>
              <w:right w:val="single" w:sz="6" w:space="0" w:color="auto"/>
            </w:tcBorders>
            <w:vAlign w:val="center"/>
            <w:hideMark/>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Трудове навчання</w:t>
            </w:r>
          </w:p>
        </w:tc>
        <w:tc>
          <w:tcPr>
            <w:tcW w:w="970" w:type="pct"/>
            <w:tcBorders>
              <w:top w:val="single" w:sz="6" w:space="0" w:color="auto"/>
              <w:left w:val="single" w:sz="6" w:space="0" w:color="auto"/>
              <w:bottom w:val="single" w:sz="4" w:space="0" w:color="auto"/>
              <w:right w:val="single" w:sz="6" w:space="0" w:color="auto"/>
            </w:tcBorders>
            <w:vAlign w:val="center"/>
            <w:hideMark/>
          </w:tcPr>
          <w:p w:rsidR="00C71D13" w:rsidRPr="00C71D13" w:rsidRDefault="00C71D13" w:rsidP="00C71D13">
            <w:pPr>
              <w:spacing w:after="0" w:line="240" w:lineRule="auto"/>
              <w:jc w:val="center"/>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1</w:t>
            </w:r>
          </w:p>
        </w:tc>
      </w:tr>
      <w:tr w:rsidR="00C71D13" w:rsidRPr="00C71D13" w:rsidTr="002475F6">
        <w:trPr>
          <w:cantSplit/>
          <w:trHeight w:val="375"/>
        </w:trPr>
        <w:tc>
          <w:tcPr>
            <w:tcW w:w="0" w:type="auto"/>
            <w:vMerge/>
            <w:tcBorders>
              <w:top w:val="single" w:sz="6" w:space="0" w:color="auto"/>
              <w:left w:val="single" w:sz="6" w:space="0" w:color="auto"/>
              <w:bottom w:val="single" w:sz="6" w:space="0" w:color="auto"/>
              <w:right w:val="single" w:sz="6" w:space="0" w:color="auto"/>
            </w:tcBorders>
            <w:vAlign w:val="center"/>
            <w:hideMark/>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p>
        </w:tc>
        <w:tc>
          <w:tcPr>
            <w:tcW w:w="2006" w:type="pct"/>
            <w:tcBorders>
              <w:top w:val="single" w:sz="4" w:space="0" w:color="auto"/>
              <w:left w:val="single" w:sz="6" w:space="0" w:color="auto"/>
              <w:bottom w:val="single" w:sz="6" w:space="0" w:color="auto"/>
              <w:right w:val="single" w:sz="6" w:space="0" w:color="auto"/>
            </w:tcBorders>
            <w:vAlign w:val="center"/>
            <w:hideMark/>
          </w:tcPr>
          <w:p w:rsidR="00C71D13" w:rsidRPr="00C71D13" w:rsidRDefault="00C71D13" w:rsidP="00C71D13">
            <w:pPr>
              <w:spacing w:after="0" w:line="240" w:lineRule="auto"/>
              <w:ind w:hanging="25"/>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Інформатика</w:t>
            </w:r>
          </w:p>
        </w:tc>
        <w:tc>
          <w:tcPr>
            <w:tcW w:w="970" w:type="pct"/>
            <w:tcBorders>
              <w:top w:val="single" w:sz="4" w:space="0" w:color="auto"/>
              <w:left w:val="single" w:sz="6" w:space="0" w:color="auto"/>
              <w:bottom w:val="single" w:sz="6" w:space="0" w:color="auto"/>
              <w:right w:val="single" w:sz="6" w:space="0" w:color="auto"/>
            </w:tcBorders>
            <w:vAlign w:val="center"/>
            <w:hideMark/>
          </w:tcPr>
          <w:p w:rsidR="00C71D13" w:rsidRPr="00C71D13" w:rsidRDefault="00C71D13" w:rsidP="00C71D13">
            <w:pPr>
              <w:spacing w:after="0" w:line="240" w:lineRule="auto"/>
              <w:jc w:val="center"/>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1</w:t>
            </w:r>
          </w:p>
        </w:tc>
      </w:tr>
      <w:tr w:rsidR="00C71D13" w:rsidRPr="00C71D13" w:rsidTr="002475F6">
        <w:trPr>
          <w:cantSplit/>
        </w:trPr>
        <w:tc>
          <w:tcPr>
            <w:tcW w:w="2024" w:type="pct"/>
            <w:vMerge w:val="restart"/>
            <w:tcBorders>
              <w:top w:val="single" w:sz="6" w:space="0" w:color="auto"/>
              <w:left w:val="single" w:sz="6" w:space="0" w:color="auto"/>
              <w:bottom w:val="single" w:sz="6" w:space="0" w:color="auto"/>
              <w:right w:val="single" w:sz="6" w:space="0" w:color="auto"/>
            </w:tcBorders>
            <w:vAlign w:val="center"/>
            <w:hideMark/>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Здоров'я і фізична культура</w:t>
            </w:r>
          </w:p>
        </w:tc>
        <w:tc>
          <w:tcPr>
            <w:tcW w:w="2006" w:type="pct"/>
            <w:tcBorders>
              <w:top w:val="single" w:sz="6" w:space="0" w:color="auto"/>
              <w:left w:val="single" w:sz="6" w:space="0" w:color="auto"/>
              <w:bottom w:val="single" w:sz="6" w:space="0" w:color="auto"/>
              <w:right w:val="single" w:sz="6" w:space="0" w:color="auto"/>
            </w:tcBorders>
            <w:vAlign w:val="center"/>
            <w:hideMark/>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Основи здоров'я</w:t>
            </w:r>
          </w:p>
        </w:tc>
        <w:tc>
          <w:tcPr>
            <w:tcW w:w="970" w:type="pct"/>
            <w:tcBorders>
              <w:top w:val="single" w:sz="6" w:space="0" w:color="auto"/>
              <w:left w:val="single" w:sz="6" w:space="0" w:color="auto"/>
              <w:bottom w:val="single" w:sz="6" w:space="0" w:color="auto"/>
              <w:right w:val="single" w:sz="6" w:space="0" w:color="auto"/>
            </w:tcBorders>
            <w:vAlign w:val="center"/>
            <w:hideMark/>
          </w:tcPr>
          <w:p w:rsidR="00C71D13" w:rsidRPr="00C71D13" w:rsidRDefault="00C71D13" w:rsidP="00C71D13">
            <w:pPr>
              <w:spacing w:after="0" w:line="240" w:lineRule="auto"/>
              <w:jc w:val="center"/>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1</w:t>
            </w:r>
          </w:p>
        </w:tc>
      </w:tr>
      <w:tr w:rsidR="00C71D13" w:rsidRPr="00C71D13" w:rsidTr="002475F6">
        <w:trPr>
          <w:cantSplit/>
        </w:trPr>
        <w:tc>
          <w:tcPr>
            <w:tcW w:w="0" w:type="auto"/>
            <w:vMerge/>
            <w:tcBorders>
              <w:top w:val="single" w:sz="6" w:space="0" w:color="auto"/>
              <w:left w:val="single" w:sz="6" w:space="0" w:color="auto"/>
              <w:bottom w:val="single" w:sz="6" w:space="0" w:color="auto"/>
              <w:right w:val="single" w:sz="6" w:space="0" w:color="auto"/>
            </w:tcBorders>
            <w:vAlign w:val="center"/>
            <w:hideMark/>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p>
        </w:tc>
        <w:tc>
          <w:tcPr>
            <w:tcW w:w="2006" w:type="pct"/>
            <w:tcBorders>
              <w:top w:val="single" w:sz="6" w:space="0" w:color="auto"/>
              <w:left w:val="single" w:sz="6" w:space="0" w:color="auto"/>
              <w:bottom w:val="single" w:sz="6" w:space="0" w:color="auto"/>
              <w:right w:val="single" w:sz="6" w:space="0" w:color="auto"/>
            </w:tcBorders>
            <w:vAlign w:val="center"/>
            <w:hideMark/>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Фізична культура</w:t>
            </w:r>
          </w:p>
        </w:tc>
        <w:tc>
          <w:tcPr>
            <w:tcW w:w="970" w:type="pct"/>
            <w:tcBorders>
              <w:top w:val="single" w:sz="6" w:space="0" w:color="auto"/>
              <w:left w:val="single" w:sz="6" w:space="0" w:color="auto"/>
              <w:bottom w:val="single" w:sz="6" w:space="0" w:color="auto"/>
              <w:right w:val="single" w:sz="6" w:space="0" w:color="auto"/>
            </w:tcBorders>
            <w:vAlign w:val="center"/>
            <w:hideMark/>
          </w:tcPr>
          <w:p w:rsidR="00C71D13" w:rsidRPr="00C71D13" w:rsidRDefault="00C71D13" w:rsidP="00C71D13">
            <w:pPr>
              <w:spacing w:after="0" w:line="240" w:lineRule="auto"/>
              <w:jc w:val="center"/>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3</w:t>
            </w:r>
          </w:p>
        </w:tc>
      </w:tr>
      <w:tr w:rsidR="00C71D13" w:rsidRPr="00C71D13" w:rsidTr="002475F6">
        <w:trPr>
          <w:cantSplit/>
        </w:trPr>
        <w:tc>
          <w:tcPr>
            <w:tcW w:w="2024" w:type="pct"/>
            <w:tcBorders>
              <w:top w:val="single" w:sz="6" w:space="0" w:color="auto"/>
              <w:left w:val="single" w:sz="6" w:space="0" w:color="auto"/>
              <w:bottom w:val="single" w:sz="6" w:space="0" w:color="auto"/>
              <w:right w:val="nil"/>
            </w:tcBorders>
            <w:vAlign w:val="center"/>
            <w:hideMark/>
          </w:tcPr>
          <w:p w:rsidR="00C71D13" w:rsidRPr="00C71D13" w:rsidRDefault="00C71D13" w:rsidP="00C71D13">
            <w:pPr>
              <w:spacing w:after="0" w:line="240" w:lineRule="auto"/>
              <w:rPr>
                <w:rFonts w:ascii="Times New Roman" w:eastAsia="Calibri" w:hAnsi="Times New Roman" w:cs="Times New Roman"/>
                <w:b/>
                <w:kern w:val="28"/>
                <w:sz w:val="28"/>
                <w:szCs w:val="28"/>
                <w:lang w:val="ru-RU" w:eastAsia="ru-RU"/>
              </w:rPr>
            </w:pPr>
            <w:r w:rsidRPr="00C71D13">
              <w:rPr>
                <w:rFonts w:ascii="Times New Roman" w:eastAsia="Calibri" w:hAnsi="Times New Roman" w:cs="Times New Roman"/>
                <w:b/>
                <w:sz w:val="28"/>
                <w:szCs w:val="28"/>
                <w:lang w:val="ru-RU" w:eastAsia="ru-RU"/>
              </w:rPr>
              <w:t>Усього</w:t>
            </w:r>
          </w:p>
        </w:tc>
        <w:tc>
          <w:tcPr>
            <w:tcW w:w="2006" w:type="pct"/>
            <w:tcBorders>
              <w:top w:val="single" w:sz="6" w:space="0" w:color="auto"/>
              <w:left w:val="nil"/>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p>
        </w:tc>
        <w:tc>
          <w:tcPr>
            <w:tcW w:w="970" w:type="pct"/>
            <w:tcBorders>
              <w:top w:val="single" w:sz="6" w:space="0" w:color="auto"/>
              <w:left w:val="single" w:sz="6" w:space="0" w:color="auto"/>
              <w:bottom w:val="single" w:sz="6" w:space="0" w:color="auto"/>
              <w:right w:val="single" w:sz="6" w:space="0" w:color="auto"/>
            </w:tcBorders>
            <w:vAlign w:val="center"/>
            <w:hideMark/>
          </w:tcPr>
          <w:p w:rsidR="00C71D13" w:rsidRPr="00C71D13" w:rsidRDefault="00C71D13" w:rsidP="00C71D13">
            <w:pPr>
              <w:spacing w:before="20" w:after="0" w:line="240" w:lineRule="auto"/>
              <w:contextualSpacing/>
              <w:jc w:val="center"/>
              <w:rPr>
                <w:rFonts w:ascii="Times New Roman" w:eastAsia="Calibri" w:hAnsi="Times New Roman" w:cs="Times New Roman"/>
                <w:b/>
                <w:kern w:val="28"/>
                <w:sz w:val="28"/>
                <w:szCs w:val="28"/>
                <w:lang w:val="ru-RU" w:eastAsia="ru-RU"/>
              </w:rPr>
            </w:pPr>
            <w:r w:rsidRPr="00C71D13">
              <w:rPr>
                <w:rFonts w:ascii="Times New Roman" w:eastAsia="Calibri" w:hAnsi="Times New Roman" w:cs="Times New Roman"/>
                <w:b/>
                <w:sz w:val="28"/>
                <w:szCs w:val="28"/>
                <w:lang w:val="ru-RU" w:eastAsia="ru-RU"/>
              </w:rPr>
              <w:t>21+3</w:t>
            </w:r>
          </w:p>
        </w:tc>
      </w:tr>
      <w:tr w:rsidR="00C71D13" w:rsidRPr="00C71D13" w:rsidTr="002475F6">
        <w:trPr>
          <w:cantSplit/>
        </w:trPr>
        <w:tc>
          <w:tcPr>
            <w:tcW w:w="4030" w:type="pct"/>
            <w:gridSpan w:val="2"/>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b/>
                <w:sz w:val="28"/>
                <w:szCs w:val="28"/>
                <w:lang w:eastAsia="ru-RU"/>
              </w:rPr>
            </w:pPr>
            <w:r w:rsidRPr="00C71D13">
              <w:rPr>
                <w:rFonts w:ascii="Times New Roman" w:eastAsia="Calibri" w:hAnsi="Times New Roman" w:cs="Times New Roman"/>
                <w:sz w:val="28"/>
                <w:szCs w:val="28"/>
                <w:lang w:eastAsia="ru-RU"/>
              </w:rPr>
              <w:t>Гранично допустиме тижневе навчальне навантаження учня</w:t>
            </w:r>
          </w:p>
        </w:tc>
        <w:tc>
          <w:tcPr>
            <w:tcW w:w="970" w:type="pc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jc w:val="center"/>
              <w:rPr>
                <w:rFonts w:ascii="Times New Roman" w:eastAsia="Calibri" w:hAnsi="Times New Roman" w:cs="Times New Roman"/>
                <w:sz w:val="28"/>
                <w:szCs w:val="28"/>
                <w:lang w:val="ru-RU" w:eastAsia="ru-RU"/>
              </w:rPr>
            </w:pPr>
            <w:r w:rsidRPr="00C71D13">
              <w:rPr>
                <w:rFonts w:ascii="Times New Roman" w:eastAsia="Calibri" w:hAnsi="Times New Roman" w:cs="Times New Roman"/>
                <w:sz w:val="28"/>
                <w:szCs w:val="28"/>
                <w:lang w:val="ru-RU" w:eastAsia="ru-RU"/>
              </w:rPr>
              <w:t>23</w:t>
            </w:r>
          </w:p>
        </w:tc>
      </w:tr>
      <w:tr w:rsidR="00C71D13" w:rsidRPr="00C71D13" w:rsidTr="002475F6">
        <w:trPr>
          <w:cantSplit/>
        </w:trPr>
        <w:tc>
          <w:tcPr>
            <w:tcW w:w="4030" w:type="pct"/>
            <w:gridSpan w:val="2"/>
            <w:tcBorders>
              <w:top w:val="single" w:sz="6" w:space="0" w:color="auto"/>
              <w:left w:val="single" w:sz="6" w:space="0" w:color="auto"/>
              <w:bottom w:val="single" w:sz="6" w:space="0" w:color="auto"/>
              <w:right w:val="single" w:sz="6" w:space="0" w:color="auto"/>
            </w:tcBorders>
            <w:vAlign w:val="center"/>
            <w:hideMark/>
          </w:tcPr>
          <w:p w:rsidR="00C71D13" w:rsidRPr="00C71D13" w:rsidRDefault="00C71D13" w:rsidP="00C71D13">
            <w:pPr>
              <w:spacing w:after="0" w:line="240" w:lineRule="auto"/>
              <w:rPr>
                <w:rFonts w:ascii="Times New Roman" w:eastAsia="Calibri" w:hAnsi="Times New Roman" w:cs="Times New Roman"/>
                <w:b/>
                <w:kern w:val="28"/>
                <w:sz w:val="28"/>
                <w:szCs w:val="28"/>
                <w:lang w:eastAsia="ru-RU"/>
              </w:rPr>
            </w:pPr>
            <w:r w:rsidRPr="00C71D13">
              <w:rPr>
                <w:rFonts w:ascii="Times New Roman" w:eastAsia="Calibri" w:hAnsi="Times New Roman" w:cs="Times New Roman"/>
                <w:b/>
                <w:sz w:val="28"/>
                <w:szCs w:val="28"/>
                <w:lang w:eastAsia="ru-RU"/>
              </w:rPr>
              <w:t>Сумарна кількість навчальних годин інваріантної та варіативної складових, що фінансується з бюджету (без урахування поділу класів на групи)</w:t>
            </w:r>
          </w:p>
        </w:tc>
        <w:tc>
          <w:tcPr>
            <w:tcW w:w="970" w:type="pct"/>
            <w:tcBorders>
              <w:top w:val="single" w:sz="6" w:space="0" w:color="auto"/>
              <w:left w:val="single" w:sz="6" w:space="0" w:color="auto"/>
              <w:bottom w:val="single" w:sz="6" w:space="0" w:color="auto"/>
              <w:right w:val="single" w:sz="6" w:space="0" w:color="auto"/>
            </w:tcBorders>
            <w:vAlign w:val="center"/>
            <w:hideMark/>
          </w:tcPr>
          <w:p w:rsidR="00C71D13" w:rsidRPr="00C71D13" w:rsidRDefault="00C71D13" w:rsidP="00C71D13">
            <w:pPr>
              <w:spacing w:after="0" w:line="240" w:lineRule="auto"/>
              <w:jc w:val="center"/>
              <w:rPr>
                <w:rFonts w:ascii="Times New Roman" w:eastAsia="Calibri" w:hAnsi="Times New Roman" w:cs="Times New Roman"/>
                <w:b/>
                <w:kern w:val="28"/>
                <w:sz w:val="28"/>
                <w:szCs w:val="28"/>
                <w:lang w:val="en-US" w:eastAsia="ru-RU"/>
              </w:rPr>
            </w:pPr>
            <w:r w:rsidRPr="00C71D13">
              <w:rPr>
                <w:rFonts w:ascii="Times New Roman" w:eastAsia="Calibri" w:hAnsi="Times New Roman" w:cs="Times New Roman"/>
                <w:b/>
                <w:sz w:val="28"/>
                <w:szCs w:val="28"/>
                <w:lang w:val="ru-RU" w:eastAsia="ru-RU"/>
              </w:rPr>
              <w:t>2</w:t>
            </w:r>
            <w:r w:rsidRPr="00C71D13">
              <w:rPr>
                <w:rFonts w:ascii="Times New Roman" w:eastAsia="Calibri" w:hAnsi="Times New Roman" w:cs="Times New Roman"/>
                <w:b/>
                <w:sz w:val="28"/>
                <w:szCs w:val="28"/>
                <w:lang w:val="en-US" w:eastAsia="ru-RU"/>
              </w:rPr>
              <w:t>4</w:t>
            </w:r>
          </w:p>
        </w:tc>
      </w:tr>
    </w:tbl>
    <w:p w:rsidR="00C71D13" w:rsidRPr="00C71D13" w:rsidRDefault="00C71D13" w:rsidP="00C71D13">
      <w:pPr>
        <w:shd w:val="clear" w:color="auto" w:fill="FFFFFF"/>
        <w:suppressAutoHyphens/>
        <w:spacing w:after="0" w:line="240" w:lineRule="auto"/>
        <w:ind w:left="4820"/>
        <w:rPr>
          <w:rFonts w:ascii="Times New Roman" w:eastAsia="Calibri" w:hAnsi="Times New Roman" w:cs="Times New Roman"/>
          <w:i/>
          <w:sz w:val="28"/>
          <w:szCs w:val="28"/>
        </w:rPr>
      </w:pPr>
    </w:p>
    <w:p w:rsidR="00C71D13" w:rsidRPr="00C71D13" w:rsidRDefault="00C71D13" w:rsidP="00C71D13">
      <w:pPr>
        <w:shd w:val="clear" w:color="auto" w:fill="FFFFFF"/>
        <w:suppressAutoHyphens/>
        <w:spacing w:after="0" w:line="240" w:lineRule="auto"/>
        <w:ind w:left="4820"/>
        <w:rPr>
          <w:rFonts w:ascii="Times New Roman" w:eastAsia="Calibri" w:hAnsi="Times New Roman" w:cs="Times New Roman"/>
          <w:i/>
          <w:sz w:val="28"/>
          <w:szCs w:val="28"/>
        </w:rPr>
      </w:pPr>
    </w:p>
    <w:p w:rsidR="00C71D13" w:rsidRPr="00C71D13" w:rsidRDefault="00C71D13" w:rsidP="00C71D13">
      <w:pPr>
        <w:shd w:val="clear" w:color="auto" w:fill="FFFFFF"/>
        <w:suppressAutoHyphens/>
        <w:spacing w:after="0" w:line="240" w:lineRule="auto"/>
        <w:ind w:left="4820"/>
        <w:rPr>
          <w:rFonts w:ascii="Times New Roman" w:eastAsia="Calibri" w:hAnsi="Times New Roman" w:cs="Times New Roman"/>
          <w:i/>
          <w:sz w:val="28"/>
          <w:szCs w:val="28"/>
        </w:rPr>
      </w:pPr>
    </w:p>
    <w:p w:rsidR="00C71D13" w:rsidRPr="00C71D13" w:rsidRDefault="00C71D13" w:rsidP="00C71D13">
      <w:pPr>
        <w:shd w:val="clear" w:color="auto" w:fill="FFFFFF"/>
        <w:suppressAutoHyphens/>
        <w:spacing w:after="0" w:line="240" w:lineRule="auto"/>
        <w:ind w:left="4820"/>
        <w:rPr>
          <w:rFonts w:ascii="Times New Roman" w:eastAsia="Calibri" w:hAnsi="Times New Roman" w:cs="Times New Roman"/>
          <w:i/>
          <w:sz w:val="28"/>
          <w:szCs w:val="28"/>
        </w:rPr>
      </w:pPr>
    </w:p>
    <w:p w:rsidR="00C71D13" w:rsidRPr="00C71D13" w:rsidRDefault="00C71D13" w:rsidP="00C71D13">
      <w:pPr>
        <w:shd w:val="clear" w:color="auto" w:fill="FFFFFF"/>
        <w:suppressAutoHyphens/>
        <w:spacing w:after="0" w:line="240" w:lineRule="auto"/>
        <w:ind w:left="4820"/>
        <w:rPr>
          <w:rFonts w:ascii="Times New Roman" w:eastAsia="Calibri" w:hAnsi="Times New Roman" w:cs="Times New Roman"/>
          <w:i/>
          <w:sz w:val="28"/>
          <w:szCs w:val="28"/>
        </w:rPr>
      </w:pPr>
    </w:p>
    <w:p w:rsidR="00C71D13" w:rsidRPr="00C71D13" w:rsidRDefault="00C71D13" w:rsidP="00C71D13">
      <w:pPr>
        <w:shd w:val="clear" w:color="auto" w:fill="FFFFFF"/>
        <w:suppressAutoHyphens/>
        <w:spacing w:after="0" w:line="240" w:lineRule="auto"/>
        <w:ind w:left="4820"/>
        <w:rPr>
          <w:rFonts w:ascii="Times New Roman" w:eastAsia="Calibri" w:hAnsi="Times New Roman" w:cs="Times New Roman"/>
          <w:i/>
          <w:sz w:val="28"/>
          <w:szCs w:val="28"/>
        </w:rPr>
      </w:pPr>
    </w:p>
    <w:p w:rsidR="00C71D13" w:rsidRPr="00C71D13" w:rsidRDefault="00C71D13" w:rsidP="00C71D13">
      <w:pPr>
        <w:shd w:val="clear" w:color="auto" w:fill="FFFFFF"/>
        <w:suppressAutoHyphens/>
        <w:spacing w:after="0" w:line="240" w:lineRule="auto"/>
        <w:ind w:left="4820"/>
        <w:rPr>
          <w:rFonts w:ascii="Times New Roman" w:eastAsia="Calibri" w:hAnsi="Times New Roman" w:cs="Times New Roman"/>
          <w:i/>
          <w:sz w:val="28"/>
          <w:szCs w:val="28"/>
        </w:rPr>
      </w:pP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bCs/>
          <w:sz w:val="32"/>
          <w:szCs w:val="32"/>
          <w:lang w:eastAsia="zh-CN"/>
        </w:rPr>
        <w:t>Навчальний план</w:t>
      </w:r>
    </w:p>
    <w:p w:rsidR="00C71D13" w:rsidRPr="00C71D13" w:rsidRDefault="00C71D13" w:rsidP="00C71D13">
      <w:pPr>
        <w:suppressAutoHyphens/>
        <w:spacing w:after="0" w:line="240" w:lineRule="auto"/>
        <w:jc w:val="center"/>
        <w:rPr>
          <w:rFonts w:ascii="Times New Roman" w:eastAsia="Times New Roman" w:hAnsi="Times New Roman" w:cs="Times New Roman"/>
          <w:b/>
          <w:bCs/>
          <w:sz w:val="32"/>
          <w:szCs w:val="32"/>
          <w:lang w:eastAsia="zh-CN"/>
        </w:rPr>
      </w:pPr>
      <w:r w:rsidRPr="00C71D13">
        <w:rPr>
          <w:rFonts w:ascii="Times New Roman" w:eastAsia="Times New Roman" w:hAnsi="Times New Roman" w:cs="Times New Roman"/>
          <w:b/>
          <w:bCs/>
          <w:sz w:val="32"/>
          <w:szCs w:val="32"/>
          <w:lang w:eastAsia="zh-CN"/>
        </w:rPr>
        <w:t>початкової школи с. Грушів -</w:t>
      </w:r>
    </w:p>
    <w:p w:rsidR="00C71D13" w:rsidRPr="00C71D13" w:rsidRDefault="00C71D13" w:rsidP="00C71D13">
      <w:pPr>
        <w:suppressAutoHyphens/>
        <w:spacing w:after="0" w:line="240" w:lineRule="auto"/>
        <w:jc w:val="center"/>
        <w:rPr>
          <w:rFonts w:ascii="Times New Roman" w:eastAsia="Times New Roman" w:hAnsi="Times New Roman" w:cs="Times New Roman"/>
          <w:b/>
          <w:bCs/>
          <w:sz w:val="32"/>
          <w:szCs w:val="32"/>
          <w:lang w:eastAsia="zh-CN"/>
        </w:rPr>
      </w:pPr>
      <w:r w:rsidRPr="00C71D13">
        <w:rPr>
          <w:rFonts w:ascii="Times New Roman" w:eastAsia="Times New Roman" w:hAnsi="Times New Roman" w:cs="Times New Roman"/>
          <w:b/>
          <w:bCs/>
          <w:sz w:val="32"/>
          <w:szCs w:val="32"/>
          <w:lang w:eastAsia="zh-CN"/>
        </w:rPr>
        <w:t>філії Павлівського ліцею Волинської області</w:t>
      </w: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bCs/>
          <w:sz w:val="32"/>
          <w:szCs w:val="32"/>
          <w:lang w:eastAsia="zh-CN"/>
        </w:rPr>
        <w:t>на 2020 – 2021  н. р.</w:t>
      </w:r>
    </w:p>
    <w:p w:rsidR="00C71D13" w:rsidRPr="00C71D13" w:rsidRDefault="00C71D13" w:rsidP="00C71D13">
      <w:pPr>
        <w:shd w:val="clear" w:color="auto" w:fill="FFFFFF"/>
        <w:suppressAutoHyphens/>
        <w:spacing w:after="0" w:line="240" w:lineRule="auto"/>
        <w:ind w:left="4820"/>
        <w:rPr>
          <w:rFonts w:ascii="Times New Roman" w:eastAsia="Calibri" w:hAnsi="Times New Roman" w:cs="Times New Roman"/>
          <w:i/>
          <w:sz w:val="28"/>
          <w:szCs w:val="28"/>
        </w:rPr>
      </w:pPr>
    </w:p>
    <w:p w:rsidR="00C71D13" w:rsidRPr="00C71D13" w:rsidRDefault="00C71D13" w:rsidP="00C71D13">
      <w:pPr>
        <w:shd w:val="clear" w:color="auto" w:fill="FFFFFF"/>
        <w:suppressAutoHyphens/>
        <w:spacing w:after="0" w:line="240" w:lineRule="auto"/>
        <w:ind w:left="4820"/>
        <w:rPr>
          <w:rFonts w:ascii="Times New Roman" w:eastAsia="Calibri" w:hAnsi="Times New Roman" w:cs="Times New Roman"/>
          <w:i/>
          <w:sz w:val="28"/>
          <w:szCs w:val="28"/>
        </w:rPr>
      </w:pPr>
    </w:p>
    <w:p w:rsidR="00C71D13" w:rsidRPr="00C71D13" w:rsidRDefault="00C71D13" w:rsidP="00C71D13">
      <w:pPr>
        <w:shd w:val="clear" w:color="auto" w:fill="FFFFFF"/>
        <w:suppressAutoHyphens/>
        <w:spacing w:after="0" w:line="240" w:lineRule="auto"/>
        <w:ind w:left="4820"/>
        <w:rPr>
          <w:rFonts w:ascii="Times New Roman" w:eastAsia="Calibri" w:hAnsi="Times New Roman" w:cs="Times New Roman"/>
          <w:i/>
          <w:sz w:val="28"/>
          <w:szCs w:val="28"/>
        </w:rPr>
      </w:pPr>
    </w:p>
    <w:tbl>
      <w:tblPr>
        <w:tblW w:w="1077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1419"/>
        <w:gridCol w:w="2551"/>
        <w:gridCol w:w="2126"/>
        <w:gridCol w:w="992"/>
        <w:gridCol w:w="1276"/>
        <w:gridCol w:w="1418"/>
      </w:tblGrid>
      <w:tr w:rsidR="00C71D13" w:rsidRPr="00C71D13" w:rsidTr="002475F6">
        <w:tc>
          <w:tcPr>
            <w:tcW w:w="2411" w:type="dxa"/>
            <w:gridSpan w:val="2"/>
            <w:vMerge w:val="restart"/>
            <w:tcBorders>
              <w:top w:val="single" w:sz="4" w:space="0" w:color="auto"/>
              <w:left w:val="single" w:sz="4" w:space="0" w:color="auto"/>
              <w:right w:val="single" w:sz="4" w:space="0" w:color="auto"/>
            </w:tcBorders>
            <w:vAlign w:val="center"/>
            <w:hideMark/>
          </w:tcPr>
          <w:p w:rsidR="00C71D13" w:rsidRPr="00C71D13" w:rsidRDefault="00C71D13" w:rsidP="00C71D13">
            <w:pPr>
              <w:spacing w:after="0" w:line="240" w:lineRule="auto"/>
              <w:rPr>
                <w:rFonts w:ascii="Times New Roman" w:eastAsia="Calibri" w:hAnsi="Times New Roman" w:cs="Times New Roman"/>
                <w:b/>
                <w:sz w:val="28"/>
                <w:szCs w:val="28"/>
              </w:rPr>
            </w:pPr>
            <w:r w:rsidRPr="00C71D13">
              <w:rPr>
                <w:rFonts w:ascii="Times New Roman" w:eastAsia="Calibri" w:hAnsi="Times New Roman" w:cs="Times New Roman"/>
                <w:b/>
                <w:sz w:val="28"/>
                <w:szCs w:val="28"/>
              </w:rPr>
              <w:t>Освітні галузі</w:t>
            </w:r>
          </w:p>
        </w:tc>
        <w:tc>
          <w:tcPr>
            <w:tcW w:w="2551" w:type="dxa"/>
            <w:vMerge w:val="restart"/>
            <w:tcBorders>
              <w:top w:val="single" w:sz="4" w:space="0" w:color="auto"/>
              <w:left w:val="single" w:sz="4" w:space="0" w:color="auto"/>
              <w:right w:val="single" w:sz="4" w:space="0" w:color="auto"/>
            </w:tcBorders>
            <w:vAlign w:val="center"/>
            <w:hideMark/>
          </w:tcPr>
          <w:p w:rsidR="00C71D13" w:rsidRPr="00C71D13" w:rsidRDefault="00C71D13" w:rsidP="00C71D13">
            <w:pPr>
              <w:spacing w:after="0" w:line="240" w:lineRule="auto"/>
              <w:ind w:firstLine="567"/>
              <w:jc w:val="center"/>
              <w:rPr>
                <w:rFonts w:ascii="Times New Roman" w:eastAsia="Calibri" w:hAnsi="Times New Roman" w:cs="Times New Roman"/>
                <w:b/>
                <w:sz w:val="28"/>
                <w:szCs w:val="28"/>
              </w:rPr>
            </w:pPr>
            <w:r w:rsidRPr="00C71D13">
              <w:rPr>
                <w:rFonts w:ascii="Times New Roman" w:eastAsia="Calibri" w:hAnsi="Times New Roman" w:cs="Times New Roman"/>
                <w:b/>
                <w:sz w:val="28"/>
                <w:szCs w:val="28"/>
              </w:rPr>
              <w:t>Навчальні предмети</w:t>
            </w:r>
          </w:p>
        </w:tc>
        <w:tc>
          <w:tcPr>
            <w:tcW w:w="4394" w:type="dxa"/>
            <w:gridSpan w:val="3"/>
            <w:tcBorders>
              <w:top w:val="single" w:sz="4" w:space="0" w:color="auto"/>
              <w:left w:val="single" w:sz="4" w:space="0" w:color="auto"/>
              <w:right w:val="single" w:sz="4" w:space="0" w:color="auto"/>
            </w:tcBorders>
          </w:tcPr>
          <w:p w:rsidR="00C71D13" w:rsidRPr="00C71D13" w:rsidRDefault="00C71D13" w:rsidP="00C71D13">
            <w:pPr>
              <w:spacing w:after="0" w:line="240" w:lineRule="auto"/>
              <w:jc w:val="center"/>
              <w:rPr>
                <w:rFonts w:ascii="Times New Roman" w:eastAsia="Calibri" w:hAnsi="Times New Roman" w:cs="Times New Roman"/>
                <w:b/>
                <w:sz w:val="28"/>
                <w:szCs w:val="28"/>
              </w:rPr>
            </w:pPr>
            <w:r w:rsidRPr="00C71D13">
              <w:rPr>
                <w:rFonts w:ascii="Times New Roman" w:eastAsia="Calibri" w:hAnsi="Times New Roman" w:cs="Times New Roman"/>
                <w:b/>
                <w:sz w:val="28"/>
                <w:szCs w:val="28"/>
              </w:rPr>
              <w:t>Кількість</w:t>
            </w:r>
          </w:p>
          <w:p w:rsidR="00C71D13" w:rsidRPr="00C71D13" w:rsidRDefault="00C71D13" w:rsidP="00C71D13">
            <w:pPr>
              <w:spacing w:after="0" w:line="240" w:lineRule="auto"/>
              <w:ind w:firstLine="567"/>
              <w:jc w:val="center"/>
              <w:rPr>
                <w:rFonts w:ascii="Times New Roman" w:eastAsia="Calibri" w:hAnsi="Times New Roman" w:cs="Times New Roman"/>
                <w:b/>
                <w:sz w:val="28"/>
                <w:szCs w:val="28"/>
              </w:rPr>
            </w:pPr>
            <w:r w:rsidRPr="00C71D13">
              <w:rPr>
                <w:rFonts w:ascii="Times New Roman" w:eastAsia="Calibri" w:hAnsi="Times New Roman" w:cs="Times New Roman"/>
                <w:b/>
                <w:sz w:val="28"/>
                <w:szCs w:val="28"/>
              </w:rPr>
              <w:t>год/</w:t>
            </w:r>
          </w:p>
          <w:p w:rsidR="00C71D13" w:rsidRPr="00C71D13" w:rsidRDefault="00C71D13" w:rsidP="00C71D13">
            <w:pPr>
              <w:spacing w:after="0" w:line="240" w:lineRule="auto"/>
              <w:ind w:firstLine="567"/>
              <w:jc w:val="center"/>
              <w:rPr>
                <w:rFonts w:ascii="Times New Roman" w:eastAsia="Calibri" w:hAnsi="Times New Roman" w:cs="Times New Roman"/>
                <w:b/>
                <w:sz w:val="28"/>
                <w:szCs w:val="28"/>
              </w:rPr>
            </w:pPr>
            <w:r w:rsidRPr="00C71D13">
              <w:rPr>
                <w:rFonts w:ascii="Times New Roman" w:eastAsia="Calibri" w:hAnsi="Times New Roman" w:cs="Times New Roman"/>
                <w:b/>
                <w:sz w:val="28"/>
                <w:szCs w:val="28"/>
              </w:rPr>
              <w:t>тиждень</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C71D13" w:rsidRPr="00C71D13" w:rsidRDefault="00C71D13" w:rsidP="00C71D13">
            <w:pPr>
              <w:spacing w:after="0" w:line="240" w:lineRule="auto"/>
              <w:jc w:val="center"/>
              <w:rPr>
                <w:rFonts w:ascii="Times New Roman" w:eastAsia="Calibri" w:hAnsi="Times New Roman" w:cs="Times New Roman"/>
                <w:b/>
                <w:sz w:val="28"/>
                <w:szCs w:val="28"/>
              </w:rPr>
            </w:pPr>
            <w:r w:rsidRPr="00C71D13">
              <w:rPr>
                <w:rFonts w:ascii="Times New Roman" w:eastAsia="Calibri" w:hAnsi="Times New Roman" w:cs="Times New Roman"/>
                <w:b/>
                <w:sz w:val="28"/>
                <w:szCs w:val="28"/>
              </w:rPr>
              <w:t>Разом</w:t>
            </w:r>
          </w:p>
        </w:tc>
      </w:tr>
      <w:tr w:rsidR="00C71D13" w:rsidRPr="00C71D13" w:rsidTr="002475F6">
        <w:trPr>
          <w:trHeight w:val="270"/>
        </w:trPr>
        <w:tc>
          <w:tcPr>
            <w:tcW w:w="2411" w:type="dxa"/>
            <w:gridSpan w:val="2"/>
            <w:vMerge/>
            <w:tcBorders>
              <w:left w:val="single" w:sz="4" w:space="0" w:color="auto"/>
              <w:bottom w:val="single" w:sz="4" w:space="0" w:color="auto"/>
              <w:right w:val="single" w:sz="4" w:space="0" w:color="auto"/>
            </w:tcBorders>
          </w:tcPr>
          <w:p w:rsidR="00C71D13" w:rsidRPr="00C71D13" w:rsidRDefault="00C71D13" w:rsidP="00C71D13">
            <w:pPr>
              <w:spacing w:after="0" w:line="240" w:lineRule="auto"/>
              <w:ind w:firstLine="567"/>
              <w:rPr>
                <w:rFonts w:ascii="Times New Roman" w:eastAsia="Calibri" w:hAnsi="Times New Roman" w:cs="Times New Roman"/>
                <w:sz w:val="28"/>
                <w:szCs w:val="28"/>
              </w:rPr>
            </w:pPr>
          </w:p>
        </w:tc>
        <w:tc>
          <w:tcPr>
            <w:tcW w:w="2551" w:type="dxa"/>
            <w:vMerge/>
            <w:tcBorders>
              <w:left w:val="single" w:sz="4" w:space="0" w:color="auto"/>
              <w:bottom w:val="single" w:sz="4" w:space="0" w:color="auto"/>
              <w:right w:val="single" w:sz="4" w:space="0" w:color="auto"/>
            </w:tcBorders>
          </w:tcPr>
          <w:p w:rsidR="00C71D13" w:rsidRPr="00C71D13" w:rsidRDefault="00C71D13" w:rsidP="00C71D13">
            <w:pPr>
              <w:spacing w:after="0" w:line="240" w:lineRule="auto"/>
              <w:ind w:firstLine="567"/>
              <w:rPr>
                <w:rFonts w:ascii="Times New Roman" w:eastAsia="Calibri"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hideMark/>
          </w:tcPr>
          <w:p w:rsidR="00C71D13" w:rsidRPr="00C71D13" w:rsidRDefault="00C71D13" w:rsidP="00C71D13">
            <w:pPr>
              <w:spacing w:after="0" w:line="240" w:lineRule="auto"/>
              <w:jc w:val="center"/>
              <w:rPr>
                <w:rFonts w:ascii="Times New Roman" w:eastAsia="Calibri" w:hAnsi="Times New Roman" w:cs="Times New Roman"/>
                <w:b/>
                <w:sz w:val="28"/>
                <w:szCs w:val="28"/>
              </w:rPr>
            </w:pPr>
            <w:r w:rsidRPr="00C71D13">
              <w:rPr>
                <w:rFonts w:ascii="Times New Roman" w:eastAsia="Calibri" w:hAnsi="Times New Roman" w:cs="Times New Roman"/>
                <w:b/>
                <w:sz w:val="28"/>
                <w:szCs w:val="28"/>
              </w:rPr>
              <w:t xml:space="preserve">    1-2 класо-комплект</w:t>
            </w:r>
          </w:p>
        </w:tc>
        <w:tc>
          <w:tcPr>
            <w:tcW w:w="2268" w:type="dxa"/>
            <w:gridSpan w:val="2"/>
            <w:tcBorders>
              <w:top w:val="single" w:sz="4" w:space="0" w:color="auto"/>
              <w:left w:val="single" w:sz="4" w:space="0" w:color="auto"/>
              <w:bottom w:val="single" w:sz="4" w:space="0" w:color="auto"/>
              <w:right w:val="single" w:sz="4" w:space="0" w:color="auto"/>
            </w:tcBorders>
            <w:hideMark/>
          </w:tcPr>
          <w:p w:rsidR="00C71D13" w:rsidRPr="00C71D13" w:rsidRDefault="00C71D13" w:rsidP="00C71D13">
            <w:pPr>
              <w:spacing w:after="0" w:line="240" w:lineRule="auto"/>
              <w:jc w:val="center"/>
              <w:rPr>
                <w:rFonts w:ascii="Times New Roman" w:eastAsia="Calibri" w:hAnsi="Times New Roman" w:cs="Times New Roman"/>
                <w:b/>
                <w:sz w:val="28"/>
                <w:szCs w:val="28"/>
              </w:rPr>
            </w:pPr>
            <w:r w:rsidRPr="00C71D13">
              <w:rPr>
                <w:rFonts w:ascii="Times New Roman" w:eastAsia="Calibri" w:hAnsi="Times New Roman" w:cs="Times New Roman"/>
                <w:b/>
                <w:sz w:val="28"/>
                <w:szCs w:val="28"/>
              </w:rPr>
              <w:t>3 клас</w:t>
            </w:r>
          </w:p>
          <w:p w:rsidR="00C71D13" w:rsidRPr="00C71D13" w:rsidRDefault="00C71D13" w:rsidP="00C71D13">
            <w:pPr>
              <w:spacing w:after="0" w:line="240" w:lineRule="auto"/>
              <w:jc w:val="center"/>
              <w:rPr>
                <w:rFonts w:ascii="Times New Roman" w:eastAsia="Calibri" w:hAnsi="Times New Roman" w:cs="Times New Roman"/>
                <w:sz w:val="28"/>
                <w:szCs w:val="28"/>
              </w:rPr>
            </w:pPr>
            <w:r w:rsidRPr="00C71D13">
              <w:rPr>
                <w:rFonts w:ascii="Times New Roman" w:eastAsia="Calibri" w:hAnsi="Times New Roman" w:cs="Times New Roman"/>
                <w:sz w:val="28"/>
                <w:szCs w:val="28"/>
              </w:rPr>
              <w:t>Індивід.-2 учні</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C71D13" w:rsidRPr="00C71D13" w:rsidRDefault="00C71D13" w:rsidP="00C71D13">
            <w:pPr>
              <w:spacing w:after="0" w:line="256" w:lineRule="auto"/>
              <w:rPr>
                <w:rFonts w:ascii="Times New Roman" w:eastAsia="Times New Roman" w:hAnsi="Times New Roman" w:cs="Times New Roman"/>
                <w:b/>
                <w:sz w:val="28"/>
                <w:szCs w:val="28"/>
              </w:rPr>
            </w:pPr>
          </w:p>
        </w:tc>
      </w:tr>
      <w:tr w:rsidR="00C71D13" w:rsidRPr="00C71D13" w:rsidTr="002475F6">
        <w:trPr>
          <w:trHeight w:val="330"/>
        </w:trPr>
        <w:tc>
          <w:tcPr>
            <w:tcW w:w="992" w:type="dxa"/>
            <w:tcBorders>
              <w:top w:val="single" w:sz="4" w:space="0" w:color="auto"/>
              <w:left w:val="single" w:sz="4" w:space="0" w:color="auto"/>
              <w:bottom w:val="single" w:sz="4" w:space="0" w:color="auto"/>
              <w:right w:val="single" w:sz="4" w:space="0" w:color="auto"/>
            </w:tcBorders>
          </w:tcPr>
          <w:p w:rsidR="00C71D13" w:rsidRPr="00C71D13" w:rsidRDefault="00C71D13" w:rsidP="00C71D13">
            <w:pPr>
              <w:spacing w:after="0" w:line="240" w:lineRule="auto"/>
              <w:ind w:firstLine="567"/>
              <w:jc w:val="center"/>
              <w:rPr>
                <w:rFonts w:ascii="Times New Roman" w:eastAsia="Calibri" w:hAnsi="Times New Roman" w:cs="Times New Roman"/>
                <w:b/>
                <w:sz w:val="28"/>
                <w:szCs w:val="28"/>
              </w:rPr>
            </w:pPr>
          </w:p>
        </w:tc>
        <w:tc>
          <w:tcPr>
            <w:tcW w:w="9782" w:type="dxa"/>
            <w:gridSpan w:val="6"/>
            <w:tcBorders>
              <w:top w:val="single" w:sz="4" w:space="0" w:color="auto"/>
              <w:left w:val="single" w:sz="4" w:space="0" w:color="auto"/>
              <w:bottom w:val="single" w:sz="4" w:space="0" w:color="auto"/>
              <w:right w:val="single" w:sz="4" w:space="0" w:color="auto"/>
            </w:tcBorders>
            <w:hideMark/>
          </w:tcPr>
          <w:p w:rsidR="00C71D13" w:rsidRPr="00C71D13" w:rsidRDefault="00C71D13" w:rsidP="00C71D13">
            <w:pPr>
              <w:spacing w:after="0" w:line="240" w:lineRule="auto"/>
              <w:ind w:firstLine="567"/>
              <w:jc w:val="center"/>
              <w:rPr>
                <w:rFonts w:ascii="Times New Roman" w:eastAsia="Calibri" w:hAnsi="Times New Roman" w:cs="Times New Roman"/>
                <w:b/>
                <w:sz w:val="28"/>
                <w:szCs w:val="28"/>
              </w:rPr>
            </w:pPr>
            <w:r w:rsidRPr="00C71D13">
              <w:rPr>
                <w:rFonts w:ascii="Times New Roman" w:eastAsia="Calibri" w:hAnsi="Times New Roman" w:cs="Times New Roman"/>
                <w:b/>
                <w:sz w:val="28"/>
                <w:szCs w:val="28"/>
              </w:rPr>
              <w:t>Інваріантний складник</w:t>
            </w:r>
          </w:p>
        </w:tc>
      </w:tr>
      <w:tr w:rsidR="00C71D13" w:rsidRPr="00C71D13" w:rsidTr="002475F6">
        <w:trPr>
          <w:trHeight w:val="299"/>
        </w:trPr>
        <w:tc>
          <w:tcPr>
            <w:tcW w:w="2411" w:type="dxa"/>
            <w:gridSpan w:val="2"/>
            <w:vMerge w:val="restart"/>
            <w:tcBorders>
              <w:top w:val="single" w:sz="4" w:space="0" w:color="auto"/>
              <w:left w:val="single" w:sz="4" w:space="0" w:color="auto"/>
              <w:bottom w:val="single" w:sz="4" w:space="0" w:color="auto"/>
              <w:right w:val="single" w:sz="4" w:space="0" w:color="auto"/>
            </w:tcBorders>
            <w:hideMark/>
          </w:tcPr>
          <w:p w:rsidR="00C71D13" w:rsidRPr="00C71D13" w:rsidRDefault="00C71D13" w:rsidP="00C71D13">
            <w:pPr>
              <w:spacing w:after="0" w:line="240" w:lineRule="auto"/>
              <w:rPr>
                <w:rFonts w:ascii="Times New Roman" w:eastAsia="Calibri" w:hAnsi="Times New Roman" w:cs="Times New Roman"/>
                <w:sz w:val="28"/>
                <w:szCs w:val="28"/>
              </w:rPr>
            </w:pPr>
            <w:r w:rsidRPr="00C71D13">
              <w:rPr>
                <w:rFonts w:ascii="Times New Roman" w:eastAsia="Calibri" w:hAnsi="Times New Roman" w:cs="Times New Roman"/>
                <w:sz w:val="28"/>
                <w:szCs w:val="28"/>
              </w:rPr>
              <w:t>Мовно-     літературна</w:t>
            </w:r>
          </w:p>
          <w:p w:rsidR="00C71D13" w:rsidRPr="00C71D13" w:rsidRDefault="00C71D13" w:rsidP="00C71D13">
            <w:pPr>
              <w:spacing w:after="0" w:line="240" w:lineRule="auto"/>
              <w:rPr>
                <w:rFonts w:ascii="Times New Roman" w:eastAsia="Calibri" w:hAnsi="Times New Roman" w:cs="Times New Roman"/>
                <w:sz w:val="28"/>
                <w:szCs w:val="28"/>
              </w:rPr>
            </w:pPr>
            <w:r w:rsidRPr="00C71D13">
              <w:rPr>
                <w:rFonts w:ascii="Times New Roman" w:eastAsia="Calibri" w:hAnsi="Times New Roman" w:cs="Times New Roman"/>
                <w:sz w:val="28"/>
                <w:szCs w:val="28"/>
              </w:rPr>
              <w:t>Іншомовна</w:t>
            </w:r>
          </w:p>
        </w:tc>
        <w:tc>
          <w:tcPr>
            <w:tcW w:w="2551" w:type="dxa"/>
            <w:tcBorders>
              <w:top w:val="single" w:sz="4" w:space="0" w:color="auto"/>
              <w:left w:val="single" w:sz="4" w:space="0" w:color="auto"/>
              <w:bottom w:val="single" w:sz="4" w:space="0" w:color="auto"/>
              <w:right w:val="single" w:sz="4" w:space="0" w:color="auto"/>
            </w:tcBorders>
            <w:hideMark/>
          </w:tcPr>
          <w:p w:rsidR="00C71D13" w:rsidRPr="00C71D13" w:rsidRDefault="00C71D13" w:rsidP="00C71D13">
            <w:pPr>
              <w:spacing w:after="0" w:line="240" w:lineRule="auto"/>
              <w:rPr>
                <w:rFonts w:ascii="Times New Roman" w:eastAsia="Calibri" w:hAnsi="Times New Roman" w:cs="Times New Roman"/>
                <w:sz w:val="28"/>
                <w:szCs w:val="28"/>
              </w:rPr>
            </w:pPr>
            <w:r w:rsidRPr="00C71D13">
              <w:rPr>
                <w:rFonts w:ascii="Times New Roman" w:eastAsia="Calibri" w:hAnsi="Times New Roman" w:cs="Times New Roman"/>
                <w:sz w:val="28"/>
                <w:szCs w:val="28"/>
              </w:rPr>
              <w:t>Українська мова</w:t>
            </w:r>
          </w:p>
        </w:tc>
        <w:tc>
          <w:tcPr>
            <w:tcW w:w="2126" w:type="dxa"/>
            <w:tcBorders>
              <w:top w:val="single" w:sz="4" w:space="0" w:color="auto"/>
              <w:left w:val="single" w:sz="4" w:space="0" w:color="auto"/>
              <w:bottom w:val="single" w:sz="4" w:space="0" w:color="auto"/>
              <w:right w:val="single" w:sz="4" w:space="0" w:color="auto"/>
            </w:tcBorders>
            <w:hideMark/>
          </w:tcPr>
          <w:p w:rsidR="00C71D13" w:rsidRPr="00C71D13" w:rsidRDefault="00C71D13" w:rsidP="00C71D13">
            <w:pPr>
              <w:spacing w:after="0" w:line="240" w:lineRule="auto"/>
              <w:jc w:val="center"/>
              <w:rPr>
                <w:rFonts w:ascii="Times New Roman" w:eastAsia="Calibri" w:hAnsi="Times New Roman" w:cs="Times New Roman"/>
                <w:sz w:val="28"/>
                <w:szCs w:val="28"/>
              </w:rPr>
            </w:pPr>
            <w:r w:rsidRPr="00C71D13">
              <w:rPr>
                <w:rFonts w:ascii="Times New Roman" w:eastAsia="Calibri" w:hAnsi="Times New Roman" w:cs="Times New Roman"/>
                <w:sz w:val="28"/>
                <w:szCs w:val="28"/>
              </w:rPr>
              <w:t>7</w:t>
            </w:r>
          </w:p>
        </w:tc>
        <w:tc>
          <w:tcPr>
            <w:tcW w:w="992" w:type="dxa"/>
            <w:tcBorders>
              <w:top w:val="single" w:sz="4" w:space="0" w:color="auto"/>
              <w:left w:val="single" w:sz="4" w:space="0" w:color="auto"/>
              <w:bottom w:val="single" w:sz="4" w:space="0" w:color="auto"/>
              <w:right w:val="single" w:sz="4" w:space="0" w:color="auto"/>
            </w:tcBorders>
            <w:hideMark/>
          </w:tcPr>
          <w:p w:rsidR="00C71D13" w:rsidRPr="00C71D13" w:rsidRDefault="00C71D13" w:rsidP="00C71D13">
            <w:pPr>
              <w:spacing w:after="0" w:line="240" w:lineRule="auto"/>
              <w:jc w:val="center"/>
              <w:rPr>
                <w:rFonts w:ascii="Times New Roman" w:eastAsia="Calibri" w:hAnsi="Times New Roman" w:cs="Times New Roman"/>
                <w:sz w:val="28"/>
                <w:szCs w:val="28"/>
              </w:rPr>
            </w:pPr>
            <w:r w:rsidRPr="00C71D13">
              <w:rPr>
                <w:rFonts w:ascii="Times New Roman" w:eastAsia="Calibri" w:hAnsi="Times New Roman" w:cs="Times New Roman"/>
                <w:sz w:val="28"/>
                <w:szCs w:val="28"/>
              </w:rPr>
              <w:t>7</w:t>
            </w:r>
          </w:p>
        </w:tc>
        <w:tc>
          <w:tcPr>
            <w:tcW w:w="1276" w:type="dxa"/>
            <w:tcBorders>
              <w:top w:val="single" w:sz="4" w:space="0" w:color="auto"/>
              <w:left w:val="single" w:sz="4" w:space="0" w:color="auto"/>
              <w:bottom w:val="single" w:sz="4" w:space="0" w:color="auto"/>
              <w:right w:val="single" w:sz="4" w:space="0" w:color="auto"/>
            </w:tcBorders>
            <w:hideMark/>
          </w:tcPr>
          <w:p w:rsidR="00C71D13" w:rsidRPr="00C71D13" w:rsidRDefault="00C71D13" w:rsidP="00C71D13">
            <w:pPr>
              <w:spacing w:after="0" w:line="240" w:lineRule="auto"/>
              <w:jc w:val="center"/>
              <w:rPr>
                <w:rFonts w:ascii="Times New Roman" w:eastAsia="Calibri" w:hAnsi="Times New Roman" w:cs="Times New Roman"/>
                <w:sz w:val="28"/>
                <w:szCs w:val="28"/>
              </w:rPr>
            </w:pPr>
            <w:r w:rsidRPr="00C71D13">
              <w:rPr>
                <w:rFonts w:ascii="Times New Roman" w:eastAsia="Calibri" w:hAnsi="Times New Roman" w:cs="Times New Roman"/>
                <w:sz w:val="28"/>
                <w:szCs w:val="28"/>
              </w:rPr>
              <w:t>2,8</w:t>
            </w:r>
          </w:p>
        </w:tc>
        <w:tc>
          <w:tcPr>
            <w:tcW w:w="1418" w:type="dxa"/>
            <w:tcBorders>
              <w:top w:val="single" w:sz="4" w:space="0" w:color="auto"/>
              <w:left w:val="single" w:sz="4" w:space="0" w:color="auto"/>
              <w:bottom w:val="single" w:sz="4" w:space="0" w:color="auto"/>
              <w:right w:val="single" w:sz="4" w:space="0" w:color="auto"/>
            </w:tcBorders>
          </w:tcPr>
          <w:p w:rsidR="00C71D13" w:rsidRPr="00C71D13" w:rsidRDefault="00C71D13" w:rsidP="00C71D13">
            <w:pPr>
              <w:spacing w:after="0" w:line="240" w:lineRule="auto"/>
              <w:jc w:val="both"/>
              <w:rPr>
                <w:rFonts w:ascii="Times New Roman" w:eastAsia="Calibri" w:hAnsi="Times New Roman" w:cs="Times New Roman"/>
                <w:sz w:val="28"/>
                <w:szCs w:val="28"/>
              </w:rPr>
            </w:pPr>
          </w:p>
        </w:tc>
      </w:tr>
      <w:tr w:rsidR="00C71D13" w:rsidRPr="00C71D13" w:rsidTr="002475F6">
        <w:trPr>
          <w:trHeight w:val="341"/>
        </w:trPr>
        <w:tc>
          <w:tcPr>
            <w:tcW w:w="2411" w:type="dxa"/>
            <w:gridSpan w:val="2"/>
            <w:vMerge/>
            <w:tcBorders>
              <w:top w:val="single" w:sz="4" w:space="0" w:color="auto"/>
              <w:left w:val="single" w:sz="4" w:space="0" w:color="auto"/>
              <w:bottom w:val="single" w:sz="4" w:space="0" w:color="auto"/>
              <w:right w:val="single" w:sz="4" w:space="0" w:color="auto"/>
            </w:tcBorders>
            <w:vAlign w:val="center"/>
            <w:hideMark/>
          </w:tcPr>
          <w:p w:rsidR="00C71D13" w:rsidRPr="00C71D13" w:rsidRDefault="00C71D13" w:rsidP="00C71D13">
            <w:pPr>
              <w:spacing w:after="0" w:line="256" w:lineRule="auto"/>
              <w:rPr>
                <w:rFonts w:ascii="Times New Roman" w:eastAsia="Times New Roman" w:hAnsi="Times New Roman" w:cs="Times New Roman"/>
                <w:sz w:val="28"/>
                <w:szCs w:val="28"/>
              </w:rPr>
            </w:pPr>
          </w:p>
        </w:tc>
        <w:tc>
          <w:tcPr>
            <w:tcW w:w="2551" w:type="dxa"/>
            <w:tcBorders>
              <w:top w:val="single" w:sz="4" w:space="0" w:color="auto"/>
              <w:left w:val="single" w:sz="4" w:space="0" w:color="auto"/>
              <w:bottom w:val="single" w:sz="4" w:space="0" w:color="auto"/>
              <w:right w:val="single" w:sz="4" w:space="0" w:color="auto"/>
            </w:tcBorders>
            <w:hideMark/>
          </w:tcPr>
          <w:p w:rsidR="00C71D13" w:rsidRPr="00C71D13" w:rsidRDefault="00C71D13" w:rsidP="00C71D13">
            <w:pPr>
              <w:spacing w:after="0" w:line="240" w:lineRule="auto"/>
              <w:rPr>
                <w:rFonts w:ascii="Times New Roman" w:eastAsia="Calibri" w:hAnsi="Times New Roman" w:cs="Times New Roman"/>
                <w:sz w:val="28"/>
                <w:szCs w:val="28"/>
              </w:rPr>
            </w:pPr>
            <w:r w:rsidRPr="00C71D13">
              <w:rPr>
                <w:rFonts w:ascii="Times New Roman" w:eastAsia="Calibri" w:hAnsi="Times New Roman" w:cs="Times New Roman"/>
                <w:sz w:val="28"/>
                <w:szCs w:val="28"/>
              </w:rPr>
              <w:t>Англійська мова</w:t>
            </w:r>
          </w:p>
        </w:tc>
        <w:tc>
          <w:tcPr>
            <w:tcW w:w="2126" w:type="dxa"/>
            <w:tcBorders>
              <w:top w:val="single" w:sz="4" w:space="0" w:color="auto"/>
              <w:left w:val="single" w:sz="4" w:space="0" w:color="auto"/>
              <w:bottom w:val="single" w:sz="4" w:space="0" w:color="auto"/>
              <w:right w:val="single" w:sz="4" w:space="0" w:color="auto"/>
            </w:tcBorders>
            <w:hideMark/>
          </w:tcPr>
          <w:p w:rsidR="00C71D13" w:rsidRPr="00C71D13" w:rsidRDefault="00C71D13" w:rsidP="00C71D13">
            <w:pPr>
              <w:spacing w:after="0" w:line="240" w:lineRule="auto"/>
              <w:jc w:val="center"/>
              <w:rPr>
                <w:rFonts w:ascii="Times New Roman" w:eastAsia="Calibri" w:hAnsi="Times New Roman" w:cs="Times New Roman"/>
                <w:sz w:val="28"/>
                <w:szCs w:val="28"/>
              </w:rPr>
            </w:pPr>
            <w:r w:rsidRPr="00C71D13">
              <w:rPr>
                <w:rFonts w:ascii="Times New Roman" w:eastAsia="Calibri" w:hAnsi="Times New Roman" w:cs="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hideMark/>
          </w:tcPr>
          <w:p w:rsidR="00C71D13" w:rsidRPr="00C71D13" w:rsidRDefault="00C71D13" w:rsidP="00C71D13">
            <w:pPr>
              <w:spacing w:after="0" w:line="240" w:lineRule="auto"/>
              <w:jc w:val="center"/>
              <w:rPr>
                <w:rFonts w:ascii="Times New Roman" w:eastAsia="Calibri" w:hAnsi="Times New Roman" w:cs="Times New Roman"/>
                <w:sz w:val="28"/>
                <w:szCs w:val="28"/>
              </w:rPr>
            </w:pPr>
            <w:r w:rsidRPr="00C71D13">
              <w:rPr>
                <w:rFonts w:ascii="Times New Roman" w:eastAsia="Calibri" w:hAnsi="Times New Roman" w:cs="Times New Roman"/>
                <w:sz w:val="28"/>
                <w:szCs w:val="28"/>
              </w:rPr>
              <w:t>3</w:t>
            </w:r>
          </w:p>
        </w:tc>
        <w:tc>
          <w:tcPr>
            <w:tcW w:w="1276" w:type="dxa"/>
            <w:tcBorders>
              <w:top w:val="single" w:sz="4" w:space="0" w:color="auto"/>
              <w:left w:val="single" w:sz="4" w:space="0" w:color="auto"/>
              <w:bottom w:val="single" w:sz="4" w:space="0" w:color="auto"/>
              <w:right w:val="single" w:sz="4" w:space="0" w:color="auto"/>
            </w:tcBorders>
            <w:hideMark/>
          </w:tcPr>
          <w:p w:rsidR="00C71D13" w:rsidRPr="00C71D13" w:rsidRDefault="00C71D13" w:rsidP="00C71D13">
            <w:pPr>
              <w:spacing w:after="0" w:line="240" w:lineRule="auto"/>
              <w:jc w:val="center"/>
              <w:rPr>
                <w:rFonts w:ascii="Times New Roman" w:eastAsia="Calibri" w:hAnsi="Times New Roman" w:cs="Times New Roman"/>
                <w:sz w:val="28"/>
                <w:szCs w:val="28"/>
              </w:rPr>
            </w:pPr>
            <w:r w:rsidRPr="00C71D13">
              <w:rPr>
                <w:rFonts w:ascii="Times New Roman" w:eastAsia="Calibri" w:hAnsi="Times New Roman" w:cs="Times New Roman"/>
                <w:sz w:val="28"/>
                <w:szCs w:val="28"/>
              </w:rPr>
              <w:t>1,2</w:t>
            </w:r>
          </w:p>
        </w:tc>
        <w:tc>
          <w:tcPr>
            <w:tcW w:w="1418" w:type="dxa"/>
            <w:tcBorders>
              <w:top w:val="single" w:sz="4" w:space="0" w:color="auto"/>
              <w:left w:val="single" w:sz="4" w:space="0" w:color="auto"/>
              <w:bottom w:val="single" w:sz="4" w:space="0" w:color="auto"/>
              <w:right w:val="single" w:sz="4" w:space="0" w:color="auto"/>
            </w:tcBorders>
          </w:tcPr>
          <w:p w:rsidR="00C71D13" w:rsidRPr="00C71D13" w:rsidRDefault="00C71D13" w:rsidP="00C71D13">
            <w:pPr>
              <w:spacing w:after="0" w:line="240" w:lineRule="auto"/>
              <w:jc w:val="both"/>
              <w:rPr>
                <w:rFonts w:ascii="Times New Roman" w:eastAsia="Calibri" w:hAnsi="Times New Roman" w:cs="Times New Roman"/>
                <w:sz w:val="28"/>
                <w:szCs w:val="28"/>
              </w:rPr>
            </w:pPr>
          </w:p>
        </w:tc>
      </w:tr>
      <w:tr w:rsidR="00C71D13" w:rsidRPr="00C71D13" w:rsidTr="002475F6">
        <w:tc>
          <w:tcPr>
            <w:tcW w:w="2411" w:type="dxa"/>
            <w:gridSpan w:val="2"/>
            <w:tcBorders>
              <w:top w:val="single" w:sz="4" w:space="0" w:color="auto"/>
              <w:left w:val="single" w:sz="4" w:space="0" w:color="auto"/>
              <w:bottom w:val="single" w:sz="4" w:space="0" w:color="auto"/>
              <w:right w:val="single" w:sz="4" w:space="0" w:color="auto"/>
            </w:tcBorders>
            <w:hideMark/>
          </w:tcPr>
          <w:p w:rsidR="00C71D13" w:rsidRPr="00C71D13" w:rsidRDefault="00C71D13" w:rsidP="00C71D13">
            <w:pPr>
              <w:spacing w:after="0" w:line="240" w:lineRule="auto"/>
              <w:rPr>
                <w:rFonts w:ascii="Times New Roman" w:eastAsia="Calibri" w:hAnsi="Times New Roman" w:cs="Times New Roman"/>
                <w:sz w:val="28"/>
                <w:szCs w:val="28"/>
              </w:rPr>
            </w:pPr>
            <w:r w:rsidRPr="00C71D13">
              <w:rPr>
                <w:rFonts w:ascii="Times New Roman" w:eastAsia="Calibri" w:hAnsi="Times New Roman" w:cs="Times New Roman"/>
                <w:sz w:val="28"/>
                <w:szCs w:val="28"/>
              </w:rPr>
              <w:lastRenderedPageBreak/>
              <w:t>Математична</w:t>
            </w:r>
          </w:p>
        </w:tc>
        <w:tc>
          <w:tcPr>
            <w:tcW w:w="2551" w:type="dxa"/>
            <w:tcBorders>
              <w:top w:val="single" w:sz="4" w:space="0" w:color="auto"/>
              <w:left w:val="single" w:sz="4" w:space="0" w:color="auto"/>
              <w:bottom w:val="single" w:sz="4" w:space="0" w:color="auto"/>
              <w:right w:val="single" w:sz="4" w:space="0" w:color="auto"/>
            </w:tcBorders>
            <w:hideMark/>
          </w:tcPr>
          <w:p w:rsidR="00C71D13" w:rsidRPr="00C71D13" w:rsidRDefault="00C71D13" w:rsidP="00C71D13">
            <w:pPr>
              <w:spacing w:after="0" w:line="240" w:lineRule="auto"/>
              <w:rPr>
                <w:rFonts w:ascii="Times New Roman" w:eastAsia="Calibri" w:hAnsi="Times New Roman" w:cs="Times New Roman"/>
                <w:sz w:val="28"/>
                <w:szCs w:val="28"/>
              </w:rPr>
            </w:pPr>
            <w:r w:rsidRPr="00C71D13">
              <w:rPr>
                <w:rFonts w:ascii="Times New Roman" w:eastAsia="Calibri" w:hAnsi="Times New Roman" w:cs="Times New Roman"/>
                <w:sz w:val="28"/>
                <w:szCs w:val="28"/>
              </w:rPr>
              <w:t>Математика</w:t>
            </w:r>
          </w:p>
        </w:tc>
        <w:tc>
          <w:tcPr>
            <w:tcW w:w="2126" w:type="dxa"/>
            <w:tcBorders>
              <w:top w:val="single" w:sz="4" w:space="0" w:color="auto"/>
              <w:left w:val="single" w:sz="4" w:space="0" w:color="auto"/>
              <w:bottom w:val="single" w:sz="4" w:space="0" w:color="auto"/>
              <w:right w:val="single" w:sz="4" w:space="0" w:color="auto"/>
            </w:tcBorders>
            <w:hideMark/>
          </w:tcPr>
          <w:p w:rsidR="00C71D13" w:rsidRPr="00C71D13" w:rsidRDefault="00C71D13" w:rsidP="00C71D13">
            <w:pPr>
              <w:spacing w:after="0" w:line="240" w:lineRule="auto"/>
              <w:jc w:val="center"/>
              <w:rPr>
                <w:rFonts w:ascii="Times New Roman" w:eastAsia="Calibri" w:hAnsi="Times New Roman" w:cs="Times New Roman"/>
                <w:sz w:val="28"/>
                <w:szCs w:val="28"/>
              </w:rPr>
            </w:pPr>
            <w:r w:rsidRPr="00C71D13">
              <w:rPr>
                <w:rFonts w:ascii="Times New Roman" w:eastAsia="Calibri" w:hAnsi="Times New Roman" w:cs="Times New Roman"/>
                <w:sz w:val="28"/>
                <w:szCs w:val="28"/>
              </w:rPr>
              <w:t>4</w:t>
            </w:r>
          </w:p>
        </w:tc>
        <w:tc>
          <w:tcPr>
            <w:tcW w:w="992" w:type="dxa"/>
            <w:tcBorders>
              <w:top w:val="single" w:sz="4" w:space="0" w:color="auto"/>
              <w:left w:val="single" w:sz="4" w:space="0" w:color="auto"/>
              <w:bottom w:val="single" w:sz="4" w:space="0" w:color="auto"/>
              <w:right w:val="single" w:sz="4" w:space="0" w:color="auto"/>
            </w:tcBorders>
            <w:hideMark/>
          </w:tcPr>
          <w:p w:rsidR="00C71D13" w:rsidRPr="00C71D13" w:rsidRDefault="00C71D13" w:rsidP="00C71D13">
            <w:pPr>
              <w:spacing w:after="0" w:line="240" w:lineRule="auto"/>
              <w:jc w:val="center"/>
              <w:rPr>
                <w:rFonts w:ascii="Times New Roman" w:eastAsia="Calibri" w:hAnsi="Times New Roman" w:cs="Times New Roman"/>
                <w:sz w:val="28"/>
                <w:szCs w:val="28"/>
              </w:rPr>
            </w:pPr>
            <w:r w:rsidRPr="00C71D13">
              <w:rPr>
                <w:rFonts w:ascii="Times New Roman" w:eastAsia="Calibri" w:hAnsi="Times New Roman" w:cs="Times New Roman"/>
                <w:sz w:val="28"/>
                <w:szCs w:val="28"/>
              </w:rPr>
              <w:t>5</w:t>
            </w:r>
          </w:p>
        </w:tc>
        <w:tc>
          <w:tcPr>
            <w:tcW w:w="1276" w:type="dxa"/>
            <w:tcBorders>
              <w:top w:val="single" w:sz="4" w:space="0" w:color="auto"/>
              <w:left w:val="single" w:sz="4" w:space="0" w:color="auto"/>
              <w:bottom w:val="single" w:sz="4" w:space="0" w:color="auto"/>
              <w:right w:val="single" w:sz="4" w:space="0" w:color="auto"/>
            </w:tcBorders>
            <w:hideMark/>
          </w:tcPr>
          <w:p w:rsidR="00C71D13" w:rsidRPr="00C71D13" w:rsidRDefault="00C71D13" w:rsidP="00C71D13">
            <w:pPr>
              <w:tabs>
                <w:tab w:val="left" w:pos="435"/>
                <w:tab w:val="center" w:pos="530"/>
              </w:tabs>
              <w:spacing w:after="0" w:line="240" w:lineRule="auto"/>
              <w:rPr>
                <w:rFonts w:ascii="Times New Roman" w:eastAsia="Calibri" w:hAnsi="Times New Roman" w:cs="Times New Roman"/>
                <w:sz w:val="28"/>
                <w:szCs w:val="28"/>
              </w:rPr>
            </w:pPr>
            <w:r w:rsidRPr="00C71D13">
              <w:rPr>
                <w:rFonts w:ascii="Times New Roman" w:eastAsia="Calibri" w:hAnsi="Times New Roman" w:cs="Times New Roman"/>
                <w:sz w:val="28"/>
                <w:szCs w:val="28"/>
              </w:rPr>
              <w:t xml:space="preserve">     2,4</w:t>
            </w:r>
          </w:p>
        </w:tc>
        <w:tc>
          <w:tcPr>
            <w:tcW w:w="1418" w:type="dxa"/>
            <w:tcBorders>
              <w:top w:val="single" w:sz="4" w:space="0" w:color="auto"/>
              <w:left w:val="single" w:sz="4" w:space="0" w:color="auto"/>
              <w:bottom w:val="single" w:sz="4" w:space="0" w:color="auto"/>
              <w:right w:val="single" w:sz="4" w:space="0" w:color="auto"/>
            </w:tcBorders>
          </w:tcPr>
          <w:p w:rsidR="00C71D13" w:rsidRPr="00C71D13" w:rsidRDefault="00C71D13" w:rsidP="00C71D13">
            <w:pPr>
              <w:spacing w:after="0" w:line="240" w:lineRule="auto"/>
              <w:jc w:val="both"/>
              <w:rPr>
                <w:rFonts w:ascii="Times New Roman" w:eastAsia="Calibri" w:hAnsi="Times New Roman" w:cs="Times New Roman"/>
                <w:sz w:val="28"/>
                <w:szCs w:val="28"/>
              </w:rPr>
            </w:pPr>
          </w:p>
        </w:tc>
      </w:tr>
      <w:tr w:rsidR="00C71D13" w:rsidRPr="00C71D13" w:rsidTr="002475F6">
        <w:trPr>
          <w:trHeight w:val="149"/>
        </w:trPr>
        <w:tc>
          <w:tcPr>
            <w:tcW w:w="2411" w:type="dxa"/>
            <w:gridSpan w:val="2"/>
            <w:tcBorders>
              <w:top w:val="single" w:sz="4" w:space="0" w:color="auto"/>
              <w:left w:val="single" w:sz="4" w:space="0" w:color="auto"/>
              <w:bottom w:val="single" w:sz="4" w:space="0" w:color="auto"/>
              <w:right w:val="single" w:sz="4" w:space="0" w:color="auto"/>
            </w:tcBorders>
            <w:hideMark/>
          </w:tcPr>
          <w:p w:rsidR="00C71D13" w:rsidRPr="00C71D13" w:rsidRDefault="00C71D13" w:rsidP="00C71D13">
            <w:pPr>
              <w:spacing w:after="0" w:line="240" w:lineRule="auto"/>
              <w:rPr>
                <w:rFonts w:ascii="Times New Roman" w:eastAsia="Calibri" w:hAnsi="Times New Roman" w:cs="Times New Roman"/>
                <w:sz w:val="28"/>
                <w:szCs w:val="28"/>
              </w:rPr>
            </w:pPr>
            <w:r w:rsidRPr="00C71D13">
              <w:rPr>
                <w:rFonts w:ascii="Times New Roman" w:eastAsia="Calibri" w:hAnsi="Times New Roman" w:cs="Times New Roman"/>
                <w:sz w:val="28"/>
                <w:szCs w:val="28"/>
              </w:rPr>
              <w:t>Я досліджую       світ</w:t>
            </w:r>
          </w:p>
        </w:tc>
        <w:tc>
          <w:tcPr>
            <w:tcW w:w="2551" w:type="dxa"/>
            <w:tcBorders>
              <w:top w:val="single" w:sz="4" w:space="0" w:color="auto"/>
              <w:left w:val="single" w:sz="4" w:space="0" w:color="auto"/>
              <w:bottom w:val="single" w:sz="4" w:space="0" w:color="auto"/>
              <w:right w:val="single" w:sz="4" w:space="0" w:color="auto"/>
            </w:tcBorders>
            <w:hideMark/>
          </w:tcPr>
          <w:p w:rsidR="00C71D13" w:rsidRPr="00C71D13" w:rsidRDefault="00C71D13" w:rsidP="00C71D13">
            <w:pPr>
              <w:spacing w:after="0" w:line="240" w:lineRule="auto"/>
              <w:rPr>
                <w:rFonts w:ascii="Times New Roman" w:eastAsia="Calibri" w:hAnsi="Times New Roman" w:cs="Times New Roman"/>
                <w:sz w:val="28"/>
                <w:szCs w:val="28"/>
              </w:rPr>
            </w:pPr>
            <w:r w:rsidRPr="00C71D13">
              <w:rPr>
                <w:rFonts w:ascii="Times New Roman" w:eastAsia="Calibri" w:hAnsi="Times New Roman" w:cs="Times New Roman"/>
                <w:sz w:val="28"/>
                <w:szCs w:val="28"/>
              </w:rPr>
              <w:t>Я досліджую світ</w:t>
            </w:r>
          </w:p>
        </w:tc>
        <w:tc>
          <w:tcPr>
            <w:tcW w:w="2126" w:type="dxa"/>
            <w:tcBorders>
              <w:top w:val="single" w:sz="4" w:space="0" w:color="auto"/>
              <w:left w:val="single" w:sz="4" w:space="0" w:color="auto"/>
              <w:bottom w:val="single" w:sz="4" w:space="0" w:color="auto"/>
              <w:right w:val="single" w:sz="4" w:space="0" w:color="auto"/>
            </w:tcBorders>
            <w:hideMark/>
          </w:tcPr>
          <w:p w:rsidR="00C71D13" w:rsidRPr="00C71D13" w:rsidRDefault="00C71D13" w:rsidP="00C71D13">
            <w:pPr>
              <w:spacing w:line="256" w:lineRule="auto"/>
              <w:jc w:val="center"/>
              <w:rPr>
                <w:rFonts w:ascii="Times New Roman" w:eastAsia="Calibri" w:hAnsi="Times New Roman" w:cs="Times New Roman"/>
                <w:sz w:val="28"/>
                <w:szCs w:val="28"/>
              </w:rPr>
            </w:pPr>
            <w:r w:rsidRPr="00C71D13">
              <w:rPr>
                <w:rFonts w:ascii="Times New Roman" w:eastAsia="Calibri" w:hAnsi="Times New Roman" w:cs="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hideMark/>
          </w:tcPr>
          <w:p w:rsidR="00C71D13" w:rsidRPr="00C71D13" w:rsidRDefault="00C71D13" w:rsidP="00C71D13">
            <w:pPr>
              <w:spacing w:line="256" w:lineRule="auto"/>
              <w:jc w:val="center"/>
              <w:rPr>
                <w:rFonts w:ascii="Times New Roman" w:eastAsia="Calibri" w:hAnsi="Times New Roman" w:cs="Times New Roman"/>
                <w:sz w:val="28"/>
                <w:szCs w:val="28"/>
              </w:rPr>
            </w:pPr>
            <w:r w:rsidRPr="00C71D13">
              <w:rPr>
                <w:rFonts w:ascii="Times New Roman" w:eastAsia="Calibri" w:hAnsi="Times New Roman" w:cs="Times New Roman"/>
                <w:sz w:val="28"/>
                <w:szCs w:val="28"/>
              </w:rPr>
              <w:t>3</w:t>
            </w:r>
          </w:p>
        </w:tc>
        <w:tc>
          <w:tcPr>
            <w:tcW w:w="1276" w:type="dxa"/>
            <w:tcBorders>
              <w:top w:val="single" w:sz="4" w:space="0" w:color="auto"/>
              <w:left w:val="single" w:sz="4" w:space="0" w:color="auto"/>
              <w:bottom w:val="single" w:sz="4" w:space="0" w:color="auto"/>
              <w:right w:val="single" w:sz="4" w:space="0" w:color="auto"/>
            </w:tcBorders>
            <w:hideMark/>
          </w:tcPr>
          <w:p w:rsidR="00C71D13" w:rsidRPr="00C71D13" w:rsidRDefault="00C71D13" w:rsidP="00C71D13">
            <w:pPr>
              <w:spacing w:after="0" w:line="240" w:lineRule="auto"/>
              <w:jc w:val="center"/>
              <w:rPr>
                <w:rFonts w:ascii="Times New Roman" w:eastAsia="Calibri" w:hAnsi="Times New Roman" w:cs="Times New Roman"/>
                <w:sz w:val="28"/>
                <w:szCs w:val="28"/>
              </w:rPr>
            </w:pPr>
            <w:r w:rsidRPr="00C71D13">
              <w:rPr>
                <w:rFonts w:ascii="Times New Roman" w:eastAsia="Calibri" w:hAnsi="Times New Roman" w:cs="Times New Roman"/>
                <w:sz w:val="28"/>
                <w:szCs w:val="28"/>
              </w:rPr>
              <w:t>1,2</w:t>
            </w:r>
          </w:p>
        </w:tc>
        <w:tc>
          <w:tcPr>
            <w:tcW w:w="1418" w:type="dxa"/>
            <w:tcBorders>
              <w:top w:val="single" w:sz="4" w:space="0" w:color="auto"/>
              <w:left w:val="single" w:sz="4" w:space="0" w:color="auto"/>
              <w:bottom w:val="single" w:sz="4" w:space="0" w:color="auto"/>
              <w:right w:val="single" w:sz="4" w:space="0" w:color="auto"/>
            </w:tcBorders>
          </w:tcPr>
          <w:p w:rsidR="00C71D13" w:rsidRPr="00C71D13" w:rsidRDefault="00C71D13" w:rsidP="00C71D13">
            <w:pPr>
              <w:spacing w:after="0" w:line="240" w:lineRule="auto"/>
              <w:ind w:firstLine="567"/>
              <w:jc w:val="both"/>
              <w:rPr>
                <w:rFonts w:ascii="Times New Roman" w:eastAsia="Calibri" w:hAnsi="Times New Roman" w:cs="Times New Roman"/>
                <w:sz w:val="28"/>
                <w:szCs w:val="28"/>
              </w:rPr>
            </w:pPr>
          </w:p>
        </w:tc>
      </w:tr>
      <w:tr w:rsidR="00C71D13" w:rsidRPr="00C71D13" w:rsidTr="002475F6">
        <w:trPr>
          <w:trHeight w:val="187"/>
        </w:trPr>
        <w:tc>
          <w:tcPr>
            <w:tcW w:w="2411" w:type="dxa"/>
            <w:gridSpan w:val="2"/>
            <w:tcBorders>
              <w:top w:val="single" w:sz="4" w:space="0" w:color="auto"/>
              <w:left w:val="single" w:sz="4" w:space="0" w:color="auto"/>
              <w:bottom w:val="single" w:sz="4" w:space="0" w:color="auto"/>
              <w:right w:val="single" w:sz="4" w:space="0" w:color="auto"/>
            </w:tcBorders>
            <w:hideMark/>
          </w:tcPr>
          <w:p w:rsidR="00C71D13" w:rsidRPr="00C71D13" w:rsidRDefault="00C71D13" w:rsidP="00C71D13">
            <w:pPr>
              <w:spacing w:after="0" w:line="240" w:lineRule="auto"/>
              <w:rPr>
                <w:rFonts w:ascii="Times New Roman" w:eastAsia="Calibri" w:hAnsi="Times New Roman" w:cs="Times New Roman"/>
                <w:sz w:val="28"/>
                <w:szCs w:val="28"/>
              </w:rPr>
            </w:pPr>
            <w:r w:rsidRPr="00C71D13">
              <w:rPr>
                <w:rFonts w:ascii="Times New Roman" w:eastAsia="Calibri" w:hAnsi="Times New Roman" w:cs="Times New Roman"/>
                <w:sz w:val="28"/>
                <w:szCs w:val="28"/>
              </w:rPr>
              <w:t>Технологічна</w:t>
            </w:r>
          </w:p>
        </w:tc>
        <w:tc>
          <w:tcPr>
            <w:tcW w:w="2551" w:type="dxa"/>
            <w:tcBorders>
              <w:top w:val="single" w:sz="4" w:space="0" w:color="auto"/>
              <w:left w:val="single" w:sz="4" w:space="0" w:color="auto"/>
              <w:bottom w:val="single" w:sz="4" w:space="0" w:color="auto"/>
              <w:right w:val="single" w:sz="4" w:space="0" w:color="auto"/>
            </w:tcBorders>
            <w:hideMark/>
          </w:tcPr>
          <w:p w:rsidR="00C71D13" w:rsidRPr="00C71D13" w:rsidRDefault="00C71D13" w:rsidP="00C71D13">
            <w:pPr>
              <w:spacing w:after="0" w:line="240" w:lineRule="auto"/>
              <w:rPr>
                <w:rFonts w:ascii="Times New Roman" w:eastAsia="Calibri" w:hAnsi="Times New Roman" w:cs="Times New Roman"/>
                <w:sz w:val="28"/>
                <w:szCs w:val="28"/>
              </w:rPr>
            </w:pPr>
            <w:r w:rsidRPr="00C71D13">
              <w:rPr>
                <w:rFonts w:ascii="Times New Roman" w:eastAsia="Calibri" w:hAnsi="Times New Roman" w:cs="Times New Roman"/>
                <w:sz w:val="28"/>
                <w:szCs w:val="28"/>
              </w:rPr>
              <w:t>Дизайн і технології</w:t>
            </w:r>
          </w:p>
        </w:tc>
        <w:tc>
          <w:tcPr>
            <w:tcW w:w="2126" w:type="dxa"/>
            <w:tcBorders>
              <w:top w:val="single" w:sz="4" w:space="0" w:color="auto"/>
              <w:left w:val="single" w:sz="4" w:space="0" w:color="auto"/>
              <w:bottom w:val="single" w:sz="4" w:space="0" w:color="auto"/>
              <w:right w:val="single" w:sz="4" w:space="0" w:color="auto"/>
            </w:tcBorders>
            <w:hideMark/>
          </w:tcPr>
          <w:p w:rsidR="00C71D13" w:rsidRPr="00C71D13" w:rsidRDefault="00C71D13" w:rsidP="00C71D13">
            <w:pPr>
              <w:spacing w:after="0" w:line="240" w:lineRule="auto"/>
              <w:jc w:val="center"/>
              <w:rPr>
                <w:rFonts w:ascii="Times New Roman" w:eastAsia="Calibri" w:hAnsi="Times New Roman" w:cs="Times New Roman"/>
                <w:sz w:val="28"/>
                <w:szCs w:val="28"/>
              </w:rPr>
            </w:pPr>
            <w:r w:rsidRPr="00C71D13">
              <w:rPr>
                <w:rFonts w:ascii="Times New Roman" w:eastAsia="Calibri"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hideMark/>
          </w:tcPr>
          <w:p w:rsidR="00C71D13" w:rsidRPr="00C71D13" w:rsidRDefault="00C71D13" w:rsidP="00C71D13">
            <w:pPr>
              <w:spacing w:after="0" w:line="240" w:lineRule="auto"/>
              <w:jc w:val="center"/>
              <w:rPr>
                <w:rFonts w:ascii="Times New Roman" w:eastAsia="Calibri" w:hAnsi="Times New Roman" w:cs="Times New Roman"/>
                <w:sz w:val="28"/>
                <w:szCs w:val="28"/>
              </w:rPr>
            </w:pPr>
            <w:r w:rsidRPr="00C71D13">
              <w:rPr>
                <w:rFonts w:ascii="Times New Roman" w:eastAsia="Calibri" w:hAnsi="Times New Roman" w:cs="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hideMark/>
          </w:tcPr>
          <w:p w:rsidR="00C71D13" w:rsidRPr="00C71D13" w:rsidRDefault="00C71D13" w:rsidP="00C71D13">
            <w:pPr>
              <w:spacing w:after="0" w:line="240" w:lineRule="auto"/>
              <w:jc w:val="center"/>
              <w:rPr>
                <w:rFonts w:ascii="Times New Roman" w:eastAsia="Calibri" w:hAnsi="Times New Roman" w:cs="Times New Roman"/>
                <w:sz w:val="28"/>
                <w:szCs w:val="28"/>
              </w:rPr>
            </w:pPr>
            <w:r w:rsidRPr="00C71D13">
              <w:rPr>
                <w:rFonts w:ascii="Times New Roman" w:eastAsia="Calibri" w:hAnsi="Times New Roman" w:cs="Times New Roman"/>
                <w:sz w:val="28"/>
                <w:szCs w:val="28"/>
              </w:rPr>
              <w:t>0,4</w:t>
            </w:r>
          </w:p>
        </w:tc>
        <w:tc>
          <w:tcPr>
            <w:tcW w:w="1418" w:type="dxa"/>
            <w:tcBorders>
              <w:top w:val="single" w:sz="4" w:space="0" w:color="auto"/>
              <w:left w:val="single" w:sz="4" w:space="0" w:color="auto"/>
              <w:bottom w:val="single" w:sz="4" w:space="0" w:color="auto"/>
              <w:right w:val="single" w:sz="4" w:space="0" w:color="auto"/>
            </w:tcBorders>
          </w:tcPr>
          <w:p w:rsidR="00C71D13" w:rsidRPr="00C71D13" w:rsidRDefault="00C71D13" w:rsidP="00C71D13">
            <w:pPr>
              <w:spacing w:after="0" w:line="240" w:lineRule="auto"/>
              <w:jc w:val="both"/>
              <w:rPr>
                <w:rFonts w:ascii="Times New Roman" w:eastAsia="Calibri" w:hAnsi="Times New Roman" w:cs="Times New Roman"/>
                <w:sz w:val="28"/>
                <w:szCs w:val="28"/>
              </w:rPr>
            </w:pPr>
          </w:p>
        </w:tc>
      </w:tr>
      <w:tr w:rsidR="00C71D13" w:rsidRPr="00C71D13" w:rsidTr="002475F6">
        <w:trPr>
          <w:trHeight w:val="221"/>
        </w:trPr>
        <w:tc>
          <w:tcPr>
            <w:tcW w:w="2411" w:type="dxa"/>
            <w:gridSpan w:val="2"/>
            <w:tcBorders>
              <w:top w:val="single" w:sz="4" w:space="0" w:color="auto"/>
              <w:left w:val="single" w:sz="4" w:space="0" w:color="auto"/>
              <w:bottom w:val="single" w:sz="4" w:space="0" w:color="auto"/>
              <w:right w:val="single" w:sz="4" w:space="0" w:color="auto"/>
            </w:tcBorders>
            <w:hideMark/>
          </w:tcPr>
          <w:p w:rsidR="00C71D13" w:rsidRPr="00C71D13" w:rsidRDefault="00C71D13" w:rsidP="00C71D13">
            <w:pPr>
              <w:spacing w:after="0" w:line="240" w:lineRule="auto"/>
              <w:rPr>
                <w:rFonts w:ascii="Times New Roman" w:eastAsia="Calibri" w:hAnsi="Times New Roman" w:cs="Times New Roman"/>
                <w:sz w:val="28"/>
                <w:szCs w:val="28"/>
              </w:rPr>
            </w:pPr>
            <w:r w:rsidRPr="00C71D13">
              <w:rPr>
                <w:rFonts w:ascii="Times New Roman" w:eastAsia="Calibri" w:hAnsi="Times New Roman" w:cs="Times New Roman"/>
                <w:sz w:val="28"/>
                <w:szCs w:val="28"/>
              </w:rPr>
              <w:t>Інформатична</w:t>
            </w:r>
          </w:p>
        </w:tc>
        <w:tc>
          <w:tcPr>
            <w:tcW w:w="2551" w:type="dxa"/>
            <w:tcBorders>
              <w:top w:val="single" w:sz="4" w:space="0" w:color="auto"/>
              <w:left w:val="single" w:sz="4" w:space="0" w:color="auto"/>
              <w:bottom w:val="single" w:sz="4" w:space="0" w:color="auto"/>
              <w:right w:val="single" w:sz="4" w:space="0" w:color="auto"/>
            </w:tcBorders>
            <w:hideMark/>
          </w:tcPr>
          <w:p w:rsidR="00C71D13" w:rsidRPr="00C71D13" w:rsidRDefault="00C71D13" w:rsidP="00C71D13">
            <w:pPr>
              <w:spacing w:after="0" w:line="240" w:lineRule="auto"/>
              <w:rPr>
                <w:rFonts w:ascii="Times New Roman" w:eastAsia="Calibri" w:hAnsi="Times New Roman" w:cs="Times New Roman"/>
                <w:sz w:val="28"/>
                <w:szCs w:val="28"/>
              </w:rPr>
            </w:pPr>
            <w:r w:rsidRPr="00C71D13">
              <w:rPr>
                <w:rFonts w:ascii="Times New Roman" w:eastAsia="Calibri" w:hAnsi="Times New Roman" w:cs="Times New Roman"/>
                <w:sz w:val="28"/>
                <w:szCs w:val="28"/>
              </w:rPr>
              <w:t>Інформатика</w:t>
            </w:r>
          </w:p>
        </w:tc>
        <w:tc>
          <w:tcPr>
            <w:tcW w:w="2126" w:type="dxa"/>
            <w:tcBorders>
              <w:top w:val="single" w:sz="4" w:space="0" w:color="auto"/>
              <w:left w:val="single" w:sz="4" w:space="0" w:color="auto"/>
              <w:bottom w:val="single" w:sz="4" w:space="0" w:color="auto"/>
              <w:right w:val="single" w:sz="4" w:space="0" w:color="auto"/>
            </w:tcBorders>
          </w:tcPr>
          <w:p w:rsidR="00C71D13" w:rsidRPr="00C71D13" w:rsidRDefault="00C71D13" w:rsidP="00C71D13">
            <w:pPr>
              <w:spacing w:after="0" w:line="240" w:lineRule="auto"/>
              <w:jc w:val="center"/>
              <w:rPr>
                <w:rFonts w:ascii="Times New Roman" w:eastAsia="Calibri" w:hAnsi="Times New Roman" w:cs="Times New Roman"/>
                <w:sz w:val="28"/>
                <w:szCs w:val="28"/>
              </w:rPr>
            </w:pPr>
            <w:r w:rsidRPr="00C71D13">
              <w:rPr>
                <w:rFonts w:ascii="Times New Roman" w:eastAsia="Calibri"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hideMark/>
          </w:tcPr>
          <w:p w:rsidR="00C71D13" w:rsidRPr="00C71D13" w:rsidRDefault="00C71D13" w:rsidP="00C71D13">
            <w:pPr>
              <w:spacing w:after="0" w:line="240" w:lineRule="auto"/>
              <w:jc w:val="center"/>
              <w:rPr>
                <w:rFonts w:ascii="Times New Roman" w:eastAsia="Calibri" w:hAnsi="Times New Roman" w:cs="Times New Roman"/>
                <w:sz w:val="28"/>
                <w:szCs w:val="28"/>
              </w:rPr>
            </w:pPr>
            <w:r w:rsidRPr="00C71D13">
              <w:rPr>
                <w:rFonts w:ascii="Times New Roman" w:eastAsia="Calibri" w:hAnsi="Times New Roman" w:cs="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hideMark/>
          </w:tcPr>
          <w:p w:rsidR="00C71D13" w:rsidRPr="00C71D13" w:rsidRDefault="00C71D13" w:rsidP="00C71D13">
            <w:pPr>
              <w:spacing w:after="0" w:line="240" w:lineRule="auto"/>
              <w:jc w:val="center"/>
              <w:rPr>
                <w:rFonts w:ascii="Times New Roman" w:eastAsia="Calibri" w:hAnsi="Times New Roman" w:cs="Times New Roman"/>
                <w:sz w:val="28"/>
                <w:szCs w:val="28"/>
              </w:rPr>
            </w:pPr>
            <w:r w:rsidRPr="00C71D13">
              <w:rPr>
                <w:rFonts w:ascii="Times New Roman" w:eastAsia="Calibri" w:hAnsi="Times New Roman" w:cs="Times New Roman"/>
                <w:sz w:val="28"/>
                <w:szCs w:val="28"/>
              </w:rPr>
              <w:t>0,4</w:t>
            </w:r>
          </w:p>
        </w:tc>
        <w:tc>
          <w:tcPr>
            <w:tcW w:w="1418" w:type="dxa"/>
            <w:tcBorders>
              <w:top w:val="single" w:sz="4" w:space="0" w:color="auto"/>
              <w:left w:val="single" w:sz="4" w:space="0" w:color="auto"/>
              <w:bottom w:val="single" w:sz="4" w:space="0" w:color="auto"/>
              <w:right w:val="single" w:sz="4" w:space="0" w:color="auto"/>
            </w:tcBorders>
          </w:tcPr>
          <w:p w:rsidR="00C71D13" w:rsidRPr="00C71D13" w:rsidRDefault="00C71D13" w:rsidP="00C71D13">
            <w:pPr>
              <w:spacing w:after="0" w:line="240" w:lineRule="auto"/>
              <w:jc w:val="both"/>
              <w:rPr>
                <w:rFonts w:ascii="Times New Roman" w:eastAsia="Calibri" w:hAnsi="Times New Roman" w:cs="Times New Roman"/>
                <w:sz w:val="28"/>
                <w:szCs w:val="28"/>
              </w:rPr>
            </w:pPr>
          </w:p>
        </w:tc>
      </w:tr>
      <w:tr w:rsidR="00C71D13" w:rsidRPr="00C71D13" w:rsidTr="002475F6">
        <w:trPr>
          <w:trHeight w:val="252"/>
        </w:trPr>
        <w:tc>
          <w:tcPr>
            <w:tcW w:w="2411" w:type="dxa"/>
            <w:gridSpan w:val="2"/>
            <w:vMerge w:val="restart"/>
            <w:tcBorders>
              <w:top w:val="single" w:sz="4" w:space="0" w:color="auto"/>
              <w:left w:val="single" w:sz="4" w:space="0" w:color="auto"/>
              <w:bottom w:val="single" w:sz="4" w:space="0" w:color="auto"/>
              <w:right w:val="single" w:sz="4" w:space="0" w:color="auto"/>
            </w:tcBorders>
            <w:hideMark/>
          </w:tcPr>
          <w:p w:rsidR="00C71D13" w:rsidRPr="00C71D13" w:rsidRDefault="00C71D13" w:rsidP="00C71D13">
            <w:pPr>
              <w:spacing w:after="0" w:line="240" w:lineRule="auto"/>
              <w:rPr>
                <w:rFonts w:ascii="Times New Roman" w:eastAsia="Calibri" w:hAnsi="Times New Roman" w:cs="Times New Roman"/>
                <w:sz w:val="28"/>
                <w:szCs w:val="28"/>
              </w:rPr>
            </w:pPr>
            <w:r w:rsidRPr="00C71D13">
              <w:rPr>
                <w:rFonts w:ascii="Times New Roman" w:eastAsia="Calibri" w:hAnsi="Times New Roman" w:cs="Times New Roman"/>
                <w:sz w:val="28"/>
                <w:szCs w:val="28"/>
              </w:rPr>
              <w:t>Мистецька</w:t>
            </w:r>
          </w:p>
        </w:tc>
        <w:tc>
          <w:tcPr>
            <w:tcW w:w="2551" w:type="dxa"/>
            <w:tcBorders>
              <w:top w:val="single" w:sz="4" w:space="0" w:color="auto"/>
              <w:left w:val="single" w:sz="4" w:space="0" w:color="auto"/>
              <w:bottom w:val="single" w:sz="4" w:space="0" w:color="auto"/>
              <w:right w:val="single" w:sz="4" w:space="0" w:color="auto"/>
            </w:tcBorders>
            <w:hideMark/>
          </w:tcPr>
          <w:p w:rsidR="00C71D13" w:rsidRPr="00C71D13" w:rsidRDefault="00C71D13" w:rsidP="00C71D13">
            <w:pPr>
              <w:spacing w:after="0" w:line="240" w:lineRule="auto"/>
              <w:jc w:val="both"/>
              <w:rPr>
                <w:rFonts w:ascii="Times New Roman" w:eastAsia="Calibri" w:hAnsi="Times New Roman" w:cs="Times New Roman"/>
                <w:sz w:val="28"/>
                <w:szCs w:val="28"/>
              </w:rPr>
            </w:pPr>
            <w:r w:rsidRPr="00C71D13">
              <w:rPr>
                <w:rFonts w:ascii="Times New Roman" w:eastAsia="Calibri" w:hAnsi="Times New Roman" w:cs="Times New Roman"/>
                <w:sz w:val="28"/>
                <w:szCs w:val="28"/>
              </w:rPr>
              <w:t xml:space="preserve">Музичне мистецтво </w:t>
            </w:r>
          </w:p>
        </w:tc>
        <w:tc>
          <w:tcPr>
            <w:tcW w:w="2126" w:type="dxa"/>
            <w:tcBorders>
              <w:top w:val="single" w:sz="4" w:space="0" w:color="auto"/>
              <w:left w:val="single" w:sz="4" w:space="0" w:color="auto"/>
              <w:bottom w:val="single" w:sz="4" w:space="0" w:color="auto"/>
              <w:right w:val="single" w:sz="4" w:space="0" w:color="auto"/>
            </w:tcBorders>
            <w:hideMark/>
          </w:tcPr>
          <w:p w:rsidR="00C71D13" w:rsidRPr="00C71D13" w:rsidRDefault="00C71D13" w:rsidP="00C71D13">
            <w:pPr>
              <w:spacing w:line="256" w:lineRule="auto"/>
              <w:jc w:val="center"/>
              <w:rPr>
                <w:rFonts w:ascii="Times New Roman" w:eastAsia="Calibri" w:hAnsi="Times New Roman" w:cs="Times New Roman"/>
                <w:sz w:val="28"/>
                <w:szCs w:val="28"/>
              </w:rPr>
            </w:pPr>
            <w:r w:rsidRPr="00C71D13">
              <w:rPr>
                <w:rFonts w:ascii="Times New Roman" w:eastAsia="Calibri"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hideMark/>
          </w:tcPr>
          <w:p w:rsidR="00C71D13" w:rsidRPr="00C71D13" w:rsidRDefault="00C71D13" w:rsidP="00C71D13">
            <w:pPr>
              <w:spacing w:line="256" w:lineRule="auto"/>
              <w:jc w:val="center"/>
              <w:rPr>
                <w:rFonts w:ascii="Times New Roman" w:eastAsia="Calibri" w:hAnsi="Times New Roman" w:cs="Times New Roman"/>
                <w:sz w:val="28"/>
                <w:szCs w:val="28"/>
              </w:rPr>
            </w:pPr>
            <w:r w:rsidRPr="00C71D13">
              <w:rPr>
                <w:rFonts w:ascii="Times New Roman" w:eastAsia="Calibri" w:hAnsi="Times New Roman" w:cs="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hideMark/>
          </w:tcPr>
          <w:p w:rsidR="00C71D13" w:rsidRPr="00C71D13" w:rsidRDefault="00C71D13" w:rsidP="00C71D13">
            <w:pPr>
              <w:spacing w:after="0" w:line="240" w:lineRule="auto"/>
              <w:jc w:val="center"/>
              <w:rPr>
                <w:rFonts w:ascii="Times New Roman" w:eastAsia="Calibri" w:hAnsi="Times New Roman" w:cs="Times New Roman"/>
                <w:sz w:val="28"/>
                <w:szCs w:val="28"/>
              </w:rPr>
            </w:pPr>
            <w:r w:rsidRPr="00C71D13">
              <w:rPr>
                <w:rFonts w:ascii="Times New Roman" w:eastAsia="Calibri" w:hAnsi="Times New Roman" w:cs="Times New Roman"/>
                <w:sz w:val="28"/>
                <w:szCs w:val="28"/>
              </w:rPr>
              <w:t>0,4</w:t>
            </w:r>
          </w:p>
        </w:tc>
        <w:tc>
          <w:tcPr>
            <w:tcW w:w="1418" w:type="dxa"/>
            <w:tcBorders>
              <w:top w:val="single" w:sz="4" w:space="0" w:color="auto"/>
              <w:left w:val="single" w:sz="4" w:space="0" w:color="auto"/>
              <w:bottom w:val="single" w:sz="4" w:space="0" w:color="auto"/>
              <w:right w:val="single" w:sz="4" w:space="0" w:color="auto"/>
            </w:tcBorders>
          </w:tcPr>
          <w:p w:rsidR="00C71D13" w:rsidRPr="00C71D13" w:rsidRDefault="00C71D13" w:rsidP="00C71D13">
            <w:pPr>
              <w:spacing w:after="0" w:line="240" w:lineRule="auto"/>
              <w:jc w:val="both"/>
              <w:rPr>
                <w:rFonts w:ascii="Times New Roman" w:eastAsia="Calibri" w:hAnsi="Times New Roman" w:cs="Times New Roman"/>
                <w:sz w:val="28"/>
                <w:szCs w:val="28"/>
              </w:rPr>
            </w:pPr>
          </w:p>
        </w:tc>
      </w:tr>
      <w:tr w:rsidR="00C71D13" w:rsidRPr="00C71D13" w:rsidTr="002475F6">
        <w:trPr>
          <w:trHeight w:val="550"/>
        </w:trPr>
        <w:tc>
          <w:tcPr>
            <w:tcW w:w="2411" w:type="dxa"/>
            <w:gridSpan w:val="2"/>
            <w:vMerge/>
            <w:tcBorders>
              <w:top w:val="single" w:sz="4" w:space="0" w:color="auto"/>
              <w:left w:val="single" w:sz="4" w:space="0" w:color="auto"/>
              <w:bottom w:val="single" w:sz="4" w:space="0" w:color="auto"/>
              <w:right w:val="single" w:sz="4" w:space="0" w:color="auto"/>
            </w:tcBorders>
            <w:vAlign w:val="center"/>
            <w:hideMark/>
          </w:tcPr>
          <w:p w:rsidR="00C71D13" w:rsidRPr="00C71D13" w:rsidRDefault="00C71D13" w:rsidP="00C71D13">
            <w:pPr>
              <w:spacing w:after="0" w:line="256" w:lineRule="auto"/>
              <w:rPr>
                <w:rFonts w:ascii="Times New Roman" w:eastAsia="Times New Roman" w:hAnsi="Times New Roman" w:cs="Times New Roman"/>
                <w:sz w:val="28"/>
                <w:szCs w:val="28"/>
              </w:rPr>
            </w:pPr>
          </w:p>
        </w:tc>
        <w:tc>
          <w:tcPr>
            <w:tcW w:w="2551" w:type="dxa"/>
            <w:tcBorders>
              <w:top w:val="single" w:sz="4" w:space="0" w:color="auto"/>
              <w:left w:val="single" w:sz="4" w:space="0" w:color="auto"/>
              <w:bottom w:val="single" w:sz="4" w:space="0" w:color="auto"/>
              <w:right w:val="single" w:sz="4" w:space="0" w:color="auto"/>
            </w:tcBorders>
            <w:hideMark/>
          </w:tcPr>
          <w:p w:rsidR="00C71D13" w:rsidRPr="00C71D13" w:rsidRDefault="00C71D13" w:rsidP="00C71D13">
            <w:pPr>
              <w:spacing w:after="0" w:line="240" w:lineRule="auto"/>
              <w:jc w:val="both"/>
              <w:rPr>
                <w:rFonts w:ascii="Times New Roman" w:eastAsia="Calibri" w:hAnsi="Times New Roman" w:cs="Times New Roman"/>
                <w:sz w:val="28"/>
                <w:szCs w:val="28"/>
              </w:rPr>
            </w:pPr>
            <w:r w:rsidRPr="00C71D13">
              <w:rPr>
                <w:rFonts w:ascii="Times New Roman" w:eastAsia="Calibri" w:hAnsi="Times New Roman" w:cs="Times New Roman"/>
                <w:sz w:val="28"/>
                <w:szCs w:val="28"/>
              </w:rPr>
              <w:t>Образотворче                  мистецтво</w:t>
            </w:r>
          </w:p>
        </w:tc>
        <w:tc>
          <w:tcPr>
            <w:tcW w:w="2126" w:type="dxa"/>
            <w:tcBorders>
              <w:top w:val="single" w:sz="4" w:space="0" w:color="auto"/>
              <w:left w:val="single" w:sz="4" w:space="0" w:color="auto"/>
              <w:bottom w:val="single" w:sz="4" w:space="0" w:color="auto"/>
              <w:right w:val="single" w:sz="4" w:space="0" w:color="auto"/>
            </w:tcBorders>
            <w:hideMark/>
          </w:tcPr>
          <w:p w:rsidR="00C71D13" w:rsidRPr="00C71D13" w:rsidRDefault="00C71D13" w:rsidP="00C71D13">
            <w:pPr>
              <w:spacing w:line="256" w:lineRule="auto"/>
              <w:jc w:val="center"/>
              <w:rPr>
                <w:rFonts w:ascii="Times New Roman" w:eastAsia="Calibri" w:hAnsi="Times New Roman" w:cs="Times New Roman"/>
                <w:sz w:val="28"/>
                <w:szCs w:val="28"/>
              </w:rPr>
            </w:pPr>
            <w:r w:rsidRPr="00C71D13">
              <w:rPr>
                <w:rFonts w:ascii="Times New Roman" w:eastAsia="Calibri"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hideMark/>
          </w:tcPr>
          <w:p w:rsidR="00C71D13" w:rsidRPr="00C71D13" w:rsidRDefault="00C71D13" w:rsidP="00C71D13">
            <w:pPr>
              <w:spacing w:line="256" w:lineRule="auto"/>
              <w:jc w:val="center"/>
              <w:rPr>
                <w:rFonts w:ascii="Times New Roman" w:eastAsia="Calibri" w:hAnsi="Times New Roman" w:cs="Times New Roman"/>
                <w:sz w:val="28"/>
                <w:szCs w:val="28"/>
              </w:rPr>
            </w:pPr>
            <w:r w:rsidRPr="00C71D13">
              <w:rPr>
                <w:rFonts w:ascii="Times New Roman" w:eastAsia="Calibri" w:hAnsi="Times New Roman" w:cs="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hideMark/>
          </w:tcPr>
          <w:p w:rsidR="00C71D13" w:rsidRPr="00C71D13" w:rsidRDefault="00C71D13" w:rsidP="00C71D13">
            <w:pPr>
              <w:spacing w:after="0" w:line="240" w:lineRule="auto"/>
              <w:jc w:val="center"/>
              <w:rPr>
                <w:rFonts w:ascii="Times New Roman" w:eastAsia="Calibri" w:hAnsi="Times New Roman" w:cs="Times New Roman"/>
                <w:sz w:val="28"/>
                <w:szCs w:val="28"/>
              </w:rPr>
            </w:pPr>
            <w:r w:rsidRPr="00C71D13">
              <w:rPr>
                <w:rFonts w:ascii="Times New Roman" w:eastAsia="Calibri" w:hAnsi="Times New Roman" w:cs="Times New Roman"/>
                <w:sz w:val="28"/>
                <w:szCs w:val="28"/>
              </w:rPr>
              <w:t>0,4</w:t>
            </w:r>
          </w:p>
        </w:tc>
        <w:tc>
          <w:tcPr>
            <w:tcW w:w="1418" w:type="dxa"/>
            <w:tcBorders>
              <w:top w:val="single" w:sz="4" w:space="0" w:color="auto"/>
              <w:left w:val="single" w:sz="4" w:space="0" w:color="auto"/>
              <w:bottom w:val="single" w:sz="4" w:space="0" w:color="auto"/>
              <w:right w:val="single" w:sz="4" w:space="0" w:color="auto"/>
            </w:tcBorders>
          </w:tcPr>
          <w:p w:rsidR="00C71D13" w:rsidRPr="00C71D13" w:rsidRDefault="00C71D13" w:rsidP="00C71D13">
            <w:pPr>
              <w:spacing w:after="0" w:line="240" w:lineRule="auto"/>
              <w:jc w:val="both"/>
              <w:rPr>
                <w:rFonts w:ascii="Times New Roman" w:eastAsia="Calibri" w:hAnsi="Times New Roman" w:cs="Times New Roman"/>
                <w:sz w:val="28"/>
                <w:szCs w:val="28"/>
              </w:rPr>
            </w:pPr>
          </w:p>
        </w:tc>
      </w:tr>
      <w:tr w:rsidR="00C71D13" w:rsidRPr="00C71D13" w:rsidTr="002475F6">
        <w:tc>
          <w:tcPr>
            <w:tcW w:w="2411" w:type="dxa"/>
            <w:gridSpan w:val="2"/>
            <w:tcBorders>
              <w:top w:val="single" w:sz="4" w:space="0" w:color="auto"/>
              <w:left w:val="single" w:sz="4" w:space="0" w:color="auto"/>
              <w:bottom w:val="single" w:sz="4" w:space="0" w:color="auto"/>
              <w:right w:val="single" w:sz="4" w:space="0" w:color="auto"/>
            </w:tcBorders>
            <w:hideMark/>
          </w:tcPr>
          <w:p w:rsidR="00C71D13" w:rsidRPr="00C71D13" w:rsidRDefault="00C71D13" w:rsidP="00C71D13">
            <w:pPr>
              <w:spacing w:after="0" w:line="240" w:lineRule="auto"/>
              <w:rPr>
                <w:rFonts w:ascii="Times New Roman" w:eastAsia="Calibri" w:hAnsi="Times New Roman" w:cs="Times New Roman"/>
                <w:sz w:val="28"/>
                <w:szCs w:val="28"/>
              </w:rPr>
            </w:pPr>
            <w:r w:rsidRPr="00C71D13">
              <w:rPr>
                <w:rFonts w:ascii="Times New Roman" w:eastAsia="Calibri" w:hAnsi="Times New Roman" w:cs="Times New Roman"/>
                <w:sz w:val="28"/>
                <w:szCs w:val="28"/>
              </w:rPr>
              <w:t>Фізкультурна</w:t>
            </w:r>
          </w:p>
        </w:tc>
        <w:tc>
          <w:tcPr>
            <w:tcW w:w="2551" w:type="dxa"/>
            <w:tcBorders>
              <w:top w:val="single" w:sz="4" w:space="0" w:color="auto"/>
              <w:left w:val="single" w:sz="4" w:space="0" w:color="auto"/>
              <w:bottom w:val="single" w:sz="4" w:space="0" w:color="auto"/>
              <w:right w:val="single" w:sz="4" w:space="0" w:color="auto"/>
            </w:tcBorders>
            <w:hideMark/>
          </w:tcPr>
          <w:p w:rsidR="00C71D13" w:rsidRPr="00C71D13" w:rsidRDefault="00C71D13" w:rsidP="00C71D13">
            <w:pPr>
              <w:spacing w:after="0" w:line="240" w:lineRule="auto"/>
              <w:rPr>
                <w:rFonts w:ascii="Times New Roman" w:eastAsia="Calibri" w:hAnsi="Times New Roman" w:cs="Times New Roman"/>
                <w:sz w:val="28"/>
                <w:szCs w:val="28"/>
              </w:rPr>
            </w:pPr>
            <w:r w:rsidRPr="00C71D13">
              <w:rPr>
                <w:rFonts w:ascii="Times New Roman" w:eastAsia="Calibri" w:hAnsi="Times New Roman" w:cs="Times New Roman"/>
                <w:sz w:val="28"/>
                <w:szCs w:val="28"/>
              </w:rPr>
              <w:t>Фізична культура</w:t>
            </w:r>
          </w:p>
        </w:tc>
        <w:tc>
          <w:tcPr>
            <w:tcW w:w="2126" w:type="dxa"/>
            <w:tcBorders>
              <w:top w:val="single" w:sz="4" w:space="0" w:color="auto"/>
              <w:left w:val="single" w:sz="4" w:space="0" w:color="auto"/>
              <w:bottom w:val="single" w:sz="4" w:space="0" w:color="auto"/>
              <w:right w:val="single" w:sz="4" w:space="0" w:color="auto"/>
            </w:tcBorders>
            <w:hideMark/>
          </w:tcPr>
          <w:p w:rsidR="00C71D13" w:rsidRPr="00C71D13" w:rsidRDefault="00C71D13" w:rsidP="00C71D13">
            <w:pPr>
              <w:spacing w:after="0" w:line="240" w:lineRule="auto"/>
              <w:jc w:val="center"/>
              <w:rPr>
                <w:rFonts w:ascii="Times New Roman" w:eastAsia="Calibri" w:hAnsi="Times New Roman" w:cs="Times New Roman"/>
                <w:sz w:val="28"/>
                <w:szCs w:val="28"/>
              </w:rPr>
            </w:pPr>
            <w:r w:rsidRPr="00C71D13">
              <w:rPr>
                <w:rFonts w:ascii="Times New Roman" w:eastAsia="Calibri" w:hAnsi="Times New Roman" w:cs="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hideMark/>
          </w:tcPr>
          <w:p w:rsidR="00C71D13" w:rsidRPr="00C71D13" w:rsidRDefault="00C71D13" w:rsidP="00C71D13">
            <w:pPr>
              <w:spacing w:after="0" w:line="240" w:lineRule="auto"/>
              <w:jc w:val="center"/>
              <w:rPr>
                <w:rFonts w:ascii="Times New Roman" w:eastAsia="Calibri" w:hAnsi="Times New Roman" w:cs="Times New Roman"/>
                <w:sz w:val="28"/>
                <w:szCs w:val="28"/>
              </w:rPr>
            </w:pPr>
            <w:r w:rsidRPr="00C71D13">
              <w:rPr>
                <w:rFonts w:ascii="Times New Roman" w:eastAsia="Calibri" w:hAnsi="Times New Roman" w:cs="Times New Roman"/>
                <w:sz w:val="28"/>
                <w:szCs w:val="28"/>
              </w:rPr>
              <w:t>3</w:t>
            </w:r>
          </w:p>
        </w:tc>
        <w:tc>
          <w:tcPr>
            <w:tcW w:w="1276" w:type="dxa"/>
            <w:tcBorders>
              <w:top w:val="single" w:sz="4" w:space="0" w:color="auto"/>
              <w:left w:val="single" w:sz="4" w:space="0" w:color="auto"/>
              <w:bottom w:val="single" w:sz="4" w:space="0" w:color="auto"/>
              <w:right w:val="single" w:sz="4" w:space="0" w:color="auto"/>
            </w:tcBorders>
            <w:hideMark/>
          </w:tcPr>
          <w:p w:rsidR="00C71D13" w:rsidRPr="00C71D13" w:rsidRDefault="00C71D13" w:rsidP="00C71D13">
            <w:pPr>
              <w:spacing w:after="0" w:line="240" w:lineRule="auto"/>
              <w:jc w:val="center"/>
              <w:rPr>
                <w:rFonts w:ascii="Times New Roman" w:eastAsia="Calibri" w:hAnsi="Times New Roman" w:cs="Times New Roman"/>
                <w:sz w:val="28"/>
                <w:szCs w:val="28"/>
              </w:rPr>
            </w:pPr>
            <w:r w:rsidRPr="00C71D13">
              <w:rPr>
                <w:rFonts w:ascii="Times New Roman" w:eastAsia="Calibri" w:hAnsi="Times New Roman" w:cs="Times New Roman"/>
                <w:sz w:val="28"/>
                <w:szCs w:val="28"/>
              </w:rPr>
              <w:t>1,2</w:t>
            </w:r>
          </w:p>
        </w:tc>
        <w:tc>
          <w:tcPr>
            <w:tcW w:w="1418" w:type="dxa"/>
            <w:tcBorders>
              <w:top w:val="single" w:sz="4" w:space="0" w:color="auto"/>
              <w:left w:val="single" w:sz="4" w:space="0" w:color="auto"/>
              <w:bottom w:val="single" w:sz="4" w:space="0" w:color="auto"/>
              <w:right w:val="single" w:sz="4" w:space="0" w:color="auto"/>
            </w:tcBorders>
          </w:tcPr>
          <w:p w:rsidR="00C71D13" w:rsidRPr="00C71D13" w:rsidRDefault="00C71D13" w:rsidP="00C71D13">
            <w:pPr>
              <w:spacing w:after="0" w:line="240" w:lineRule="auto"/>
              <w:jc w:val="both"/>
              <w:rPr>
                <w:rFonts w:ascii="Times New Roman" w:eastAsia="Calibri" w:hAnsi="Times New Roman" w:cs="Times New Roman"/>
                <w:sz w:val="28"/>
                <w:szCs w:val="28"/>
              </w:rPr>
            </w:pPr>
          </w:p>
        </w:tc>
      </w:tr>
      <w:tr w:rsidR="00C71D13" w:rsidRPr="00C71D13" w:rsidTr="002475F6">
        <w:trPr>
          <w:trHeight w:val="300"/>
        </w:trPr>
        <w:tc>
          <w:tcPr>
            <w:tcW w:w="4962" w:type="dxa"/>
            <w:gridSpan w:val="3"/>
            <w:tcBorders>
              <w:top w:val="single" w:sz="4" w:space="0" w:color="auto"/>
              <w:left w:val="single" w:sz="4" w:space="0" w:color="auto"/>
              <w:bottom w:val="single" w:sz="4" w:space="0" w:color="auto"/>
              <w:right w:val="single" w:sz="4" w:space="0" w:color="auto"/>
            </w:tcBorders>
          </w:tcPr>
          <w:p w:rsidR="00C71D13" w:rsidRPr="00C71D13" w:rsidRDefault="00C71D13" w:rsidP="00C71D13">
            <w:pPr>
              <w:spacing w:after="0" w:line="240" w:lineRule="auto"/>
              <w:rPr>
                <w:rFonts w:ascii="Times New Roman" w:eastAsia="Calibri" w:hAnsi="Times New Roman" w:cs="Times New Roman"/>
                <w:b/>
                <w:sz w:val="28"/>
                <w:szCs w:val="28"/>
              </w:rPr>
            </w:pPr>
            <w:r w:rsidRPr="00C71D13">
              <w:rPr>
                <w:rFonts w:ascii="Times New Roman" w:eastAsia="Calibri" w:hAnsi="Times New Roman" w:cs="Times New Roman"/>
                <w:b/>
                <w:sz w:val="28"/>
                <w:szCs w:val="28"/>
              </w:rPr>
              <w:t>Усього</w:t>
            </w:r>
          </w:p>
          <w:p w:rsidR="00C71D13" w:rsidRPr="00C71D13" w:rsidRDefault="00C71D13" w:rsidP="00C71D13">
            <w:pPr>
              <w:spacing w:after="0" w:line="240" w:lineRule="auto"/>
              <w:ind w:firstLine="567"/>
              <w:rPr>
                <w:rFonts w:ascii="Times New Roman" w:eastAsia="Calibri"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hideMark/>
          </w:tcPr>
          <w:p w:rsidR="00C71D13" w:rsidRPr="00C71D13" w:rsidRDefault="00C71D13" w:rsidP="00C71D13">
            <w:pPr>
              <w:spacing w:after="0" w:line="240" w:lineRule="auto"/>
              <w:rPr>
                <w:rFonts w:ascii="Times New Roman" w:eastAsia="Calibri" w:hAnsi="Times New Roman" w:cs="Times New Roman"/>
                <w:b/>
                <w:sz w:val="28"/>
                <w:szCs w:val="28"/>
              </w:rPr>
            </w:pPr>
            <w:r w:rsidRPr="00C71D13">
              <w:rPr>
                <w:rFonts w:ascii="Times New Roman" w:eastAsia="Calibri" w:hAnsi="Times New Roman" w:cs="Times New Roman"/>
                <w:b/>
                <w:sz w:val="28"/>
                <w:szCs w:val="28"/>
              </w:rPr>
              <w:t xml:space="preserve">         21+3</w:t>
            </w:r>
          </w:p>
        </w:tc>
        <w:tc>
          <w:tcPr>
            <w:tcW w:w="992" w:type="dxa"/>
            <w:tcBorders>
              <w:top w:val="single" w:sz="4" w:space="0" w:color="auto"/>
              <w:left w:val="single" w:sz="4" w:space="0" w:color="auto"/>
              <w:bottom w:val="single" w:sz="4" w:space="0" w:color="auto"/>
              <w:right w:val="single" w:sz="4" w:space="0" w:color="auto"/>
            </w:tcBorders>
            <w:hideMark/>
          </w:tcPr>
          <w:p w:rsidR="00C71D13" w:rsidRPr="00C71D13" w:rsidRDefault="00C71D13" w:rsidP="00C71D13">
            <w:pPr>
              <w:spacing w:after="0" w:line="240" w:lineRule="auto"/>
              <w:rPr>
                <w:rFonts w:ascii="Times New Roman" w:eastAsia="Calibri" w:hAnsi="Times New Roman" w:cs="Times New Roman"/>
                <w:b/>
                <w:sz w:val="28"/>
                <w:szCs w:val="28"/>
              </w:rPr>
            </w:pPr>
            <w:r w:rsidRPr="00C71D13">
              <w:rPr>
                <w:rFonts w:ascii="Times New Roman" w:eastAsia="Calibri" w:hAnsi="Times New Roman" w:cs="Times New Roman"/>
                <w:b/>
                <w:sz w:val="28"/>
                <w:szCs w:val="28"/>
              </w:rPr>
              <w:t>22+3</w:t>
            </w:r>
          </w:p>
        </w:tc>
        <w:tc>
          <w:tcPr>
            <w:tcW w:w="1276" w:type="dxa"/>
            <w:tcBorders>
              <w:top w:val="single" w:sz="4" w:space="0" w:color="auto"/>
              <w:left w:val="single" w:sz="4" w:space="0" w:color="auto"/>
              <w:bottom w:val="single" w:sz="4" w:space="0" w:color="auto"/>
              <w:right w:val="single" w:sz="4" w:space="0" w:color="auto"/>
            </w:tcBorders>
            <w:hideMark/>
          </w:tcPr>
          <w:p w:rsidR="00C71D13" w:rsidRPr="00C71D13" w:rsidRDefault="00C71D13" w:rsidP="00C71D13">
            <w:pPr>
              <w:spacing w:after="0" w:line="240" w:lineRule="auto"/>
              <w:jc w:val="center"/>
              <w:rPr>
                <w:rFonts w:ascii="Times New Roman" w:eastAsia="Calibri" w:hAnsi="Times New Roman" w:cs="Times New Roman"/>
                <w:b/>
                <w:sz w:val="28"/>
                <w:szCs w:val="28"/>
              </w:rPr>
            </w:pPr>
            <w:r w:rsidRPr="00C71D13">
              <w:rPr>
                <w:rFonts w:ascii="Times New Roman" w:eastAsia="Calibri" w:hAnsi="Times New Roman" w:cs="Times New Roman"/>
                <w:b/>
                <w:sz w:val="28"/>
                <w:szCs w:val="28"/>
              </w:rPr>
              <w:t>10</w:t>
            </w:r>
          </w:p>
        </w:tc>
        <w:tc>
          <w:tcPr>
            <w:tcW w:w="1418" w:type="dxa"/>
            <w:tcBorders>
              <w:top w:val="single" w:sz="4" w:space="0" w:color="auto"/>
              <w:left w:val="single" w:sz="4" w:space="0" w:color="auto"/>
              <w:bottom w:val="single" w:sz="4" w:space="0" w:color="auto"/>
              <w:right w:val="single" w:sz="4" w:space="0" w:color="auto"/>
            </w:tcBorders>
          </w:tcPr>
          <w:p w:rsidR="00C71D13" w:rsidRPr="00C71D13" w:rsidRDefault="00C71D13" w:rsidP="00C71D13">
            <w:pPr>
              <w:spacing w:after="0" w:line="240" w:lineRule="auto"/>
              <w:rPr>
                <w:rFonts w:ascii="Times New Roman" w:eastAsia="Calibri" w:hAnsi="Times New Roman" w:cs="Times New Roman"/>
                <w:b/>
                <w:sz w:val="28"/>
                <w:szCs w:val="28"/>
              </w:rPr>
            </w:pPr>
            <w:r w:rsidRPr="00C71D13">
              <w:rPr>
                <w:rFonts w:ascii="Times New Roman" w:eastAsia="Calibri" w:hAnsi="Times New Roman" w:cs="Times New Roman"/>
                <w:b/>
                <w:sz w:val="28"/>
                <w:szCs w:val="28"/>
              </w:rPr>
              <w:t>31+3</w:t>
            </w:r>
          </w:p>
        </w:tc>
      </w:tr>
      <w:tr w:rsidR="00C71D13" w:rsidRPr="00C71D13" w:rsidTr="002475F6">
        <w:trPr>
          <w:trHeight w:val="300"/>
        </w:trPr>
        <w:tc>
          <w:tcPr>
            <w:tcW w:w="4962" w:type="dxa"/>
            <w:gridSpan w:val="3"/>
            <w:tcBorders>
              <w:top w:val="single" w:sz="4" w:space="0" w:color="auto"/>
              <w:left w:val="single" w:sz="4" w:space="0" w:color="auto"/>
              <w:bottom w:val="single" w:sz="4" w:space="0" w:color="auto"/>
              <w:right w:val="single" w:sz="4" w:space="0" w:color="auto"/>
            </w:tcBorders>
          </w:tcPr>
          <w:p w:rsidR="00C71D13" w:rsidRPr="00C71D13" w:rsidRDefault="00C71D13" w:rsidP="00C71D13">
            <w:pPr>
              <w:spacing w:after="0" w:line="240" w:lineRule="auto"/>
              <w:rPr>
                <w:rFonts w:ascii="Times New Roman" w:eastAsia="Calibri" w:hAnsi="Times New Roman" w:cs="Times New Roman"/>
                <w:sz w:val="28"/>
                <w:szCs w:val="28"/>
              </w:rPr>
            </w:pPr>
            <w:r w:rsidRPr="00C71D13">
              <w:rPr>
                <w:rFonts w:ascii="Times New Roman" w:eastAsia="Calibri" w:hAnsi="Times New Roman" w:cs="Times New Roman"/>
                <w:sz w:val="28"/>
                <w:szCs w:val="28"/>
                <w:lang w:eastAsia="ru-RU"/>
              </w:rPr>
              <w:t>Гранично допустиме тижневе навчальне навантаження учня</w:t>
            </w:r>
          </w:p>
        </w:tc>
        <w:tc>
          <w:tcPr>
            <w:tcW w:w="2126" w:type="dxa"/>
            <w:tcBorders>
              <w:top w:val="single" w:sz="4" w:space="0" w:color="auto"/>
              <w:left w:val="single" w:sz="4" w:space="0" w:color="auto"/>
              <w:bottom w:val="single" w:sz="4" w:space="0" w:color="auto"/>
              <w:right w:val="single" w:sz="4" w:space="0" w:color="auto"/>
            </w:tcBorders>
          </w:tcPr>
          <w:p w:rsidR="00C71D13" w:rsidRPr="00C71D13" w:rsidRDefault="00C71D13" w:rsidP="00C71D13">
            <w:pPr>
              <w:spacing w:after="0" w:line="240" w:lineRule="auto"/>
              <w:jc w:val="center"/>
              <w:rPr>
                <w:rFonts w:ascii="Times New Roman" w:eastAsia="Calibri" w:hAnsi="Times New Roman" w:cs="Times New Roman"/>
                <w:sz w:val="28"/>
                <w:szCs w:val="28"/>
              </w:rPr>
            </w:pPr>
            <w:r w:rsidRPr="00C71D13">
              <w:rPr>
                <w:rFonts w:ascii="Times New Roman" w:eastAsia="Calibri" w:hAnsi="Times New Roman" w:cs="Times New Roman"/>
                <w:sz w:val="28"/>
                <w:szCs w:val="28"/>
              </w:rPr>
              <w:t>22/770</w:t>
            </w:r>
          </w:p>
        </w:tc>
        <w:tc>
          <w:tcPr>
            <w:tcW w:w="992" w:type="dxa"/>
            <w:tcBorders>
              <w:top w:val="single" w:sz="4" w:space="0" w:color="auto"/>
              <w:left w:val="single" w:sz="4" w:space="0" w:color="auto"/>
              <w:bottom w:val="single" w:sz="4" w:space="0" w:color="auto"/>
              <w:right w:val="single" w:sz="4" w:space="0" w:color="auto"/>
            </w:tcBorders>
          </w:tcPr>
          <w:p w:rsidR="00C71D13" w:rsidRPr="00C71D13" w:rsidRDefault="00C71D13" w:rsidP="00C71D13">
            <w:pPr>
              <w:spacing w:after="0" w:line="240" w:lineRule="auto"/>
              <w:jc w:val="center"/>
              <w:rPr>
                <w:rFonts w:ascii="Times New Roman" w:eastAsia="Calibri" w:hAnsi="Times New Roman" w:cs="Times New Roman"/>
                <w:sz w:val="28"/>
                <w:szCs w:val="28"/>
              </w:rPr>
            </w:pPr>
            <w:r w:rsidRPr="00C71D13">
              <w:rPr>
                <w:rFonts w:ascii="Times New Roman" w:eastAsia="Calibri" w:hAnsi="Times New Roman" w:cs="Times New Roman"/>
                <w:sz w:val="28"/>
                <w:szCs w:val="28"/>
              </w:rPr>
              <w:t>23</w:t>
            </w:r>
          </w:p>
        </w:tc>
        <w:tc>
          <w:tcPr>
            <w:tcW w:w="1276" w:type="dxa"/>
            <w:tcBorders>
              <w:top w:val="single" w:sz="4" w:space="0" w:color="auto"/>
              <w:left w:val="single" w:sz="4" w:space="0" w:color="auto"/>
              <w:bottom w:val="single" w:sz="4" w:space="0" w:color="auto"/>
              <w:right w:val="single" w:sz="4" w:space="0" w:color="auto"/>
            </w:tcBorders>
          </w:tcPr>
          <w:p w:rsidR="00C71D13" w:rsidRPr="00C71D13" w:rsidRDefault="00C71D13" w:rsidP="00C71D13">
            <w:pPr>
              <w:spacing w:after="0" w:line="240" w:lineRule="auto"/>
              <w:jc w:val="center"/>
              <w:rPr>
                <w:rFonts w:ascii="Times New Roman" w:eastAsia="Calibri" w:hAnsi="Times New Roman" w:cs="Times New Roman"/>
                <w:b/>
                <w:sz w:val="28"/>
                <w:szCs w:val="28"/>
              </w:rPr>
            </w:pPr>
          </w:p>
        </w:tc>
        <w:tc>
          <w:tcPr>
            <w:tcW w:w="1418" w:type="dxa"/>
            <w:tcBorders>
              <w:top w:val="single" w:sz="4" w:space="0" w:color="auto"/>
              <w:left w:val="single" w:sz="4" w:space="0" w:color="auto"/>
              <w:bottom w:val="single" w:sz="4" w:space="0" w:color="auto"/>
              <w:right w:val="single" w:sz="4" w:space="0" w:color="auto"/>
            </w:tcBorders>
          </w:tcPr>
          <w:p w:rsidR="00C71D13" w:rsidRPr="00C71D13" w:rsidRDefault="00C71D13" w:rsidP="00C71D13">
            <w:pPr>
              <w:spacing w:after="0" w:line="240" w:lineRule="auto"/>
              <w:rPr>
                <w:rFonts w:ascii="Times New Roman" w:eastAsia="Calibri" w:hAnsi="Times New Roman" w:cs="Times New Roman"/>
                <w:b/>
                <w:sz w:val="28"/>
                <w:szCs w:val="28"/>
              </w:rPr>
            </w:pPr>
          </w:p>
        </w:tc>
      </w:tr>
      <w:tr w:rsidR="00C71D13" w:rsidRPr="00C71D13" w:rsidTr="002475F6">
        <w:trPr>
          <w:trHeight w:val="300"/>
        </w:trPr>
        <w:tc>
          <w:tcPr>
            <w:tcW w:w="4962" w:type="dxa"/>
            <w:gridSpan w:val="3"/>
            <w:tcBorders>
              <w:top w:val="single" w:sz="4" w:space="0" w:color="auto"/>
              <w:left w:val="single" w:sz="4" w:space="0" w:color="auto"/>
              <w:bottom w:val="single" w:sz="4" w:space="0" w:color="auto"/>
              <w:right w:val="single" w:sz="4" w:space="0" w:color="auto"/>
            </w:tcBorders>
          </w:tcPr>
          <w:p w:rsidR="00C71D13" w:rsidRPr="00C71D13" w:rsidRDefault="00C71D13" w:rsidP="00C71D13">
            <w:pPr>
              <w:spacing w:after="0" w:line="240" w:lineRule="auto"/>
              <w:rPr>
                <w:rFonts w:ascii="Times New Roman" w:eastAsia="Calibri" w:hAnsi="Times New Roman" w:cs="Times New Roman"/>
                <w:sz w:val="28"/>
                <w:szCs w:val="28"/>
              </w:rPr>
            </w:pPr>
            <w:r w:rsidRPr="00C71D13">
              <w:rPr>
                <w:rFonts w:ascii="Times New Roman" w:eastAsia="Calibri" w:hAnsi="Times New Roman" w:cs="Times New Roman"/>
                <w:b/>
                <w:sz w:val="28"/>
                <w:szCs w:val="28"/>
                <w:lang w:eastAsia="ru-RU"/>
              </w:rPr>
              <w:t>Сумарна кількість навчальних годин інваріантної та варіативної складових, що фінансується з бюджету</w:t>
            </w:r>
          </w:p>
        </w:tc>
        <w:tc>
          <w:tcPr>
            <w:tcW w:w="2126" w:type="dxa"/>
            <w:tcBorders>
              <w:top w:val="single" w:sz="4" w:space="0" w:color="auto"/>
              <w:left w:val="single" w:sz="4" w:space="0" w:color="auto"/>
              <w:bottom w:val="single" w:sz="4" w:space="0" w:color="auto"/>
              <w:right w:val="single" w:sz="4" w:space="0" w:color="auto"/>
            </w:tcBorders>
          </w:tcPr>
          <w:p w:rsidR="00C71D13" w:rsidRPr="00C71D13" w:rsidRDefault="00C71D13" w:rsidP="00C71D13">
            <w:pPr>
              <w:spacing w:after="0" w:line="240" w:lineRule="auto"/>
              <w:jc w:val="center"/>
              <w:rPr>
                <w:rFonts w:ascii="Times New Roman" w:eastAsia="Calibri" w:hAnsi="Times New Roman" w:cs="Times New Roman"/>
                <w:sz w:val="28"/>
                <w:szCs w:val="28"/>
              </w:rPr>
            </w:pPr>
            <w:r w:rsidRPr="00C71D13">
              <w:rPr>
                <w:rFonts w:ascii="Times New Roman" w:eastAsia="Calibri" w:hAnsi="Times New Roman" w:cs="Times New Roman"/>
                <w:sz w:val="28"/>
                <w:szCs w:val="28"/>
              </w:rPr>
              <w:t>24</w:t>
            </w:r>
          </w:p>
        </w:tc>
        <w:tc>
          <w:tcPr>
            <w:tcW w:w="992" w:type="dxa"/>
            <w:tcBorders>
              <w:top w:val="single" w:sz="4" w:space="0" w:color="auto"/>
              <w:left w:val="single" w:sz="4" w:space="0" w:color="auto"/>
              <w:bottom w:val="single" w:sz="4" w:space="0" w:color="auto"/>
              <w:right w:val="single" w:sz="4" w:space="0" w:color="auto"/>
            </w:tcBorders>
          </w:tcPr>
          <w:p w:rsidR="00C71D13" w:rsidRPr="00C71D13" w:rsidRDefault="00C71D13" w:rsidP="00C71D13">
            <w:pPr>
              <w:spacing w:after="0" w:line="240" w:lineRule="auto"/>
              <w:rPr>
                <w:rFonts w:ascii="Times New Roman" w:eastAsia="Calibri" w:hAnsi="Times New Roman" w:cs="Times New Roman"/>
                <w:b/>
                <w:sz w:val="28"/>
                <w:szCs w:val="28"/>
              </w:rPr>
            </w:pPr>
          </w:p>
        </w:tc>
        <w:tc>
          <w:tcPr>
            <w:tcW w:w="1276" w:type="dxa"/>
            <w:tcBorders>
              <w:top w:val="single" w:sz="4" w:space="0" w:color="auto"/>
              <w:left w:val="single" w:sz="4" w:space="0" w:color="auto"/>
              <w:bottom w:val="single" w:sz="4" w:space="0" w:color="auto"/>
              <w:right w:val="single" w:sz="4" w:space="0" w:color="auto"/>
            </w:tcBorders>
          </w:tcPr>
          <w:p w:rsidR="00C71D13" w:rsidRPr="00C71D13" w:rsidRDefault="00C71D13" w:rsidP="00C71D13">
            <w:pPr>
              <w:spacing w:after="0" w:line="240" w:lineRule="auto"/>
              <w:jc w:val="center"/>
              <w:rPr>
                <w:rFonts w:ascii="Times New Roman" w:eastAsia="Calibri" w:hAnsi="Times New Roman" w:cs="Times New Roman"/>
                <w:sz w:val="28"/>
                <w:szCs w:val="28"/>
              </w:rPr>
            </w:pPr>
            <w:r w:rsidRPr="00C71D13">
              <w:rPr>
                <w:rFonts w:ascii="Times New Roman" w:eastAsia="Calibri" w:hAnsi="Times New Roman" w:cs="Times New Roman"/>
                <w:sz w:val="28"/>
                <w:szCs w:val="28"/>
              </w:rPr>
              <w:t>20</w:t>
            </w:r>
          </w:p>
        </w:tc>
        <w:tc>
          <w:tcPr>
            <w:tcW w:w="1418" w:type="dxa"/>
            <w:tcBorders>
              <w:top w:val="single" w:sz="4" w:space="0" w:color="auto"/>
              <w:left w:val="single" w:sz="4" w:space="0" w:color="auto"/>
              <w:bottom w:val="single" w:sz="4" w:space="0" w:color="auto"/>
              <w:right w:val="single" w:sz="4" w:space="0" w:color="auto"/>
            </w:tcBorders>
          </w:tcPr>
          <w:p w:rsidR="00C71D13" w:rsidRPr="00C71D13" w:rsidRDefault="00C71D13" w:rsidP="00C71D13">
            <w:pPr>
              <w:spacing w:after="0" w:line="240" w:lineRule="auto"/>
              <w:rPr>
                <w:rFonts w:ascii="Times New Roman" w:eastAsia="Calibri" w:hAnsi="Times New Roman" w:cs="Times New Roman"/>
                <w:sz w:val="28"/>
                <w:szCs w:val="28"/>
              </w:rPr>
            </w:pPr>
            <w:r w:rsidRPr="00C71D13">
              <w:rPr>
                <w:rFonts w:ascii="Times New Roman" w:eastAsia="Calibri" w:hAnsi="Times New Roman" w:cs="Times New Roman"/>
                <w:sz w:val="28"/>
                <w:szCs w:val="28"/>
              </w:rPr>
              <w:t>44</w:t>
            </w:r>
          </w:p>
        </w:tc>
      </w:tr>
    </w:tbl>
    <w:p w:rsidR="00C71D13" w:rsidRPr="00C71D13" w:rsidRDefault="00C71D13" w:rsidP="00C71D13">
      <w:pPr>
        <w:shd w:val="clear" w:color="auto" w:fill="FFFFFF"/>
        <w:suppressAutoHyphens/>
        <w:spacing w:after="0" w:line="240" w:lineRule="auto"/>
        <w:ind w:left="4820"/>
        <w:rPr>
          <w:rFonts w:ascii="Times New Roman" w:eastAsia="Calibri" w:hAnsi="Times New Roman" w:cs="Times New Roman"/>
          <w:i/>
          <w:sz w:val="28"/>
          <w:szCs w:val="28"/>
        </w:rPr>
      </w:pPr>
    </w:p>
    <w:p w:rsidR="00C71D13" w:rsidRPr="00C71D13" w:rsidRDefault="00C71D13" w:rsidP="00C71D13">
      <w:pPr>
        <w:shd w:val="clear" w:color="auto" w:fill="FFFFFF"/>
        <w:suppressAutoHyphens/>
        <w:spacing w:after="0" w:line="240" w:lineRule="auto"/>
        <w:ind w:left="4820"/>
        <w:rPr>
          <w:rFonts w:ascii="Times New Roman" w:eastAsia="Calibri" w:hAnsi="Times New Roman" w:cs="Times New Roman"/>
          <w:i/>
          <w:sz w:val="28"/>
          <w:szCs w:val="28"/>
        </w:rPr>
      </w:pPr>
    </w:p>
    <w:p w:rsidR="00C71D13" w:rsidRPr="00C71D13" w:rsidRDefault="00C71D13" w:rsidP="00C71D13">
      <w:pPr>
        <w:shd w:val="clear" w:color="auto" w:fill="FFFFFF"/>
        <w:suppressAutoHyphens/>
        <w:spacing w:after="0" w:line="240" w:lineRule="auto"/>
        <w:ind w:left="4820"/>
        <w:rPr>
          <w:rFonts w:ascii="Times New Roman" w:eastAsia="Calibri" w:hAnsi="Times New Roman" w:cs="Times New Roman"/>
          <w:i/>
          <w:sz w:val="28"/>
          <w:szCs w:val="28"/>
        </w:rPr>
      </w:pPr>
    </w:p>
    <w:tbl>
      <w:tblPr>
        <w:tblW w:w="5000" w:type="pct"/>
        <w:tblCellMar>
          <w:left w:w="40" w:type="dxa"/>
          <w:right w:w="40" w:type="dxa"/>
        </w:tblCellMar>
        <w:tblLook w:val="00A0" w:firstRow="1" w:lastRow="0" w:firstColumn="1" w:lastColumn="0" w:noHBand="0" w:noVBand="0"/>
      </w:tblPr>
      <w:tblGrid>
        <w:gridCol w:w="3260"/>
        <w:gridCol w:w="3233"/>
        <w:gridCol w:w="1561"/>
        <w:gridCol w:w="1561"/>
      </w:tblGrid>
      <w:tr w:rsidR="00C71D13" w:rsidRPr="00C71D13" w:rsidTr="002475F6">
        <w:trPr>
          <w:cantSplit/>
        </w:trPr>
        <w:tc>
          <w:tcPr>
            <w:tcW w:w="1695" w:type="pct"/>
            <w:tcBorders>
              <w:top w:val="single" w:sz="6" w:space="0" w:color="auto"/>
              <w:left w:val="single" w:sz="6" w:space="0" w:color="auto"/>
              <w:bottom w:val="nil"/>
              <w:right w:val="single" w:sz="6" w:space="0" w:color="auto"/>
            </w:tcBorders>
            <w:vAlign w:val="center"/>
            <w:hideMark/>
          </w:tcPr>
          <w:p w:rsidR="00C71D13" w:rsidRPr="00C71D13" w:rsidRDefault="00C71D13" w:rsidP="00C71D13">
            <w:pPr>
              <w:spacing w:after="0" w:line="240" w:lineRule="auto"/>
              <w:jc w:val="center"/>
              <w:rPr>
                <w:rFonts w:ascii="Times New Roman" w:eastAsia="Calibri" w:hAnsi="Times New Roman" w:cs="Times New Roman"/>
                <w:b/>
                <w:kern w:val="28"/>
                <w:sz w:val="28"/>
                <w:szCs w:val="28"/>
                <w:lang w:val="ru-RU" w:eastAsia="ru-RU"/>
              </w:rPr>
            </w:pPr>
            <w:r w:rsidRPr="00C71D13">
              <w:rPr>
                <w:rFonts w:ascii="Times New Roman" w:eastAsia="Calibri" w:hAnsi="Times New Roman" w:cs="Times New Roman"/>
                <w:b/>
                <w:sz w:val="28"/>
                <w:szCs w:val="28"/>
                <w:lang w:val="ru-RU" w:eastAsia="ru-RU"/>
              </w:rPr>
              <w:t>Освітні галузі</w:t>
            </w:r>
          </w:p>
        </w:tc>
        <w:tc>
          <w:tcPr>
            <w:tcW w:w="1681" w:type="pct"/>
            <w:tcBorders>
              <w:top w:val="single" w:sz="6" w:space="0" w:color="auto"/>
              <w:left w:val="single" w:sz="6" w:space="0" w:color="auto"/>
              <w:bottom w:val="nil"/>
              <w:right w:val="single" w:sz="6" w:space="0" w:color="auto"/>
            </w:tcBorders>
            <w:vAlign w:val="center"/>
            <w:hideMark/>
          </w:tcPr>
          <w:p w:rsidR="00C71D13" w:rsidRPr="00C71D13" w:rsidRDefault="00C71D13" w:rsidP="00C71D13">
            <w:pPr>
              <w:spacing w:after="0" w:line="240" w:lineRule="auto"/>
              <w:jc w:val="center"/>
              <w:rPr>
                <w:rFonts w:ascii="Times New Roman" w:eastAsia="Calibri" w:hAnsi="Times New Roman" w:cs="Times New Roman"/>
                <w:b/>
                <w:kern w:val="28"/>
                <w:sz w:val="28"/>
                <w:szCs w:val="28"/>
                <w:lang w:val="ru-RU" w:eastAsia="ru-RU"/>
              </w:rPr>
            </w:pPr>
            <w:r w:rsidRPr="00C71D13">
              <w:rPr>
                <w:rFonts w:ascii="Times New Roman" w:eastAsia="Calibri" w:hAnsi="Times New Roman" w:cs="Times New Roman"/>
                <w:b/>
                <w:sz w:val="28"/>
                <w:szCs w:val="28"/>
                <w:lang w:val="ru-RU" w:eastAsia="ru-RU"/>
              </w:rPr>
              <w:t>Навчальні предмети</w:t>
            </w:r>
          </w:p>
        </w:tc>
        <w:tc>
          <w:tcPr>
            <w:tcW w:w="1624" w:type="pct"/>
            <w:gridSpan w:val="2"/>
            <w:vMerge w:val="restart"/>
            <w:tcBorders>
              <w:top w:val="single" w:sz="6" w:space="0" w:color="auto"/>
              <w:left w:val="single" w:sz="4" w:space="0" w:color="auto"/>
              <w:right w:val="single" w:sz="6" w:space="0" w:color="auto"/>
            </w:tcBorders>
            <w:vAlign w:val="center"/>
            <w:hideMark/>
          </w:tcPr>
          <w:p w:rsidR="00C71D13" w:rsidRPr="00C71D13" w:rsidRDefault="00C71D13" w:rsidP="00C71D13">
            <w:pPr>
              <w:spacing w:after="0" w:line="240" w:lineRule="auto"/>
              <w:rPr>
                <w:rFonts w:ascii="Times New Roman" w:eastAsia="Calibri" w:hAnsi="Times New Roman" w:cs="Times New Roman"/>
                <w:b/>
                <w:kern w:val="28"/>
                <w:sz w:val="28"/>
                <w:szCs w:val="28"/>
                <w:lang w:val="ru-RU" w:eastAsia="ru-RU"/>
              </w:rPr>
            </w:pPr>
          </w:p>
          <w:p w:rsidR="00C71D13" w:rsidRPr="00C71D13" w:rsidRDefault="00C71D13" w:rsidP="00C71D13">
            <w:pPr>
              <w:suppressAutoHyphens/>
              <w:spacing w:after="0" w:line="240" w:lineRule="auto"/>
              <w:jc w:val="center"/>
              <w:rPr>
                <w:rFonts w:ascii="Times New Roman" w:eastAsia="Calibri" w:hAnsi="Times New Roman" w:cs="Times New Roman"/>
                <w:b/>
                <w:sz w:val="28"/>
                <w:szCs w:val="28"/>
                <w:lang w:val="ru-RU" w:eastAsia="ru-RU"/>
              </w:rPr>
            </w:pPr>
            <w:r w:rsidRPr="00C71D13">
              <w:rPr>
                <w:rFonts w:ascii="Times New Roman" w:eastAsia="Calibri" w:hAnsi="Times New Roman" w:cs="Times New Roman"/>
                <w:b/>
                <w:sz w:val="28"/>
                <w:szCs w:val="28"/>
                <w:lang w:val="ru-RU" w:eastAsia="ru-RU"/>
              </w:rPr>
              <w:t>4 клас</w:t>
            </w:r>
          </w:p>
          <w:p w:rsidR="00C71D13" w:rsidRPr="00C71D13" w:rsidRDefault="00C71D13" w:rsidP="00C71D13">
            <w:pPr>
              <w:suppressAutoHyphens/>
              <w:spacing w:after="0" w:line="240" w:lineRule="auto"/>
              <w:jc w:val="center"/>
              <w:rPr>
                <w:rFonts w:ascii="Times New Roman" w:eastAsia="Calibri" w:hAnsi="Times New Roman" w:cs="Times New Roman"/>
                <w:b/>
                <w:sz w:val="28"/>
                <w:szCs w:val="28"/>
                <w:lang w:val="ru-RU" w:eastAsia="ru-RU"/>
              </w:rPr>
            </w:pPr>
            <w:r w:rsidRPr="00C71D13">
              <w:rPr>
                <w:rFonts w:ascii="Times New Roman" w:eastAsia="Calibri" w:hAnsi="Times New Roman" w:cs="Times New Roman"/>
                <w:b/>
                <w:sz w:val="28"/>
                <w:szCs w:val="28"/>
                <w:lang w:val="ru-RU" w:eastAsia="ru-RU"/>
              </w:rPr>
              <w:t>Індивід. -1 учень</w:t>
            </w:r>
          </w:p>
        </w:tc>
      </w:tr>
      <w:tr w:rsidR="00C71D13" w:rsidRPr="00C71D13" w:rsidTr="002475F6">
        <w:trPr>
          <w:cantSplit/>
        </w:trPr>
        <w:tc>
          <w:tcPr>
            <w:tcW w:w="1695" w:type="pct"/>
            <w:tcBorders>
              <w:top w:val="nil"/>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p>
        </w:tc>
        <w:tc>
          <w:tcPr>
            <w:tcW w:w="1681" w:type="pct"/>
            <w:tcBorders>
              <w:top w:val="nil"/>
              <w:left w:val="single" w:sz="6" w:space="0" w:color="auto"/>
              <w:bottom w:val="single" w:sz="6" w:space="0" w:color="auto"/>
              <w:right w:val="single" w:sz="4"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p>
        </w:tc>
        <w:tc>
          <w:tcPr>
            <w:tcW w:w="1624" w:type="pct"/>
            <w:gridSpan w:val="2"/>
            <w:vMerge/>
            <w:tcBorders>
              <w:left w:val="single" w:sz="4" w:space="0" w:color="auto"/>
              <w:bottom w:val="single" w:sz="6" w:space="0" w:color="auto"/>
              <w:right w:val="single" w:sz="6" w:space="0" w:color="auto"/>
            </w:tcBorders>
            <w:vAlign w:val="center"/>
            <w:hideMark/>
          </w:tcPr>
          <w:p w:rsidR="00C71D13" w:rsidRPr="00C71D13" w:rsidRDefault="00C71D13" w:rsidP="00C71D13">
            <w:pPr>
              <w:spacing w:after="0" w:line="240" w:lineRule="auto"/>
              <w:jc w:val="center"/>
              <w:rPr>
                <w:rFonts w:ascii="Times New Roman" w:eastAsia="Calibri" w:hAnsi="Times New Roman" w:cs="Times New Roman"/>
                <w:b/>
                <w:sz w:val="28"/>
                <w:szCs w:val="28"/>
                <w:lang w:val="ru-RU" w:eastAsia="ru-RU"/>
              </w:rPr>
            </w:pPr>
          </w:p>
        </w:tc>
      </w:tr>
      <w:tr w:rsidR="00C71D13" w:rsidRPr="00C71D13" w:rsidTr="002475F6">
        <w:trPr>
          <w:cantSplit/>
          <w:trHeight w:val="426"/>
        </w:trPr>
        <w:tc>
          <w:tcPr>
            <w:tcW w:w="1695" w:type="pct"/>
            <w:vMerge w:val="restart"/>
            <w:tcBorders>
              <w:top w:val="single" w:sz="6" w:space="0" w:color="auto"/>
              <w:left w:val="single" w:sz="6" w:space="0" w:color="auto"/>
              <w:bottom w:val="single" w:sz="6" w:space="0" w:color="auto"/>
              <w:right w:val="single" w:sz="6" w:space="0" w:color="auto"/>
            </w:tcBorders>
            <w:vAlign w:val="center"/>
            <w:hideMark/>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Мови і літератури (мовний і літературний компоненти)</w:t>
            </w:r>
          </w:p>
        </w:tc>
        <w:tc>
          <w:tcPr>
            <w:tcW w:w="1681" w:type="pct"/>
            <w:tcBorders>
              <w:top w:val="single" w:sz="6" w:space="0" w:color="auto"/>
              <w:left w:val="single" w:sz="6" w:space="0" w:color="auto"/>
              <w:bottom w:val="single" w:sz="6" w:space="0" w:color="auto"/>
              <w:right w:val="single" w:sz="6" w:space="0" w:color="auto"/>
            </w:tcBorders>
            <w:vAlign w:val="center"/>
            <w:hideMark/>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Українська мова</w:t>
            </w:r>
          </w:p>
        </w:tc>
        <w:tc>
          <w:tcPr>
            <w:tcW w:w="812" w:type="pct"/>
            <w:tcBorders>
              <w:top w:val="single" w:sz="6" w:space="0" w:color="auto"/>
              <w:left w:val="single" w:sz="6" w:space="0" w:color="auto"/>
              <w:bottom w:val="single" w:sz="6" w:space="0" w:color="auto"/>
              <w:right w:val="single" w:sz="6" w:space="0" w:color="auto"/>
            </w:tcBorders>
            <w:vAlign w:val="center"/>
            <w:hideMark/>
          </w:tcPr>
          <w:p w:rsidR="00C71D13" w:rsidRPr="00C71D13" w:rsidRDefault="00C71D13" w:rsidP="00C71D13">
            <w:pPr>
              <w:spacing w:after="0" w:line="240" w:lineRule="auto"/>
              <w:jc w:val="center"/>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7</w:t>
            </w:r>
          </w:p>
        </w:tc>
        <w:tc>
          <w:tcPr>
            <w:tcW w:w="812" w:type="pct"/>
            <w:tcBorders>
              <w:top w:val="single" w:sz="6" w:space="0" w:color="auto"/>
              <w:left w:val="single" w:sz="6" w:space="0" w:color="auto"/>
              <w:bottom w:val="single" w:sz="6" w:space="0" w:color="auto"/>
              <w:right w:val="single" w:sz="6" w:space="0" w:color="auto"/>
            </w:tcBorders>
          </w:tcPr>
          <w:p w:rsidR="00C71D13" w:rsidRPr="00C71D13" w:rsidRDefault="00C71D13" w:rsidP="00C71D13">
            <w:pPr>
              <w:spacing w:after="0" w:line="240" w:lineRule="auto"/>
              <w:jc w:val="center"/>
              <w:rPr>
                <w:rFonts w:ascii="Times New Roman" w:eastAsia="Calibri" w:hAnsi="Times New Roman" w:cs="Times New Roman"/>
                <w:sz w:val="28"/>
                <w:szCs w:val="28"/>
                <w:lang w:val="ru-RU" w:eastAsia="ru-RU"/>
              </w:rPr>
            </w:pPr>
            <w:r w:rsidRPr="00C71D13">
              <w:rPr>
                <w:rFonts w:ascii="Times New Roman" w:eastAsia="Calibri" w:hAnsi="Times New Roman" w:cs="Times New Roman"/>
                <w:sz w:val="28"/>
                <w:szCs w:val="28"/>
                <w:lang w:val="ru-RU" w:eastAsia="ru-RU"/>
              </w:rPr>
              <w:t>1,45</w:t>
            </w:r>
          </w:p>
        </w:tc>
      </w:tr>
      <w:tr w:rsidR="00C71D13" w:rsidRPr="00C71D13" w:rsidTr="002475F6">
        <w:trPr>
          <w:cantSplit/>
          <w:trHeight w:val="299"/>
        </w:trPr>
        <w:tc>
          <w:tcPr>
            <w:tcW w:w="1695" w:type="pct"/>
            <w:vMerge/>
            <w:tcBorders>
              <w:top w:val="single" w:sz="6" w:space="0" w:color="auto"/>
              <w:left w:val="single" w:sz="6" w:space="0" w:color="auto"/>
              <w:bottom w:val="single" w:sz="6" w:space="0" w:color="auto"/>
              <w:right w:val="single" w:sz="6" w:space="0" w:color="auto"/>
            </w:tcBorders>
            <w:vAlign w:val="center"/>
            <w:hideMark/>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p>
        </w:tc>
        <w:tc>
          <w:tcPr>
            <w:tcW w:w="1681" w:type="pct"/>
            <w:tcBorders>
              <w:top w:val="single" w:sz="4" w:space="0" w:color="auto"/>
              <w:left w:val="single" w:sz="6" w:space="0" w:color="auto"/>
              <w:bottom w:val="single" w:sz="6" w:space="0" w:color="auto"/>
              <w:right w:val="single" w:sz="6" w:space="0" w:color="auto"/>
            </w:tcBorders>
            <w:vAlign w:val="center"/>
            <w:hideMark/>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Англійська мова</w:t>
            </w:r>
          </w:p>
        </w:tc>
        <w:tc>
          <w:tcPr>
            <w:tcW w:w="812" w:type="pct"/>
            <w:tcBorders>
              <w:top w:val="single" w:sz="4" w:space="0" w:color="auto"/>
              <w:left w:val="single" w:sz="6" w:space="0" w:color="auto"/>
              <w:bottom w:val="single" w:sz="6" w:space="0" w:color="auto"/>
              <w:right w:val="single" w:sz="6" w:space="0" w:color="auto"/>
            </w:tcBorders>
            <w:vAlign w:val="center"/>
            <w:hideMark/>
          </w:tcPr>
          <w:p w:rsidR="00C71D13" w:rsidRPr="00C71D13" w:rsidRDefault="00C71D13" w:rsidP="00C71D13">
            <w:pPr>
              <w:spacing w:after="0" w:line="240" w:lineRule="auto"/>
              <w:jc w:val="center"/>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2</w:t>
            </w:r>
          </w:p>
        </w:tc>
        <w:tc>
          <w:tcPr>
            <w:tcW w:w="812" w:type="pct"/>
            <w:tcBorders>
              <w:top w:val="single" w:sz="4" w:space="0" w:color="auto"/>
              <w:left w:val="single" w:sz="6" w:space="0" w:color="auto"/>
              <w:bottom w:val="single" w:sz="6" w:space="0" w:color="auto"/>
              <w:right w:val="single" w:sz="6" w:space="0" w:color="auto"/>
            </w:tcBorders>
          </w:tcPr>
          <w:p w:rsidR="00C71D13" w:rsidRPr="00C71D13" w:rsidRDefault="00C71D13" w:rsidP="00C71D13">
            <w:pPr>
              <w:spacing w:after="0" w:line="240" w:lineRule="auto"/>
              <w:jc w:val="center"/>
              <w:rPr>
                <w:rFonts w:ascii="Times New Roman" w:eastAsia="Calibri" w:hAnsi="Times New Roman" w:cs="Times New Roman"/>
                <w:sz w:val="28"/>
                <w:szCs w:val="28"/>
                <w:lang w:val="ru-RU" w:eastAsia="ru-RU"/>
              </w:rPr>
            </w:pPr>
            <w:r w:rsidRPr="00C71D13">
              <w:rPr>
                <w:rFonts w:ascii="Times New Roman" w:eastAsia="Calibri" w:hAnsi="Times New Roman" w:cs="Times New Roman"/>
                <w:sz w:val="28"/>
                <w:szCs w:val="28"/>
                <w:lang w:val="ru-RU" w:eastAsia="ru-RU"/>
              </w:rPr>
              <w:t>0,42</w:t>
            </w:r>
          </w:p>
        </w:tc>
      </w:tr>
      <w:tr w:rsidR="00C71D13" w:rsidRPr="00C71D13" w:rsidTr="002475F6">
        <w:trPr>
          <w:cantSplit/>
        </w:trPr>
        <w:tc>
          <w:tcPr>
            <w:tcW w:w="1695" w:type="pct"/>
            <w:tcBorders>
              <w:top w:val="single" w:sz="6" w:space="0" w:color="auto"/>
              <w:left w:val="single" w:sz="6" w:space="0" w:color="auto"/>
              <w:bottom w:val="single" w:sz="6" w:space="0" w:color="auto"/>
              <w:right w:val="single" w:sz="6" w:space="0" w:color="auto"/>
            </w:tcBorders>
            <w:vAlign w:val="center"/>
            <w:hideMark/>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Математика</w:t>
            </w:r>
          </w:p>
        </w:tc>
        <w:tc>
          <w:tcPr>
            <w:tcW w:w="1681" w:type="pct"/>
            <w:tcBorders>
              <w:top w:val="single" w:sz="6" w:space="0" w:color="auto"/>
              <w:left w:val="single" w:sz="6" w:space="0" w:color="auto"/>
              <w:bottom w:val="single" w:sz="6" w:space="0" w:color="auto"/>
              <w:right w:val="single" w:sz="6" w:space="0" w:color="auto"/>
            </w:tcBorders>
            <w:vAlign w:val="center"/>
            <w:hideMark/>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Математика</w:t>
            </w:r>
          </w:p>
        </w:tc>
        <w:tc>
          <w:tcPr>
            <w:tcW w:w="812" w:type="pct"/>
            <w:tcBorders>
              <w:top w:val="single" w:sz="6" w:space="0" w:color="auto"/>
              <w:left w:val="single" w:sz="6" w:space="0" w:color="auto"/>
              <w:bottom w:val="single" w:sz="6" w:space="0" w:color="auto"/>
              <w:right w:val="single" w:sz="6" w:space="0" w:color="auto"/>
            </w:tcBorders>
            <w:vAlign w:val="center"/>
            <w:hideMark/>
          </w:tcPr>
          <w:p w:rsidR="00C71D13" w:rsidRPr="00C71D13" w:rsidRDefault="00C71D13" w:rsidP="00C71D13">
            <w:pPr>
              <w:spacing w:after="0" w:line="240" w:lineRule="auto"/>
              <w:jc w:val="center"/>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4</w:t>
            </w:r>
          </w:p>
        </w:tc>
        <w:tc>
          <w:tcPr>
            <w:tcW w:w="812" w:type="pct"/>
            <w:tcBorders>
              <w:top w:val="single" w:sz="6" w:space="0" w:color="auto"/>
              <w:left w:val="single" w:sz="6" w:space="0" w:color="auto"/>
              <w:bottom w:val="single" w:sz="6" w:space="0" w:color="auto"/>
              <w:right w:val="single" w:sz="6" w:space="0" w:color="auto"/>
            </w:tcBorders>
          </w:tcPr>
          <w:p w:rsidR="00C71D13" w:rsidRPr="00C71D13" w:rsidRDefault="00C71D13" w:rsidP="00C71D13">
            <w:pPr>
              <w:spacing w:after="0" w:line="240" w:lineRule="auto"/>
              <w:jc w:val="center"/>
              <w:rPr>
                <w:rFonts w:ascii="Times New Roman" w:eastAsia="Calibri" w:hAnsi="Times New Roman" w:cs="Times New Roman"/>
                <w:sz w:val="28"/>
                <w:szCs w:val="28"/>
                <w:lang w:val="ru-RU" w:eastAsia="ru-RU"/>
              </w:rPr>
            </w:pPr>
            <w:r w:rsidRPr="00C71D13">
              <w:rPr>
                <w:rFonts w:ascii="Times New Roman" w:eastAsia="Calibri" w:hAnsi="Times New Roman" w:cs="Times New Roman"/>
                <w:sz w:val="28"/>
                <w:szCs w:val="28"/>
                <w:lang w:val="ru-RU" w:eastAsia="ru-RU"/>
              </w:rPr>
              <w:t>0,83</w:t>
            </w:r>
          </w:p>
        </w:tc>
      </w:tr>
      <w:tr w:rsidR="00C71D13" w:rsidRPr="00C71D13" w:rsidTr="002475F6">
        <w:trPr>
          <w:cantSplit/>
        </w:trPr>
        <w:tc>
          <w:tcPr>
            <w:tcW w:w="1695" w:type="pct"/>
            <w:tcBorders>
              <w:top w:val="single" w:sz="6" w:space="0" w:color="auto"/>
              <w:left w:val="single" w:sz="6" w:space="0" w:color="auto"/>
              <w:bottom w:val="single" w:sz="6" w:space="0" w:color="auto"/>
              <w:right w:val="single" w:sz="6" w:space="0" w:color="auto"/>
            </w:tcBorders>
            <w:vAlign w:val="center"/>
            <w:hideMark/>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Природознавство</w:t>
            </w:r>
          </w:p>
        </w:tc>
        <w:tc>
          <w:tcPr>
            <w:tcW w:w="1681" w:type="pct"/>
            <w:tcBorders>
              <w:top w:val="single" w:sz="6" w:space="0" w:color="auto"/>
              <w:left w:val="single" w:sz="6" w:space="0" w:color="auto"/>
              <w:bottom w:val="single" w:sz="6" w:space="0" w:color="auto"/>
              <w:right w:val="single" w:sz="6" w:space="0" w:color="auto"/>
            </w:tcBorders>
            <w:vAlign w:val="center"/>
            <w:hideMark/>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Природознавство</w:t>
            </w:r>
          </w:p>
        </w:tc>
        <w:tc>
          <w:tcPr>
            <w:tcW w:w="812" w:type="pct"/>
            <w:tcBorders>
              <w:top w:val="single" w:sz="6" w:space="0" w:color="auto"/>
              <w:left w:val="single" w:sz="6" w:space="0" w:color="auto"/>
              <w:bottom w:val="single" w:sz="6" w:space="0" w:color="auto"/>
              <w:right w:val="single" w:sz="6" w:space="0" w:color="auto"/>
            </w:tcBorders>
            <w:vAlign w:val="center"/>
            <w:hideMark/>
          </w:tcPr>
          <w:p w:rsidR="00C71D13" w:rsidRPr="00C71D13" w:rsidRDefault="00C71D13" w:rsidP="00C71D13">
            <w:pPr>
              <w:spacing w:after="0" w:line="240" w:lineRule="auto"/>
              <w:jc w:val="center"/>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2</w:t>
            </w:r>
          </w:p>
        </w:tc>
        <w:tc>
          <w:tcPr>
            <w:tcW w:w="812" w:type="pct"/>
            <w:tcBorders>
              <w:top w:val="single" w:sz="6" w:space="0" w:color="auto"/>
              <w:left w:val="single" w:sz="6" w:space="0" w:color="auto"/>
              <w:bottom w:val="single" w:sz="6" w:space="0" w:color="auto"/>
              <w:right w:val="single" w:sz="6" w:space="0" w:color="auto"/>
            </w:tcBorders>
          </w:tcPr>
          <w:p w:rsidR="00C71D13" w:rsidRPr="00C71D13" w:rsidRDefault="00C71D13" w:rsidP="00C71D13">
            <w:pPr>
              <w:spacing w:after="0" w:line="240" w:lineRule="auto"/>
              <w:jc w:val="center"/>
              <w:rPr>
                <w:rFonts w:ascii="Times New Roman" w:eastAsia="Calibri" w:hAnsi="Times New Roman" w:cs="Times New Roman"/>
                <w:sz w:val="28"/>
                <w:szCs w:val="28"/>
                <w:lang w:val="ru-RU" w:eastAsia="ru-RU"/>
              </w:rPr>
            </w:pPr>
            <w:r w:rsidRPr="00C71D13">
              <w:rPr>
                <w:rFonts w:ascii="Times New Roman" w:eastAsia="Calibri" w:hAnsi="Times New Roman" w:cs="Times New Roman"/>
                <w:sz w:val="28"/>
                <w:szCs w:val="28"/>
                <w:lang w:val="ru-RU" w:eastAsia="ru-RU"/>
              </w:rPr>
              <w:t>0,42</w:t>
            </w:r>
          </w:p>
        </w:tc>
      </w:tr>
      <w:tr w:rsidR="00C71D13" w:rsidRPr="00C71D13" w:rsidTr="002475F6">
        <w:trPr>
          <w:cantSplit/>
        </w:trPr>
        <w:tc>
          <w:tcPr>
            <w:tcW w:w="1695" w:type="pct"/>
            <w:tcBorders>
              <w:top w:val="single" w:sz="6" w:space="0" w:color="auto"/>
              <w:left w:val="single" w:sz="6" w:space="0" w:color="auto"/>
              <w:bottom w:val="single" w:sz="6" w:space="0" w:color="auto"/>
              <w:right w:val="single" w:sz="6" w:space="0" w:color="auto"/>
            </w:tcBorders>
            <w:vAlign w:val="center"/>
            <w:hideMark/>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Суспільствознавство</w:t>
            </w:r>
          </w:p>
        </w:tc>
        <w:tc>
          <w:tcPr>
            <w:tcW w:w="1681" w:type="pct"/>
            <w:tcBorders>
              <w:top w:val="single" w:sz="6" w:space="0" w:color="auto"/>
              <w:left w:val="single" w:sz="6" w:space="0" w:color="auto"/>
              <w:bottom w:val="single" w:sz="6" w:space="0" w:color="auto"/>
              <w:right w:val="single" w:sz="6" w:space="0" w:color="auto"/>
            </w:tcBorders>
            <w:vAlign w:val="center"/>
            <w:hideMark/>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Я у світі</w:t>
            </w:r>
          </w:p>
        </w:tc>
        <w:tc>
          <w:tcPr>
            <w:tcW w:w="812" w:type="pct"/>
            <w:tcBorders>
              <w:top w:val="single" w:sz="6" w:space="0" w:color="auto"/>
              <w:left w:val="single" w:sz="6" w:space="0" w:color="auto"/>
              <w:bottom w:val="single" w:sz="6" w:space="0" w:color="auto"/>
              <w:right w:val="single" w:sz="6" w:space="0" w:color="auto"/>
            </w:tcBorders>
            <w:vAlign w:val="center"/>
            <w:hideMark/>
          </w:tcPr>
          <w:p w:rsidR="00C71D13" w:rsidRPr="00C71D13" w:rsidRDefault="00C71D13" w:rsidP="00C71D13">
            <w:pPr>
              <w:spacing w:after="0" w:line="240" w:lineRule="auto"/>
              <w:jc w:val="center"/>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1</w:t>
            </w:r>
          </w:p>
        </w:tc>
        <w:tc>
          <w:tcPr>
            <w:tcW w:w="812" w:type="pct"/>
            <w:tcBorders>
              <w:top w:val="single" w:sz="6" w:space="0" w:color="auto"/>
              <w:left w:val="single" w:sz="6" w:space="0" w:color="auto"/>
              <w:bottom w:val="single" w:sz="6" w:space="0" w:color="auto"/>
              <w:right w:val="single" w:sz="6" w:space="0" w:color="auto"/>
            </w:tcBorders>
          </w:tcPr>
          <w:p w:rsidR="00C71D13" w:rsidRPr="00C71D13" w:rsidRDefault="00C71D13" w:rsidP="00C71D13">
            <w:pPr>
              <w:spacing w:after="0" w:line="240" w:lineRule="auto"/>
              <w:jc w:val="center"/>
              <w:rPr>
                <w:rFonts w:ascii="Times New Roman" w:eastAsia="Calibri" w:hAnsi="Times New Roman" w:cs="Times New Roman"/>
                <w:sz w:val="28"/>
                <w:szCs w:val="28"/>
                <w:lang w:val="ru-RU" w:eastAsia="ru-RU"/>
              </w:rPr>
            </w:pPr>
            <w:r w:rsidRPr="00C71D13">
              <w:rPr>
                <w:rFonts w:ascii="Times New Roman" w:eastAsia="Calibri" w:hAnsi="Times New Roman" w:cs="Times New Roman"/>
                <w:sz w:val="28"/>
                <w:szCs w:val="28"/>
                <w:lang w:val="ru-RU" w:eastAsia="ru-RU"/>
              </w:rPr>
              <w:t>0,22</w:t>
            </w:r>
          </w:p>
        </w:tc>
      </w:tr>
      <w:tr w:rsidR="00C71D13" w:rsidRPr="00C71D13" w:rsidTr="002475F6">
        <w:trPr>
          <w:cantSplit/>
        </w:trPr>
        <w:tc>
          <w:tcPr>
            <w:tcW w:w="1695" w:type="pct"/>
            <w:vMerge w:val="restart"/>
            <w:tcBorders>
              <w:top w:val="single" w:sz="6" w:space="0" w:color="auto"/>
              <w:left w:val="single" w:sz="6" w:space="0" w:color="auto"/>
              <w:bottom w:val="single" w:sz="6" w:space="0" w:color="auto"/>
              <w:right w:val="single" w:sz="4" w:space="0" w:color="auto"/>
            </w:tcBorders>
            <w:vAlign w:val="center"/>
            <w:hideMark/>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Мистецтво</w:t>
            </w:r>
          </w:p>
        </w:tc>
        <w:tc>
          <w:tcPr>
            <w:tcW w:w="1681" w:type="pct"/>
            <w:tcBorders>
              <w:top w:val="single" w:sz="6" w:space="0" w:color="auto"/>
              <w:left w:val="single" w:sz="4" w:space="0" w:color="auto"/>
              <w:bottom w:val="single" w:sz="4" w:space="0" w:color="auto"/>
              <w:right w:val="single" w:sz="6" w:space="0" w:color="auto"/>
            </w:tcBorders>
            <w:vAlign w:val="center"/>
            <w:hideMark/>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Музичне мистецтво</w:t>
            </w:r>
          </w:p>
        </w:tc>
        <w:tc>
          <w:tcPr>
            <w:tcW w:w="812" w:type="pct"/>
            <w:tcBorders>
              <w:top w:val="single" w:sz="6" w:space="0" w:color="auto"/>
              <w:left w:val="single" w:sz="6" w:space="0" w:color="auto"/>
              <w:bottom w:val="single" w:sz="4" w:space="0" w:color="auto"/>
              <w:right w:val="single" w:sz="6" w:space="0" w:color="auto"/>
            </w:tcBorders>
            <w:vAlign w:val="center"/>
            <w:hideMark/>
          </w:tcPr>
          <w:p w:rsidR="00C71D13" w:rsidRPr="00C71D13" w:rsidRDefault="00C71D13" w:rsidP="00C71D13">
            <w:pPr>
              <w:spacing w:after="0" w:line="240" w:lineRule="auto"/>
              <w:jc w:val="center"/>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1</w:t>
            </w:r>
          </w:p>
        </w:tc>
        <w:tc>
          <w:tcPr>
            <w:tcW w:w="812" w:type="pct"/>
            <w:tcBorders>
              <w:top w:val="single" w:sz="6" w:space="0" w:color="auto"/>
              <w:left w:val="single" w:sz="6" w:space="0" w:color="auto"/>
              <w:bottom w:val="single" w:sz="4" w:space="0" w:color="auto"/>
              <w:right w:val="single" w:sz="6" w:space="0" w:color="auto"/>
            </w:tcBorders>
          </w:tcPr>
          <w:p w:rsidR="00C71D13" w:rsidRPr="00C71D13" w:rsidRDefault="00C71D13" w:rsidP="00C71D13">
            <w:pPr>
              <w:spacing w:after="0" w:line="240" w:lineRule="auto"/>
              <w:jc w:val="center"/>
              <w:rPr>
                <w:rFonts w:ascii="Times New Roman" w:eastAsia="Calibri" w:hAnsi="Times New Roman" w:cs="Times New Roman"/>
                <w:sz w:val="28"/>
                <w:szCs w:val="28"/>
                <w:lang w:val="ru-RU" w:eastAsia="ru-RU"/>
              </w:rPr>
            </w:pPr>
            <w:r w:rsidRPr="00C71D13">
              <w:rPr>
                <w:rFonts w:ascii="Times New Roman" w:eastAsia="Calibri" w:hAnsi="Times New Roman" w:cs="Times New Roman"/>
                <w:sz w:val="28"/>
                <w:szCs w:val="28"/>
                <w:lang w:val="ru-RU" w:eastAsia="ru-RU"/>
              </w:rPr>
              <w:t>0,20</w:t>
            </w:r>
          </w:p>
        </w:tc>
      </w:tr>
      <w:tr w:rsidR="00C71D13" w:rsidRPr="00C71D13" w:rsidTr="002475F6">
        <w:trPr>
          <w:cantSplit/>
        </w:trPr>
        <w:tc>
          <w:tcPr>
            <w:tcW w:w="1695" w:type="pct"/>
            <w:vMerge/>
            <w:tcBorders>
              <w:top w:val="single" w:sz="6" w:space="0" w:color="auto"/>
              <w:left w:val="single" w:sz="6" w:space="0" w:color="auto"/>
              <w:bottom w:val="single" w:sz="6" w:space="0" w:color="auto"/>
              <w:right w:val="single" w:sz="4" w:space="0" w:color="auto"/>
            </w:tcBorders>
            <w:vAlign w:val="center"/>
            <w:hideMark/>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p>
        </w:tc>
        <w:tc>
          <w:tcPr>
            <w:tcW w:w="1681" w:type="pct"/>
            <w:tcBorders>
              <w:top w:val="single" w:sz="4" w:space="0" w:color="auto"/>
              <w:left w:val="single" w:sz="4" w:space="0" w:color="auto"/>
              <w:bottom w:val="single" w:sz="6" w:space="0" w:color="auto"/>
              <w:right w:val="single" w:sz="6" w:space="0" w:color="auto"/>
            </w:tcBorders>
            <w:vAlign w:val="center"/>
            <w:hideMark/>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Образотворче мистецтво</w:t>
            </w:r>
          </w:p>
        </w:tc>
        <w:tc>
          <w:tcPr>
            <w:tcW w:w="812" w:type="pct"/>
            <w:tcBorders>
              <w:top w:val="single" w:sz="4" w:space="0" w:color="auto"/>
              <w:left w:val="single" w:sz="6" w:space="0" w:color="auto"/>
              <w:bottom w:val="single" w:sz="6" w:space="0" w:color="auto"/>
              <w:right w:val="single" w:sz="6" w:space="0" w:color="auto"/>
            </w:tcBorders>
            <w:vAlign w:val="center"/>
            <w:hideMark/>
          </w:tcPr>
          <w:p w:rsidR="00C71D13" w:rsidRPr="00C71D13" w:rsidRDefault="00C71D13" w:rsidP="00C71D13">
            <w:pPr>
              <w:spacing w:after="0" w:line="240" w:lineRule="auto"/>
              <w:jc w:val="center"/>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1</w:t>
            </w:r>
          </w:p>
        </w:tc>
        <w:tc>
          <w:tcPr>
            <w:tcW w:w="812" w:type="pct"/>
            <w:tcBorders>
              <w:top w:val="single" w:sz="4" w:space="0" w:color="auto"/>
              <w:left w:val="single" w:sz="6" w:space="0" w:color="auto"/>
              <w:bottom w:val="single" w:sz="6" w:space="0" w:color="auto"/>
              <w:right w:val="single" w:sz="6" w:space="0" w:color="auto"/>
            </w:tcBorders>
          </w:tcPr>
          <w:p w:rsidR="00C71D13" w:rsidRPr="00C71D13" w:rsidRDefault="00C71D13" w:rsidP="00C71D13">
            <w:pPr>
              <w:spacing w:after="0" w:line="240" w:lineRule="auto"/>
              <w:jc w:val="center"/>
              <w:rPr>
                <w:rFonts w:ascii="Times New Roman" w:eastAsia="Calibri" w:hAnsi="Times New Roman" w:cs="Times New Roman"/>
                <w:sz w:val="28"/>
                <w:szCs w:val="28"/>
                <w:lang w:val="ru-RU" w:eastAsia="ru-RU"/>
              </w:rPr>
            </w:pPr>
            <w:r w:rsidRPr="00C71D13">
              <w:rPr>
                <w:rFonts w:ascii="Times New Roman" w:eastAsia="Calibri" w:hAnsi="Times New Roman" w:cs="Times New Roman"/>
                <w:sz w:val="28"/>
                <w:szCs w:val="28"/>
                <w:lang w:val="ru-RU" w:eastAsia="ru-RU"/>
              </w:rPr>
              <w:t>0,22</w:t>
            </w:r>
          </w:p>
        </w:tc>
      </w:tr>
      <w:tr w:rsidR="00C71D13" w:rsidRPr="00C71D13" w:rsidTr="002475F6">
        <w:trPr>
          <w:cantSplit/>
          <w:trHeight w:val="360"/>
        </w:trPr>
        <w:tc>
          <w:tcPr>
            <w:tcW w:w="1695" w:type="pct"/>
            <w:vMerge w:val="restart"/>
            <w:tcBorders>
              <w:top w:val="single" w:sz="6" w:space="0" w:color="auto"/>
              <w:left w:val="single" w:sz="6" w:space="0" w:color="auto"/>
              <w:bottom w:val="single" w:sz="6" w:space="0" w:color="auto"/>
              <w:right w:val="single" w:sz="6" w:space="0" w:color="auto"/>
            </w:tcBorders>
            <w:vAlign w:val="center"/>
            <w:hideMark/>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Технології</w:t>
            </w:r>
          </w:p>
        </w:tc>
        <w:tc>
          <w:tcPr>
            <w:tcW w:w="1681" w:type="pct"/>
            <w:tcBorders>
              <w:top w:val="single" w:sz="6" w:space="0" w:color="auto"/>
              <w:left w:val="single" w:sz="6" w:space="0" w:color="auto"/>
              <w:bottom w:val="single" w:sz="4" w:space="0" w:color="auto"/>
              <w:right w:val="single" w:sz="6" w:space="0" w:color="auto"/>
            </w:tcBorders>
            <w:vAlign w:val="center"/>
            <w:hideMark/>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Трудове навчання</w:t>
            </w:r>
          </w:p>
        </w:tc>
        <w:tc>
          <w:tcPr>
            <w:tcW w:w="812" w:type="pct"/>
            <w:tcBorders>
              <w:top w:val="single" w:sz="6" w:space="0" w:color="auto"/>
              <w:left w:val="single" w:sz="6" w:space="0" w:color="auto"/>
              <w:bottom w:val="single" w:sz="4" w:space="0" w:color="auto"/>
              <w:right w:val="single" w:sz="6" w:space="0" w:color="auto"/>
            </w:tcBorders>
            <w:vAlign w:val="center"/>
            <w:hideMark/>
          </w:tcPr>
          <w:p w:rsidR="00C71D13" w:rsidRPr="00C71D13" w:rsidRDefault="00C71D13" w:rsidP="00C71D13">
            <w:pPr>
              <w:spacing w:after="0" w:line="240" w:lineRule="auto"/>
              <w:jc w:val="center"/>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1</w:t>
            </w:r>
          </w:p>
        </w:tc>
        <w:tc>
          <w:tcPr>
            <w:tcW w:w="812" w:type="pct"/>
            <w:tcBorders>
              <w:top w:val="single" w:sz="6" w:space="0" w:color="auto"/>
              <w:left w:val="single" w:sz="6" w:space="0" w:color="auto"/>
              <w:bottom w:val="single" w:sz="4" w:space="0" w:color="auto"/>
              <w:right w:val="single" w:sz="6" w:space="0" w:color="auto"/>
            </w:tcBorders>
          </w:tcPr>
          <w:p w:rsidR="00C71D13" w:rsidRPr="00C71D13" w:rsidRDefault="00C71D13" w:rsidP="00C71D13">
            <w:pPr>
              <w:spacing w:after="0" w:line="240" w:lineRule="auto"/>
              <w:jc w:val="center"/>
              <w:rPr>
                <w:rFonts w:ascii="Times New Roman" w:eastAsia="Calibri" w:hAnsi="Times New Roman" w:cs="Times New Roman"/>
                <w:sz w:val="28"/>
                <w:szCs w:val="28"/>
                <w:lang w:val="ru-RU" w:eastAsia="ru-RU"/>
              </w:rPr>
            </w:pPr>
            <w:r w:rsidRPr="00C71D13">
              <w:rPr>
                <w:rFonts w:ascii="Times New Roman" w:eastAsia="Calibri" w:hAnsi="Times New Roman" w:cs="Times New Roman"/>
                <w:sz w:val="28"/>
                <w:szCs w:val="28"/>
                <w:lang w:val="ru-RU" w:eastAsia="ru-RU"/>
              </w:rPr>
              <w:t>0,20</w:t>
            </w:r>
          </w:p>
        </w:tc>
      </w:tr>
      <w:tr w:rsidR="00C71D13" w:rsidRPr="00C71D13" w:rsidTr="002475F6">
        <w:trPr>
          <w:cantSplit/>
          <w:trHeight w:val="375"/>
        </w:trPr>
        <w:tc>
          <w:tcPr>
            <w:tcW w:w="1695" w:type="pct"/>
            <w:vMerge/>
            <w:tcBorders>
              <w:top w:val="single" w:sz="6" w:space="0" w:color="auto"/>
              <w:left w:val="single" w:sz="6" w:space="0" w:color="auto"/>
              <w:bottom w:val="single" w:sz="6" w:space="0" w:color="auto"/>
              <w:right w:val="single" w:sz="6" w:space="0" w:color="auto"/>
            </w:tcBorders>
            <w:vAlign w:val="center"/>
            <w:hideMark/>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p>
        </w:tc>
        <w:tc>
          <w:tcPr>
            <w:tcW w:w="1681" w:type="pct"/>
            <w:tcBorders>
              <w:top w:val="single" w:sz="4" w:space="0" w:color="auto"/>
              <w:left w:val="single" w:sz="6" w:space="0" w:color="auto"/>
              <w:bottom w:val="single" w:sz="6" w:space="0" w:color="auto"/>
              <w:right w:val="single" w:sz="6" w:space="0" w:color="auto"/>
            </w:tcBorders>
            <w:vAlign w:val="center"/>
            <w:hideMark/>
          </w:tcPr>
          <w:p w:rsidR="00C71D13" w:rsidRPr="00C71D13" w:rsidRDefault="00C71D13" w:rsidP="00C71D13">
            <w:pPr>
              <w:spacing w:after="0" w:line="240" w:lineRule="auto"/>
              <w:ind w:hanging="25"/>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Інформатика</w:t>
            </w:r>
          </w:p>
        </w:tc>
        <w:tc>
          <w:tcPr>
            <w:tcW w:w="812" w:type="pct"/>
            <w:tcBorders>
              <w:top w:val="single" w:sz="4" w:space="0" w:color="auto"/>
              <w:left w:val="single" w:sz="6" w:space="0" w:color="auto"/>
              <w:bottom w:val="single" w:sz="6" w:space="0" w:color="auto"/>
              <w:right w:val="single" w:sz="6" w:space="0" w:color="auto"/>
            </w:tcBorders>
            <w:vAlign w:val="center"/>
            <w:hideMark/>
          </w:tcPr>
          <w:p w:rsidR="00C71D13" w:rsidRPr="00C71D13" w:rsidRDefault="00C71D13" w:rsidP="00C71D13">
            <w:pPr>
              <w:spacing w:after="0" w:line="240" w:lineRule="auto"/>
              <w:jc w:val="center"/>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1</w:t>
            </w:r>
          </w:p>
        </w:tc>
        <w:tc>
          <w:tcPr>
            <w:tcW w:w="812" w:type="pct"/>
            <w:tcBorders>
              <w:top w:val="single" w:sz="4" w:space="0" w:color="auto"/>
              <w:left w:val="single" w:sz="6" w:space="0" w:color="auto"/>
              <w:bottom w:val="single" w:sz="6" w:space="0" w:color="auto"/>
              <w:right w:val="single" w:sz="6" w:space="0" w:color="auto"/>
            </w:tcBorders>
          </w:tcPr>
          <w:p w:rsidR="00C71D13" w:rsidRPr="00C71D13" w:rsidRDefault="00C71D13" w:rsidP="00C71D13">
            <w:pPr>
              <w:spacing w:after="0" w:line="240" w:lineRule="auto"/>
              <w:jc w:val="center"/>
              <w:rPr>
                <w:rFonts w:ascii="Times New Roman" w:eastAsia="Calibri" w:hAnsi="Times New Roman" w:cs="Times New Roman"/>
                <w:sz w:val="28"/>
                <w:szCs w:val="28"/>
                <w:lang w:val="ru-RU" w:eastAsia="ru-RU"/>
              </w:rPr>
            </w:pPr>
            <w:r w:rsidRPr="00C71D13">
              <w:rPr>
                <w:rFonts w:ascii="Times New Roman" w:eastAsia="Calibri" w:hAnsi="Times New Roman" w:cs="Times New Roman"/>
                <w:sz w:val="28"/>
                <w:szCs w:val="28"/>
                <w:lang w:val="ru-RU" w:eastAsia="ru-RU"/>
              </w:rPr>
              <w:t>0,22</w:t>
            </w:r>
          </w:p>
        </w:tc>
      </w:tr>
      <w:tr w:rsidR="00C71D13" w:rsidRPr="00C71D13" w:rsidTr="002475F6">
        <w:trPr>
          <w:cantSplit/>
        </w:trPr>
        <w:tc>
          <w:tcPr>
            <w:tcW w:w="1695" w:type="pct"/>
            <w:vMerge w:val="restart"/>
            <w:tcBorders>
              <w:top w:val="single" w:sz="6" w:space="0" w:color="auto"/>
              <w:left w:val="single" w:sz="6" w:space="0" w:color="auto"/>
              <w:bottom w:val="single" w:sz="6" w:space="0" w:color="auto"/>
              <w:right w:val="single" w:sz="6" w:space="0" w:color="auto"/>
            </w:tcBorders>
            <w:vAlign w:val="center"/>
            <w:hideMark/>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Здоров'я і фізична культура</w:t>
            </w:r>
          </w:p>
        </w:tc>
        <w:tc>
          <w:tcPr>
            <w:tcW w:w="1681" w:type="pct"/>
            <w:tcBorders>
              <w:top w:val="single" w:sz="6" w:space="0" w:color="auto"/>
              <w:left w:val="single" w:sz="6" w:space="0" w:color="auto"/>
              <w:bottom w:val="single" w:sz="6" w:space="0" w:color="auto"/>
              <w:right w:val="single" w:sz="6" w:space="0" w:color="auto"/>
            </w:tcBorders>
            <w:vAlign w:val="center"/>
            <w:hideMark/>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Основи здоров'я</w:t>
            </w:r>
          </w:p>
        </w:tc>
        <w:tc>
          <w:tcPr>
            <w:tcW w:w="812" w:type="pct"/>
            <w:tcBorders>
              <w:top w:val="single" w:sz="6" w:space="0" w:color="auto"/>
              <w:left w:val="single" w:sz="6" w:space="0" w:color="auto"/>
              <w:bottom w:val="single" w:sz="6" w:space="0" w:color="auto"/>
              <w:right w:val="single" w:sz="6" w:space="0" w:color="auto"/>
            </w:tcBorders>
            <w:vAlign w:val="center"/>
            <w:hideMark/>
          </w:tcPr>
          <w:p w:rsidR="00C71D13" w:rsidRPr="00C71D13" w:rsidRDefault="00C71D13" w:rsidP="00C71D13">
            <w:pPr>
              <w:spacing w:after="0" w:line="240" w:lineRule="auto"/>
              <w:jc w:val="center"/>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1</w:t>
            </w:r>
          </w:p>
        </w:tc>
        <w:tc>
          <w:tcPr>
            <w:tcW w:w="812" w:type="pct"/>
            <w:tcBorders>
              <w:top w:val="single" w:sz="6" w:space="0" w:color="auto"/>
              <w:left w:val="single" w:sz="6" w:space="0" w:color="auto"/>
              <w:bottom w:val="single" w:sz="6" w:space="0" w:color="auto"/>
              <w:right w:val="single" w:sz="6" w:space="0" w:color="auto"/>
            </w:tcBorders>
          </w:tcPr>
          <w:p w:rsidR="00C71D13" w:rsidRPr="00C71D13" w:rsidRDefault="00C71D13" w:rsidP="00C71D13">
            <w:pPr>
              <w:spacing w:after="0" w:line="240" w:lineRule="auto"/>
              <w:jc w:val="center"/>
              <w:rPr>
                <w:rFonts w:ascii="Times New Roman" w:eastAsia="Calibri" w:hAnsi="Times New Roman" w:cs="Times New Roman"/>
                <w:sz w:val="28"/>
                <w:szCs w:val="28"/>
                <w:lang w:val="ru-RU" w:eastAsia="ru-RU"/>
              </w:rPr>
            </w:pPr>
            <w:r w:rsidRPr="00C71D13">
              <w:rPr>
                <w:rFonts w:ascii="Times New Roman" w:eastAsia="Calibri" w:hAnsi="Times New Roman" w:cs="Times New Roman"/>
                <w:sz w:val="28"/>
                <w:szCs w:val="28"/>
                <w:lang w:val="ru-RU" w:eastAsia="ru-RU"/>
              </w:rPr>
              <w:t>0,20</w:t>
            </w:r>
          </w:p>
        </w:tc>
      </w:tr>
      <w:tr w:rsidR="00C71D13" w:rsidRPr="00C71D13" w:rsidTr="002475F6">
        <w:trPr>
          <w:cantSplit/>
        </w:trPr>
        <w:tc>
          <w:tcPr>
            <w:tcW w:w="1695" w:type="pct"/>
            <w:vMerge/>
            <w:tcBorders>
              <w:top w:val="single" w:sz="6" w:space="0" w:color="auto"/>
              <w:left w:val="single" w:sz="6" w:space="0" w:color="auto"/>
              <w:bottom w:val="single" w:sz="6" w:space="0" w:color="auto"/>
              <w:right w:val="single" w:sz="6" w:space="0" w:color="auto"/>
            </w:tcBorders>
            <w:vAlign w:val="center"/>
            <w:hideMark/>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p>
        </w:tc>
        <w:tc>
          <w:tcPr>
            <w:tcW w:w="1681" w:type="pct"/>
            <w:tcBorders>
              <w:top w:val="single" w:sz="6" w:space="0" w:color="auto"/>
              <w:left w:val="single" w:sz="6" w:space="0" w:color="auto"/>
              <w:bottom w:val="single" w:sz="6" w:space="0" w:color="auto"/>
              <w:right w:val="single" w:sz="6" w:space="0" w:color="auto"/>
            </w:tcBorders>
            <w:vAlign w:val="center"/>
            <w:hideMark/>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Фізична культура</w:t>
            </w:r>
          </w:p>
        </w:tc>
        <w:tc>
          <w:tcPr>
            <w:tcW w:w="812" w:type="pct"/>
            <w:tcBorders>
              <w:top w:val="single" w:sz="6" w:space="0" w:color="auto"/>
              <w:left w:val="single" w:sz="6" w:space="0" w:color="auto"/>
              <w:bottom w:val="single" w:sz="6" w:space="0" w:color="auto"/>
              <w:right w:val="single" w:sz="6" w:space="0" w:color="auto"/>
            </w:tcBorders>
            <w:vAlign w:val="center"/>
            <w:hideMark/>
          </w:tcPr>
          <w:p w:rsidR="00C71D13" w:rsidRPr="00C71D13" w:rsidRDefault="00C71D13" w:rsidP="00C71D13">
            <w:pPr>
              <w:spacing w:after="0" w:line="240" w:lineRule="auto"/>
              <w:jc w:val="center"/>
              <w:rPr>
                <w:rFonts w:ascii="Times New Roman" w:eastAsia="Calibri" w:hAnsi="Times New Roman" w:cs="Times New Roman"/>
                <w:kern w:val="28"/>
                <w:sz w:val="28"/>
                <w:szCs w:val="28"/>
                <w:lang w:val="ru-RU" w:eastAsia="ru-RU"/>
              </w:rPr>
            </w:pPr>
            <w:r w:rsidRPr="00C71D13">
              <w:rPr>
                <w:rFonts w:ascii="Times New Roman" w:eastAsia="Calibri" w:hAnsi="Times New Roman" w:cs="Times New Roman"/>
                <w:sz w:val="28"/>
                <w:szCs w:val="28"/>
                <w:lang w:val="ru-RU" w:eastAsia="ru-RU"/>
              </w:rPr>
              <w:t>3</w:t>
            </w:r>
          </w:p>
        </w:tc>
        <w:tc>
          <w:tcPr>
            <w:tcW w:w="812" w:type="pct"/>
            <w:tcBorders>
              <w:top w:val="single" w:sz="6" w:space="0" w:color="auto"/>
              <w:left w:val="single" w:sz="6" w:space="0" w:color="auto"/>
              <w:bottom w:val="single" w:sz="6" w:space="0" w:color="auto"/>
              <w:right w:val="single" w:sz="6" w:space="0" w:color="auto"/>
            </w:tcBorders>
          </w:tcPr>
          <w:p w:rsidR="00C71D13" w:rsidRPr="00C71D13" w:rsidRDefault="00C71D13" w:rsidP="00C71D13">
            <w:pPr>
              <w:spacing w:after="0" w:line="240" w:lineRule="auto"/>
              <w:jc w:val="center"/>
              <w:rPr>
                <w:rFonts w:ascii="Times New Roman" w:eastAsia="Calibri" w:hAnsi="Times New Roman" w:cs="Times New Roman"/>
                <w:sz w:val="28"/>
                <w:szCs w:val="28"/>
                <w:lang w:val="ru-RU" w:eastAsia="ru-RU"/>
              </w:rPr>
            </w:pPr>
            <w:r w:rsidRPr="00C71D13">
              <w:rPr>
                <w:rFonts w:ascii="Times New Roman" w:eastAsia="Calibri" w:hAnsi="Times New Roman" w:cs="Times New Roman"/>
                <w:sz w:val="28"/>
                <w:szCs w:val="28"/>
                <w:lang w:val="ru-RU" w:eastAsia="ru-RU"/>
              </w:rPr>
              <w:t>0,62</w:t>
            </w:r>
          </w:p>
        </w:tc>
      </w:tr>
      <w:tr w:rsidR="00C71D13" w:rsidRPr="00C71D13" w:rsidTr="002475F6">
        <w:trPr>
          <w:cantSplit/>
        </w:trPr>
        <w:tc>
          <w:tcPr>
            <w:tcW w:w="1695" w:type="pct"/>
            <w:tcBorders>
              <w:top w:val="single" w:sz="6" w:space="0" w:color="auto"/>
              <w:left w:val="single" w:sz="6" w:space="0" w:color="auto"/>
              <w:bottom w:val="single" w:sz="6" w:space="0" w:color="auto"/>
              <w:right w:val="nil"/>
            </w:tcBorders>
            <w:vAlign w:val="center"/>
            <w:hideMark/>
          </w:tcPr>
          <w:p w:rsidR="00C71D13" w:rsidRPr="00C71D13" w:rsidRDefault="00C71D13" w:rsidP="00C71D13">
            <w:pPr>
              <w:spacing w:after="0" w:line="240" w:lineRule="auto"/>
              <w:rPr>
                <w:rFonts w:ascii="Times New Roman" w:eastAsia="Calibri" w:hAnsi="Times New Roman" w:cs="Times New Roman"/>
                <w:b/>
                <w:kern w:val="28"/>
                <w:sz w:val="28"/>
                <w:szCs w:val="28"/>
                <w:lang w:val="ru-RU" w:eastAsia="ru-RU"/>
              </w:rPr>
            </w:pPr>
            <w:r w:rsidRPr="00C71D13">
              <w:rPr>
                <w:rFonts w:ascii="Times New Roman" w:eastAsia="Calibri" w:hAnsi="Times New Roman" w:cs="Times New Roman"/>
                <w:b/>
                <w:sz w:val="28"/>
                <w:szCs w:val="28"/>
                <w:lang w:val="ru-RU" w:eastAsia="ru-RU"/>
              </w:rPr>
              <w:t>Усього</w:t>
            </w:r>
          </w:p>
        </w:tc>
        <w:tc>
          <w:tcPr>
            <w:tcW w:w="1681" w:type="pct"/>
            <w:tcBorders>
              <w:top w:val="single" w:sz="6" w:space="0" w:color="auto"/>
              <w:left w:val="nil"/>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kern w:val="28"/>
                <w:sz w:val="28"/>
                <w:szCs w:val="28"/>
                <w:lang w:val="ru-RU" w:eastAsia="ru-RU"/>
              </w:rPr>
            </w:pPr>
          </w:p>
        </w:tc>
        <w:tc>
          <w:tcPr>
            <w:tcW w:w="812" w:type="pct"/>
            <w:tcBorders>
              <w:top w:val="single" w:sz="6" w:space="0" w:color="auto"/>
              <w:left w:val="single" w:sz="6" w:space="0" w:color="auto"/>
              <w:bottom w:val="single" w:sz="6" w:space="0" w:color="auto"/>
              <w:right w:val="single" w:sz="6" w:space="0" w:color="auto"/>
            </w:tcBorders>
            <w:vAlign w:val="center"/>
            <w:hideMark/>
          </w:tcPr>
          <w:p w:rsidR="00C71D13" w:rsidRPr="00C71D13" w:rsidRDefault="00C71D13" w:rsidP="00C71D13">
            <w:pPr>
              <w:spacing w:before="20" w:after="0" w:line="240" w:lineRule="auto"/>
              <w:contextualSpacing/>
              <w:jc w:val="center"/>
              <w:rPr>
                <w:rFonts w:ascii="Times New Roman" w:eastAsia="Calibri" w:hAnsi="Times New Roman" w:cs="Times New Roman"/>
                <w:b/>
                <w:kern w:val="28"/>
                <w:sz w:val="28"/>
                <w:szCs w:val="28"/>
                <w:lang w:val="ru-RU" w:eastAsia="ru-RU"/>
              </w:rPr>
            </w:pPr>
            <w:r w:rsidRPr="00C71D13">
              <w:rPr>
                <w:rFonts w:ascii="Times New Roman" w:eastAsia="Calibri" w:hAnsi="Times New Roman" w:cs="Times New Roman"/>
                <w:b/>
                <w:sz w:val="28"/>
                <w:szCs w:val="28"/>
                <w:lang w:val="ru-RU" w:eastAsia="ru-RU"/>
              </w:rPr>
              <w:t>21+3</w:t>
            </w:r>
          </w:p>
        </w:tc>
        <w:tc>
          <w:tcPr>
            <w:tcW w:w="812" w:type="pct"/>
            <w:tcBorders>
              <w:top w:val="single" w:sz="6" w:space="0" w:color="auto"/>
              <w:left w:val="single" w:sz="6" w:space="0" w:color="auto"/>
              <w:bottom w:val="single" w:sz="6" w:space="0" w:color="auto"/>
              <w:right w:val="single" w:sz="6" w:space="0" w:color="auto"/>
            </w:tcBorders>
          </w:tcPr>
          <w:p w:rsidR="00C71D13" w:rsidRPr="00C71D13" w:rsidRDefault="00C71D13" w:rsidP="00C71D13">
            <w:pPr>
              <w:spacing w:before="20" w:after="0" w:line="240" w:lineRule="auto"/>
              <w:contextualSpacing/>
              <w:jc w:val="center"/>
              <w:rPr>
                <w:rFonts w:ascii="Times New Roman" w:eastAsia="Calibri" w:hAnsi="Times New Roman" w:cs="Times New Roman"/>
                <w:b/>
                <w:sz w:val="28"/>
                <w:szCs w:val="28"/>
                <w:lang w:val="ru-RU" w:eastAsia="ru-RU"/>
              </w:rPr>
            </w:pPr>
            <w:r w:rsidRPr="00C71D13">
              <w:rPr>
                <w:rFonts w:ascii="Times New Roman" w:eastAsia="Calibri" w:hAnsi="Times New Roman" w:cs="Times New Roman"/>
                <w:b/>
                <w:sz w:val="28"/>
                <w:szCs w:val="28"/>
                <w:lang w:val="ru-RU" w:eastAsia="ru-RU"/>
              </w:rPr>
              <w:t>5</w:t>
            </w:r>
          </w:p>
        </w:tc>
      </w:tr>
      <w:tr w:rsidR="00C71D13" w:rsidRPr="00C71D13" w:rsidTr="002475F6">
        <w:trPr>
          <w:cantSplit/>
        </w:trPr>
        <w:tc>
          <w:tcPr>
            <w:tcW w:w="3376" w:type="pct"/>
            <w:gridSpan w:val="2"/>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rPr>
                <w:rFonts w:ascii="Times New Roman" w:eastAsia="Calibri" w:hAnsi="Times New Roman" w:cs="Times New Roman"/>
                <w:b/>
                <w:sz w:val="28"/>
                <w:szCs w:val="28"/>
                <w:lang w:eastAsia="ru-RU"/>
              </w:rPr>
            </w:pPr>
            <w:r w:rsidRPr="00C71D13">
              <w:rPr>
                <w:rFonts w:ascii="Times New Roman" w:eastAsia="Calibri" w:hAnsi="Times New Roman" w:cs="Times New Roman"/>
                <w:sz w:val="28"/>
                <w:szCs w:val="28"/>
                <w:lang w:eastAsia="ru-RU"/>
              </w:rPr>
              <w:t>Гранично допустиме тижневе навчальне навантаження учня</w:t>
            </w:r>
          </w:p>
        </w:tc>
        <w:tc>
          <w:tcPr>
            <w:tcW w:w="812" w:type="pct"/>
            <w:tcBorders>
              <w:top w:val="single" w:sz="6" w:space="0" w:color="auto"/>
              <w:left w:val="single" w:sz="6" w:space="0" w:color="auto"/>
              <w:bottom w:val="single" w:sz="6" w:space="0" w:color="auto"/>
              <w:right w:val="single" w:sz="6" w:space="0" w:color="auto"/>
            </w:tcBorders>
            <w:vAlign w:val="center"/>
          </w:tcPr>
          <w:p w:rsidR="00C71D13" w:rsidRPr="00C71D13" w:rsidRDefault="00C71D13" w:rsidP="00C71D13">
            <w:pPr>
              <w:spacing w:after="0" w:line="240" w:lineRule="auto"/>
              <w:jc w:val="center"/>
              <w:rPr>
                <w:rFonts w:ascii="Times New Roman" w:eastAsia="Calibri" w:hAnsi="Times New Roman" w:cs="Times New Roman"/>
                <w:sz w:val="28"/>
                <w:szCs w:val="28"/>
                <w:lang w:val="ru-RU" w:eastAsia="ru-RU"/>
              </w:rPr>
            </w:pPr>
            <w:r w:rsidRPr="00C71D13">
              <w:rPr>
                <w:rFonts w:ascii="Times New Roman" w:eastAsia="Calibri" w:hAnsi="Times New Roman" w:cs="Times New Roman"/>
                <w:sz w:val="28"/>
                <w:szCs w:val="28"/>
                <w:lang w:val="ru-RU" w:eastAsia="ru-RU"/>
              </w:rPr>
              <w:t>23</w:t>
            </w:r>
          </w:p>
        </w:tc>
        <w:tc>
          <w:tcPr>
            <w:tcW w:w="812" w:type="pct"/>
            <w:tcBorders>
              <w:top w:val="single" w:sz="6" w:space="0" w:color="auto"/>
              <w:left w:val="single" w:sz="6" w:space="0" w:color="auto"/>
              <w:bottom w:val="single" w:sz="6" w:space="0" w:color="auto"/>
              <w:right w:val="single" w:sz="6" w:space="0" w:color="auto"/>
            </w:tcBorders>
          </w:tcPr>
          <w:p w:rsidR="00C71D13" w:rsidRPr="00C71D13" w:rsidRDefault="00C71D13" w:rsidP="00C71D13">
            <w:pPr>
              <w:spacing w:after="0" w:line="240" w:lineRule="auto"/>
              <w:jc w:val="center"/>
              <w:rPr>
                <w:rFonts w:ascii="Times New Roman" w:eastAsia="Calibri" w:hAnsi="Times New Roman" w:cs="Times New Roman"/>
                <w:sz w:val="28"/>
                <w:szCs w:val="28"/>
                <w:lang w:val="ru-RU" w:eastAsia="ru-RU"/>
              </w:rPr>
            </w:pPr>
          </w:p>
        </w:tc>
      </w:tr>
      <w:tr w:rsidR="00C71D13" w:rsidRPr="00C71D13" w:rsidTr="002475F6">
        <w:trPr>
          <w:cantSplit/>
        </w:trPr>
        <w:tc>
          <w:tcPr>
            <w:tcW w:w="3376" w:type="pct"/>
            <w:gridSpan w:val="2"/>
            <w:tcBorders>
              <w:top w:val="single" w:sz="6" w:space="0" w:color="auto"/>
              <w:left w:val="single" w:sz="6" w:space="0" w:color="auto"/>
              <w:bottom w:val="single" w:sz="6" w:space="0" w:color="auto"/>
              <w:right w:val="single" w:sz="6" w:space="0" w:color="auto"/>
            </w:tcBorders>
            <w:vAlign w:val="center"/>
            <w:hideMark/>
          </w:tcPr>
          <w:p w:rsidR="00C71D13" w:rsidRPr="00C71D13" w:rsidRDefault="00C71D13" w:rsidP="00C71D13">
            <w:pPr>
              <w:spacing w:after="0" w:line="240" w:lineRule="auto"/>
              <w:rPr>
                <w:rFonts w:ascii="Times New Roman" w:eastAsia="Calibri" w:hAnsi="Times New Roman" w:cs="Times New Roman"/>
                <w:b/>
                <w:kern w:val="28"/>
                <w:sz w:val="28"/>
                <w:szCs w:val="28"/>
                <w:lang w:eastAsia="ru-RU"/>
              </w:rPr>
            </w:pPr>
            <w:r w:rsidRPr="00C71D13">
              <w:rPr>
                <w:rFonts w:ascii="Times New Roman" w:eastAsia="Calibri" w:hAnsi="Times New Roman" w:cs="Times New Roman"/>
                <w:b/>
                <w:sz w:val="28"/>
                <w:szCs w:val="28"/>
                <w:lang w:eastAsia="ru-RU"/>
              </w:rPr>
              <w:t>Сумарна кількість навчальних годин інваріантної та варіативної складових, що фінансується з бюджету (без урахування поділу класів на групи)</w:t>
            </w:r>
          </w:p>
        </w:tc>
        <w:tc>
          <w:tcPr>
            <w:tcW w:w="812" w:type="pct"/>
            <w:tcBorders>
              <w:top w:val="single" w:sz="6" w:space="0" w:color="auto"/>
              <w:left w:val="single" w:sz="6" w:space="0" w:color="auto"/>
              <w:bottom w:val="single" w:sz="6" w:space="0" w:color="auto"/>
              <w:right w:val="single" w:sz="6" w:space="0" w:color="auto"/>
            </w:tcBorders>
            <w:vAlign w:val="center"/>
            <w:hideMark/>
          </w:tcPr>
          <w:p w:rsidR="00C71D13" w:rsidRPr="00C71D13" w:rsidRDefault="00C71D13" w:rsidP="00C71D13">
            <w:pPr>
              <w:spacing w:after="0" w:line="240" w:lineRule="auto"/>
              <w:jc w:val="center"/>
              <w:rPr>
                <w:rFonts w:ascii="Times New Roman" w:eastAsia="Calibri" w:hAnsi="Times New Roman" w:cs="Times New Roman"/>
                <w:b/>
                <w:kern w:val="28"/>
                <w:sz w:val="28"/>
                <w:szCs w:val="28"/>
                <w:lang w:val="en-US" w:eastAsia="ru-RU"/>
              </w:rPr>
            </w:pPr>
            <w:r w:rsidRPr="00C71D13">
              <w:rPr>
                <w:rFonts w:ascii="Times New Roman" w:eastAsia="Calibri" w:hAnsi="Times New Roman" w:cs="Times New Roman"/>
                <w:b/>
                <w:sz w:val="28"/>
                <w:szCs w:val="28"/>
                <w:lang w:val="ru-RU" w:eastAsia="ru-RU"/>
              </w:rPr>
              <w:t>2</w:t>
            </w:r>
            <w:r w:rsidRPr="00C71D13">
              <w:rPr>
                <w:rFonts w:ascii="Times New Roman" w:eastAsia="Calibri" w:hAnsi="Times New Roman" w:cs="Times New Roman"/>
                <w:b/>
                <w:sz w:val="28"/>
                <w:szCs w:val="28"/>
                <w:lang w:val="en-US" w:eastAsia="ru-RU"/>
              </w:rPr>
              <w:t>4</w:t>
            </w:r>
          </w:p>
        </w:tc>
        <w:tc>
          <w:tcPr>
            <w:tcW w:w="812" w:type="pct"/>
            <w:tcBorders>
              <w:top w:val="single" w:sz="6" w:space="0" w:color="auto"/>
              <w:left w:val="single" w:sz="6" w:space="0" w:color="auto"/>
              <w:bottom w:val="single" w:sz="6" w:space="0" w:color="auto"/>
              <w:right w:val="single" w:sz="6" w:space="0" w:color="auto"/>
            </w:tcBorders>
          </w:tcPr>
          <w:p w:rsidR="00C71D13" w:rsidRPr="00C71D13" w:rsidRDefault="00C71D13" w:rsidP="00C71D13">
            <w:pPr>
              <w:spacing w:after="0" w:line="240" w:lineRule="auto"/>
              <w:jc w:val="center"/>
              <w:rPr>
                <w:rFonts w:ascii="Times New Roman" w:eastAsia="Calibri" w:hAnsi="Times New Roman" w:cs="Times New Roman"/>
                <w:b/>
                <w:sz w:val="28"/>
                <w:szCs w:val="28"/>
                <w:lang w:val="ru-RU" w:eastAsia="ru-RU"/>
              </w:rPr>
            </w:pPr>
          </w:p>
          <w:p w:rsidR="00C71D13" w:rsidRPr="00C71D13" w:rsidRDefault="00C71D13" w:rsidP="00C71D13">
            <w:pPr>
              <w:spacing w:after="0" w:line="240" w:lineRule="auto"/>
              <w:jc w:val="center"/>
              <w:rPr>
                <w:rFonts w:ascii="Times New Roman" w:eastAsia="Calibri" w:hAnsi="Times New Roman" w:cs="Times New Roman"/>
                <w:b/>
                <w:sz w:val="28"/>
                <w:szCs w:val="28"/>
                <w:lang w:val="ru-RU" w:eastAsia="ru-RU"/>
              </w:rPr>
            </w:pPr>
            <w:r w:rsidRPr="00C71D13">
              <w:rPr>
                <w:rFonts w:ascii="Times New Roman" w:eastAsia="Calibri" w:hAnsi="Times New Roman" w:cs="Times New Roman"/>
                <w:b/>
                <w:sz w:val="28"/>
                <w:szCs w:val="28"/>
                <w:lang w:val="ru-RU" w:eastAsia="ru-RU"/>
              </w:rPr>
              <w:t>5</w:t>
            </w:r>
          </w:p>
        </w:tc>
      </w:tr>
    </w:tbl>
    <w:p w:rsidR="00C71D13" w:rsidRPr="00C71D13" w:rsidRDefault="00C71D13" w:rsidP="00C71D13">
      <w:pPr>
        <w:suppressAutoHyphens/>
        <w:spacing w:after="0" w:line="240" w:lineRule="auto"/>
        <w:jc w:val="both"/>
        <w:rPr>
          <w:rFonts w:ascii="Times New Roman" w:eastAsia="Times New Roman" w:hAnsi="Times New Roman" w:cs="Times New Roman"/>
          <w:sz w:val="24"/>
          <w:szCs w:val="24"/>
          <w:lang w:eastAsia="zh-CN"/>
        </w:rPr>
      </w:pPr>
    </w:p>
    <w:p w:rsidR="00C71D13" w:rsidRPr="00C71D13" w:rsidRDefault="00C71D13" w:rsidP="00C71D13">
      <w:pPr>
        <w:suppressAutoHyphens/>
        <w:spacing w:after="0" w:line="240" w:lineRule="auto"/>
        <w:jc w:val="both"/>
        <w:rPr>
          <w:rFonts w:ascii="Times New Roman" w:eastAsia="Times New Roman" w:hAnsi="Times New Roman" w:cs="Times New Roman"/>
          <w:sz w:val="24"/>
          <w:szCs w:val="24"/>
          <w:lang w:eastAsia="zh-CN"/>
        </w:rPr>
      </w:pPr>
    </w:p>
    <w:p w:rsidR="00C71D13" w:rsidRPr="00C71D13" w:rsidRDefault="00C71D13" w:rsidP="00C71D13">
      <w:pPr>
        <w:suppressAutoHyphens/>
        <w:spacing w:after="0" w:line="240" w:lineRule="auto"/>
        <w:jc w:val="both"/>
        <w:rPr>
          <w:rFonts w:ascii="Times New Roman" w:eastAsia="Times New Roman" w:hAnsi="Times New Roman" w:cs="Times New Roman"/>
          <w:sz w:val="24"/>
          <w:szCs w:val="24"/>
          <w:lang w:eastAsia="zh-CN"/>
        </w:rPr>
      </w:pPr>
    </w:p>
    <w:p w:rsidR="00C71D13" w:rsidRPr="00C71D13" w:rsidRDefault="00C71D13" w:rsidP="00C71D13">
      <w:pPr>
        <w:suppressAutoHyphens/>
        <w:spacing w:after="0" w:line="240" w:lineRule="auto"/>
        <w:jc w:val="both"/>
        <w:rPr>
          <w:rFonts w:ascii="Times New Roman" w:eastAsia="Times New Roman" w:hAnsi="Times New Roman" w:cs="Times New Roman"/>
          <w:sz w:val="24"/>
          <w:szCs w:val="24"/>
          <w:lang w:eastAsia="zh-CN"/>
        </w:rPr>
      </w:pPr>
    </w:p>
    <w:p w:rsidR="00C71D13" w:rsidRPr="00C71D13" w:rsidRDefault="00C71D13" w:rsidP="00C71D13">
      <w:pPr>
        <w:suppressAutoHyphens/>
        <w:spacing w:after="0" w:line="240" w:lineRule="auto"/>
        <w:jc w:val="both"/>
        <w:rPr>
          <w:rFonts w:ascii="Times New Roman" w:eastAsia="Times New Roman" w:hAnsi="Times New Roman" w:cs="Times New Roman"/>
          <w:sz w:val="24"/>
          <w:szCs w:val="24"/>
          <w:lang w:eastAsia="zh-CN"/>
        </w:rPr>
      </w:pPr>
    </w:p>
    <w:p w:rsidR="00C71D13" w:rsidRPr="00C71D13" w:rsidRDefault="00C71D13" w:rsidP="00C71D13">
      <w:pPr>
        <w:suppressAutoHyphens/>
        <w:spacing w:after="0" w:line="240" w:lineRule="auto"/>
        <w:jc w:val="both"/>
        <w:rPr>
          <w:rFonts w:ascii="Times New Roman" w:eastAsia="Times New Roman" w:hAnsi="Times New Roman" w:cs="Times New Roman"/>
          <w:sz w:val="24"/>
          <w:szCs w:val="24"/>
          <w:lang w:eastAsia="zh-CN"/>
        </w:rPr>
      </w:pPr>
    </w:p>
    <w:p w:rsidR="00C71D13" w:rsidRPr="00C71D13" w:rsidRDefault="00C71D13" w:rsidP="00C71D13">
      <w:pPr>
        <w:suppressAutoHyphens/>
        <w:spacing w:after="0" w:line="240" w:lineRule="auto"/>
        <w:jc w:val="both"/>
        <w:rPr>
          <w:rFonts w:ascii="Times New Roman" w:eastAsia="Times New Roman" w:hAnsi="Times New Roman" w:cs="Times New Roman"/>
          <w:sz w:val="24"/>
          <w:szCs w:val="24"/>
          <w:lang w:eastAsia="zh-CN"/>
        </w:rPr>
      </w:pPr>
    </w:p>
    <w:p w:rsidR="00C71D13" w:rsidRPr="00C71D13" w:rsidRDefault="00C71D13" w:rsidP="00C71D13">
      <w:pPr>
        <w:suppressAutoHyphens/>
        <w:spacing w:after="0" w:line="240" w:lineRule="auto"/>
        <w:jc w:val="both"/>
        <w:rPr>
          <w:rFonts w:ascii="Times New Roman" w:eastAsia="Times New Roman" w:hAnsi="Times New Roman" w:cs="Times New Roman"/>
          <w:sz w:val="24"/>
          <w:szCs w:val="24"/>
          <w:lang w:eastAsia="zh-CN"/>
        </w:rPr>
      </w:pPr>
    </w:p>
    <w:p w:rsidR="00C71D13" w:rsidRPr="00C71D13" w:rsidRDefault="00C71D13" w:rsidP="00C71D13">
      <w:pPr>
        <w:suppressAutoHyphens/>
        <w:spacing w:after="0" w:line="240" w:lineRule="auto"/>
        <w:jc w:val="both"/>
        <w:rPr>
          <w:rFonts w:ascii="Times New Roman" w:eastAsia="Times New Roman" w:hAnsi="Times New Roman" w:cs="Times New Roman"/>
          <w:sz w:val="24"/>
          <w:szCs w:val="24"/>
          <w:lang w:eastAsia="zh-CN"/>
        </w:rPr>
      </w:pPr>
    </w:p>
    <w:p w:rsidR="00C71D13" w:rsidRPr="00C71D13" w:rsidRDefault="00C71D13" w:rsidP="00C71D13">
      <w:pPr>
        <w:suppressAutoHyphens/>
        <w:spacing w:after="0" w:line="240" w:lineRule="auto"/>
        <w:jc w:val="both"/>
        <w:rPr>
          <w:rFonts w:ascii="Times New Roman" w:eastAsia="Times New Roman" w:hAnsi="Times New Roman" w:cs="Times New Roman"/>
          <w:sz w:val="24"/>
          <w:szCs w:val="24"/>
          <w:lang w:eastAsia="zh-CN"/>
        </w:rPr>
      </w:pPr>
    </w:p>
    <w:p w:rsidR="00C71D13" w:rsidRPr="00C71D13" w:rsidRDefault="00C71D13" w:rsidP="00C71D13">
      <w:pPr>
        <w:suppressAutoHyphens/>
        <w:spacing w:after="0" w:line="240" w:lineRule="auto"/>
        <w:jc w:val="both"/>
        <w:rPr>
          <w:rFonts w:ascii="Times New Roman" w:eastAsia="Times New Roman" w:hAnsi="Times New Roman" w:cs="Times New Roman"/>
          <w:sz w:val="24"/>
          <w:szCs w:val="24"/>
          <w:lang w:eastAsia="zh-CN"/>
        </w:rPr>
      </w:pPr>
    </w:p>
    <w:p w:rsidR="00C71D13" w:rsidRPr="00C71D13" w:rsidRDefault="00C71D13" w:rsidP="00C71D13">
      <w:pPr>
        <w:suppressAutoHyphens/>
        <w:spacing w:after="0" w:line="240" w:lineRule="auto"/>
        <w:jc w:val="both"/>
        <w:rPr>
          <w:rFonts w:ascii="Times New Roman" w:eastAsia="Times New Roman" w:hAnsi="Times New Roman" w:cs="Times New Roman"/>
          <w:sz w:val="24"/>
          <w:szCs w:val="24"/>
          <w:lang w:eastAsia="zh-CN"/>
        </w:rPr>
      </w:pPr>
    </w:p>
    <w:p w:rsidR="00C71D13" w:rsidRPr="00C71D13" w:rsidRDefault="00C71D13" w:rsidP="00C71D13">
      <w:pPr>
        <w:suppressAutoHyphens/>
        <w:spacing w:after="0" w:line="240" w:lineRule="auto"/>
        <w:jc w:val="both"/>
        <w:rPr>
          <w:rFonts w:ascii="Times New Roman" w:eastAsia="Calibri" w:hAnsi="Times New Roman" w:cs="Times New Roman"/>
          <w:i/>
          <w:sz w:val="28"/>
          <w:szCs w:val="28"/>
        </w:rPr>
      </w:pPr>
    </w:p>
    <w:p w:rsidR="00C71D13" w:rsidRPr="00C71D13" w:rsidRDefault="00C71D13" w:rsidP="00C71D13">
      <w:pPr>
        <w:suppressAutoHyphens/>
        <w:spacing w:after="0" w:line="240" w:lineRule="auto"/>
        <w:jc w:val="both"/>
        <w:rPr>
          <w:rFonts w:ascii="Times New Roman" w:eastAsia="Calibri" w:hAnsi="Times New Roman" w:cs="Times New Roman"/>
          <w:i/>
          <w:sz w:val="28"/>
          <w:szCs w:val="28"/>
        </w:rPr>
      </w:pPr>
    </w:p>
    <w:p w:rsidR="00C71D13" w:rsidRPr="00C71D13" w:rsidRDefault="00C71D13" w:rsidP="00C71D13">
      <w:pPr>
        <w:suppressAutoHyphens/>
        <w:spacing w:after="0" w:line="240" w:lineRule="auto"/>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b/>
          <w:sz w:val="28"/>
          <w:szCs w:val="28"/>
          <w:lang w:eastAsia="zh-CN"/>
        </w:rPr>
        <w:t>МОВНО-ЛІТЕРАТУРНА ОСВІТНЯ ГАЛУЗЬ</w:t>
      </w:r>
    </w:p>
    <w:p w:rsidR="00C71D13" w:rsidRPr="00C71D13" w:rsidRDefault="00C71D13" w:rsidP="00C71D13">
      <w:pPr>
        <w:suppressAutoHyphens/>
        <w:spacing w:after="0" w:line="240" w:lineRule="auto"/>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b/>
          <w:sz w:val="28"/>
          <w:szCs w:val="28"/>
          <w:lang w:eastAsia="zh-CN"/>
        </w:rPr>
        <w:t>УКРАЇНСЬКА МОВА І ЛІТЕРАТУРНЕ ЧИТАННЯ</w:t>
      </w:r>
    </w:p>
    <w:p w:rsidR="00C71D13" w:rsidRPr="00C71D13" w:rsidRDefault="00C71D13" w:rsidP="00C71D13">
      <w:pPr>
        <w:suppressAutoHyphens/>
        <w:spacing w:after="0" w:line="240" w:lineRule="auto"/>
        <w:jc w:val="both"/>
        <w:rPr>
          <w:rFonts w:ascii="Times New Roman" w:eastAsia="Calibri" w:hAnsi="Times New Roman" w:cs="Times New Roman"/>
          <w:b/>
          <w:sz w:val="28"/>
          <w:szCs w:val="28"/>
          <w:lang w:val="ru-RU" w:eastAsia="zh-CN"/>
        </w:rPr>
      </w:pPr>
    </w:p>
    <w:p w:rsidR="00C71D13" w:rsidRPr="00C71D13" w:rsidRDefault="00C71D13" w:rsidP="00C71D13">
      <w:pPr>
        <w:suppressAutoHyphens/>
        <w:spacing w:after="0" w:line="240" w:lineRule="auto"/>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b/>
          <w:sz w:val="28"/>
          <w:szCs w:val="28"/>
          <w:lang w:eastAsia="zh-CN"/>
        </w:rPr>
        <w:t>Метою</w:t>
      </w:r>
      <w:r w:rsidRPr="00C71D13">
        <w:rPr>
          <w:rFonts w:ascii="Times New Roman" w:eastAsia="Calibri" w:hAnsi="Times New Roman" w:cs="Times New Roman"/>
          <w:sz w:val="28"/>
          <w:szCs w:val="28"/>
          <w:lang w:eastAsia="zh-CN"/>
        </w:rPr>
        <w:t xml:space="preserve"> початкового курсу мовно-літературної освіти є розвиток особистості дитини засобами різних видів мовленнєвої діяльності, формування ключових, комунікативної та читацької компетентностей; розвиток здатності спілкуватися українською мовою для духовного, культурного й національного самовияву, послуговуватися нею в особистому й суспільному житті, у міжкультурному діалозі; збагачення емоційно-чуттєвого досвіду, розвиток мовленнєво-творчих здібностей.</w:t>
      </w:r>
    </w:p>
    <w:p w:rsidR="00C71D13" w:rsidRPr="00C71D13" w:rsidRDefault="00C71D13" w:rsidP="00C71D13">
      <w:pPr>
        <w:suppressAutoHyphens/>
        <w:spacing w:after="0" w:line="240" w:lineRule="auto"/>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eastAsia="zh-CN"/>
        </w:rPr>
        <w:t xml:space="preserve">Досягнення поставленої мети передбачає виконання таких </w:t>
      </w:r>
      <w:r w:rsidRPr="00C71D13">
        <w:rPr>
          <w:rFonts w:ascii="Times New Roman" w:eastAsia="Calibri" w:hAnsi="Times New Roman" w:cs="Times New Roman"/>
          <w:b/>
          <w:sz w:val="28"/>
          <w:szCs w:val="28"/>
          <w:lang w:eastAsia="zh-CN"/>
        </w:rPr>
        <w:t>завдань</w:t>
      </w:r>
      <w:r w:rsidRPr="00C71D13">
        <w:rPr>
          <w:rFonts w:ascii="Times New Roman" w:eastAsia="Calibri" w:hAnsi="Times New Roman" w:cs="Times New Roman"/>
          <w:sz w:val="28"/>
          <w:szCs w:val="28"/>
          <w:lang w:eastAsia="zh-CN"/>
        </w:rPr>
        <w:t>:</w:t>
      </w:r>
    </w:p>
    <w:p w:rsidR="00C71D13" w:rsidRPr="00C71D13" w:rsidRDefault="00C71D13" w:rsidP="00C71D13">
      <w:pPr>
        <w:suppressAutoHyphens/>
        <w:spacing w:after="0" w:line="240" w:lineRule="auto"/>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eastAsia="zh-CN"/>
        </w:rPr>
        <w:t>–</w:t>
      </w:r>
      <w:r w:rsidRPr="00C71D13">
        <w:rPr>
          <w:rFonts w:ascii="Times New Roman" w:eastAsia="Times New Roman" w:hAnsi="Times New Roman" w:cs="Times New Roman"/>
          <w:sz w:val="28"/>
          <w:szCs w:val="28"/>
          <w:lang w:eastAsia="zh-CN"/>
        </w:rPr>
        <w:t xml:space="preserve"> </w:t>
      </w:r>
      <w:r w:rsidRPr="00C71D13">
        <w:rPr>
          <w:rFonts w:ascii="Times New Roman" w:eastAsia="Calibri" w:hAnsi="Times New Roman" w:cs="Times New Roman"/>
          <w:sz w:val="28"/>
          <w:szCs w:val="28"/>
          <w:lang w:eastAsia="zh-CN"/>
        </w:rPr>
        <w:t>виховання в учнів позитивного емоційно-ціннісного ставлення до української мови, читання, дитячої книжки, формування пізнавального інтересу до рідного слова, прагнення вдосконалювати своє мовлення;</w:t>
      </w:r>
    </w:p>
    <w:p w:rsidR="00C71D13" w:rsidRPr="00C71D13" w:rsidRDefault="00C71D13" w:rsidP="00C71D13">
      <w:pPr>
        <w:suppressAutoHyphens/>
        <w:spacing w:after="0" w:line="240" w:lineRule="auto"/>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eastAsia="zh-CN"/>
        </w:rPr>
        <w:t>–</w:t>
      </w:r>
      <w:r w:rsidRPr="00C71D13">
        <w:rPr>
          <w:rFonts w:ascii="Times New Roman" w:eastAsia="Times New Roman" w:hAnsi="Times New Roman" w:cs="Times New Roman"/>
          <w:sz w:val="28"/>
          <w:szCs w:val="28"/>
          <w:lang w:eastAsia="zh-CN"/>
        </w:rPr>
        <w:t xml:space="preserve"> </w:t>
      </w:r>
      <w:r w:rsidRPr="00C71D13">
        <w:rPr>
          <w:rFonts w:ascii="Times New Roman" w:eastAsia="Calibri" w:hAnsi="Times New Roman" w:cs="Times New Roman"/>
          <w:sz w:val="28"/>
          <w:szCs w:val="28"/>
          <w:lang w:eastAsia="zh-CN"/>
        </w:rPr>
        <w:t>розвиток мислення, мовлення, уяви, пізнавальних і літературно-творчих здібностей школярів;</w:t>
      </w:r>
    </w:p>
    <w:p w:rsidR="00C71D13" w:rsidRPr="00C71D13" w:rsidRDefault="00C71D13" w:rsidP="00C71D13">
      <w:pPr>
        <w:suppressAutoHyphens/>
        <w:spacing w:after="0" w:line="240" w:lineRule="auto"/>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eastAsia="zh-CN"/>
        </w:rPr>
        <w:t>–</w:t>
      </w:r>
      <w:r w:rsidRPr="00C71D13">
        <w:rPr>
          <w:rFonts w:ascii="Times New Roman" w:eastAsia="Times New Roman" w:hAnsi="Times New Roman" w:cs="Times New Roman"/>
          <w:sz w:val="28"/>
          <w:szCs w:val="28"/>
          <w:lang w:eastAsia="zh-CN"/>
        </w:rPr>
        <w:t xml:space="preserve"> </w:t>
      </w:r>
      <w:r w:rsidRPr="00C71D13">
        <w:rPr>
          <w:rFonts w:ascii="Times New Roman" w:eastAsia="Calibri" w:hAnsi="Times New Roman" w:cs="Times New Roman"/>
          <w:sz w:val="28"/>
          <w:szCs w:val="28"/>
          <w:lang w:eastAsia="zh-CN"/>
        </w:rPr>
        <w:t>формування повноцінних навичок читання і письма, уміння брати участь у діалозі, інсценізаціях, створювати короткі усні й письмові монологічні висловлення;</w:t>
      </w:r>
    </w:p>
    <w:p w:rsidR="00C71D13" w:rsidRPr="00C71D13" w:rsidRDefault="00C71D13" w:rsidP="00C71D13">
      <w:pPr>
        <w:suppressAutoHyphens/>
        <w:spacing w:after="0" w:line="240" w:lineRule="auto"/>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eastAsia="zh-CN"/>
        </w:rPr>
        <w:t>–</w:t>
      </w:r>
      <w:r w:rsidRPr="00C71D13">
        <w:rPr>
          <w:rFonts w:ascii="Times New Roman" w:eastAsia="Times New Roman" w:hAnsi="Times New Roman" w:cs="Times New Roman"/>
          <w:sz w:val="28"/>
          <w:szCs w:val="28"/>
          <w:lang w:eastAsia="zh-CN"/>
        </w:rPr>
        <w:t xml:space="preserve"> </w:t>
      </w:r>
      <w:r w:rsidRPr="00C71D13">
        <w:rPr>
          <w:rFonts w:ascii="Times New Roman" w:eastAsia="Calibri" w:hAnsi="Times New Roman" w:cs="Times New Roman"/>
          <w:sz w:val="28"/>
          <w:szCs w:val="28"/>
          <w:lang w:eastAsia="zh-CN"/>
        </w:rPr>
        <w:t>формування вмінь працювати з різними видами та джерелами інформації;</w:t>
      </w:r>
    </w:p>
    <w:p w:rsidR="00C71D13" w:rsidRPr="00C71D13" w:rsidRDefault="00C71D13" w:rsidP="00C71D13">
      <w:pPr>
        <w:suppressAutoHyphens/>
        <w:spacing w:after="0" w:line="240" w:lineRule="auto"/>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eastAsia="zh-CN"/>
        </w:rPr>
        <w:t>–</w:t>
      </w:r>
      <w:r w:rsidRPr="00C71D13">
        <w:rPr>
          <w:rFonts w:ascii="Times New Roman" w:eastAsia="Times New Roman" w:hAnsi="Times New Roman" w:cs="Times New Roman"/>
          <w:sz w:val="28"/>
          <w:szCs w:val="28"/>
          <w:lang w:eastAsia="zh-CN"/>
        </w:rPr>
        <w:t xml:space="preserve"> </w:t>
      </w:r>
      <w:r w:rsidRPr="00C71D13">
        <w:rPr>
          <w:rFonts w:ascii="Times New Roman" w:eastAsia="Calibri" w:hAnsi="Times New Roman" w:cs="Times New Roman"/>
          <w:sz w:val="28"/>
          <w:szCs w:val="28"/>
          <w:lang w:eastAsia="zh-CN"/>
        </w:rPr>
        <w:t>ознайомлення учнів з дитячою літературою різної тематики й жанрів, формування прийомів самостійної роботи з дитячими книжками;</w:t>
      </w:r>
    </w:p>
    <w:p w:rsidR="00C71D13" w:rsidRPr="00C71D13" w:rsidRDefault="00C71D13" w:rsidP="00C71D13">
      <w:pPr>
        <w:suppressAutoHyphens/>
        <w:spacing w:after="0" w:line="240" w:lineRule="auto"/>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eastAsia="zh-CN"/>
        </w:rPr>
        <w:t>–</w:t>
      </w:r>
      <w:r w:rsidRPr="00C71D13">
        <w:rPr>
          <w:rFonts w:ascii="Times New Roman" w:eastAsia="Times New Roman" w:hAnsi="Times New Roman" w:cs="Times New Roman"/>
          <w:sz w:val="28"/>
          <w:szCs w:val="28"/>
          <w:lang w:eastAsia="zh-CN"/>
        </w:rPr>
        <w:t xml:space="preserve"> </w:t>
      </w:r>
      <w:r w:rsidRPr="00C71D13">
        <w:rPr>
          <w:rFonts w:ascii="Times New Roman" w:eastAsia="Calibri" w:hAnsi="Times New Roman" w:cs="Times New Roman"/>
          <w:sz w:val="28"/>
          <w:szCs w:val="28"/>
          <w:lang w:eastAsia="zh-CN"/>
        </w:rPr>
        <w:t>формування умінь опрацьовувати тексти різних видів (художні, науково-популярні, навчальні, медіатексти);</w:t>
      </w:r>
    </w:p>
    <w:p w:rsidR="00C71D13" w:rsidRPr="00C71D13" w:rsidRDefault="00C71D13" w:rsidP="00C71D13">
      <w:pPr>
        <w:suppressAutoHyphens/>
        <w:spacing w:after="0" w:line="240" w:lineRule="auto"/>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eastAsia="zh-CN"/>
        </w:rPr>
        <w:t>–</w:t>
      </w:r>
      <w:r w:rsidRPr="00C71D13">
        <w:rPr>
          <w:rFonts w:ascii="Times New Roman" w:eastAsia="Times New Roman" w:hAnsi="Times New Roman" w:cs="Times New Roman"/>
          <w:sz w:val="28"/>
          <w:szCs w:val="28"/>
          <w:lang w:eastAsia="zh-CN"/>
        </w:rPr>
        <w:t xml:space="preserve"> </w:t>
      </w:r>
      <w:r w:rsidRPr="00C71D13">
        <w:rPr>
          <w:rFonts w:ascii="Times New Roman" w:eastAsia="Calibri" w:hAnsi="Times New Roman" w:cs="Times New Roman"/>
          <w:sz w:val="28"/>
          <w:szCs w:val="28"/>
          <w:lang w:eastAsia="zh-CN"/>
        </w:rPr>
        <w:t>дослідження мовних одиниць і явищ з метою опанування початкових лінгвістичних знань і норм української мови;</w:t>
      </w:r>
    </w:p>
    <w:p w:rsidR="00C71D13" w:rsidRPr="00C71D13" w:rsidRDefault="00C71D13" w:rsidP="00C71D13">
      <w:pPr>
        <w:suppressAutoHyphens/>
        <w:spacing w:after="0" w:line="240" w:lineRule="auto"/>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eastAsia="zh-CN"/>
        </w:rPr>
        <w:t>–</w:t>
      </w:r>
      <w:r w:rsidRPr="00C71D13">
        <w:rPr>
          <w:rFonts w:ascii="Times New Roman" w:eastAsia="Times New Roman" w:hAnsi="Times New Roman" w:cs="Times New Roman"/>
          <w:sz w:val="28"/>
          <w:szCs w:val="28"/>
          <w:lang w:eastAsia="zh-CN"/>
        </w:rPr>
        <w:t xml:space="preserve"> </w:t>
      </w:r>
      <w:r w:rsidRPr="00C71D13">
        <w:rPr>
          <w:rFonts w:ascii="Times New Roman" w:eastAsia="Calibri" w:hAnsi="Times New Roman" w:cs="Times New Roman"/>
          <w:sz w:val="28"/>
          <w:szCs w:val="28"/>
          <w:lang w:eastAsia="zh-CN"/>
        </w:rPr>
        <w:t>залучення молодших школярів до практичного застосування умінь з різних видів мовленнєвої діяльності в навчальних і життєвих ситуаціях.</w:t>
      </w:r>
    </w:p>
    <w:p w:rsidR="00C71D13" w:rsidRPr="00C71D13" w:rsidRDefault="00C71D13" w:rsidP="00C71D13">
      <w:pPr>
        <w:suppressAutoHyphens/>
        <w:spacing w:after="0" w:line="240" w:lineRule="auto"/>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eastAsia="zh-CN"/>
        </w:rPr>
        <w:t xml:space="preserve">Відповідно до зазначених мети і завдань у початковому курсі мовно-літературної освіти виділено такі </w:t>
      </w:r>
      <w:r w:rsidRPr="00C71D13">
        <w:rPr>
          <w:rFonts w:ascii="Times New Roman" w:eastAsia="Calibri" w:hAnsi="Times New Roman" w:cs="Times New Roman"/>
          <w:b/>
          <w:sz w:val="28"/>
          <w:szCs w:val="28"/>
          <w:lang w:eastAsia="zh-CN"/>
        </w:rPr>
        <w:t>змістові лінії</w:t>
      </w:r>
      <w:r w:rsidRPr="00C71D13">
        <w:rPr>
          <w:rFonts w:ascii="Times New Roman" w:eastAsia="Calibri" w:hAnsi="Times New Roman" w:cs="Times New Roman"/>
          <w:sz w:val="28"/>
          <w:szCs w:val="28"/>
          <w:lang w:eastAsia="zh-CN"/>
        </w:rPr>
        <w:t>: «Взаємодіємо усно», «Читаємо», «Взаємодіємо письмово», «Досліджуємо медіа», «Досліджуємо мовні явища».</w:t>
      </w:r>
    </w:p>
    <w:p w:rsidR="00C71D13" w:rsidRPr="00C71D13" w:rsidRDefault="00C71D13" w:rsidP="00C71D13">
      <w:pPr>
        <w:suppressAutoHyphens/>
        <w:spacing w:after="0" w:line="240" w:lineRule="auto"/>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eastAsia="zh-CN"/>
        </w:rPr>
        <w:t xml:space="preserve">Змістова лінія </w:t>
      </w:r>
      <w:r w:rsidRPr="00C71D13">
        <w:rPr>
          <w:rFonts w:ascii="Times New Roman" w:eastAsia="Calibri" w:hAnsi="Times New Roman" w:cs="Times New Roman"/>
          <w:b/>
          <w:sz w:val="28"/>
          <w:szCs w:val="28"/>
          <w:lang w:eastAsia="zh-CN"/>
        </w:rPr>
        <w:t>«Взаємодіємо усно»</w:t>
      </w:r>
      <w:r w:rsidRPr="00C71D13">
        <w:rPr>
          <w:rFonts w:ascii="Times New Roman" w:eastAsia="Calibri" w:hAnsi="Times New Roman" w:cs="Times New Roman"/>
          <w:sz w:val="28"/>
          <w:szCs w:val="28"/>
          <w:lang w:eastAsia="zh-CN"/>
        </w:rPr>
        <w:t xml:space="preserve"> спрямована на формування в молодших школярів умінь сприймати, аналізувати, інтерпретувати й оцінювати усну інформацію та використовувати її в різних комунікативних ситуаціях, спілкуватися усно з іншими людьми в діалогічній і монологічній формах заради досягнення певних життєвих цілей.</w:t>
      </w:r>
    </w:p>
    <w:p w:rsidR="00C71D13" w:rsidRPr="00C71D13" w:rsidRDefault="00C71D13" w:rsidP="00C71D13">
      <w:pPr>
        <w:suppressAutoHyphens/>
        <w:spacing w:after="0" w:line="240" w:lineRule="auto"/>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eastAsia="zh-CN"/>
        </w:rPr>
        <w:t xml:space="preserve">Змістова лінія </w:t>
      </w:r>
      <w:r w:rsidRPr="00C71D13">
        <w:rPr>
          <w:rFonts w:ascii="Times New Roman" w:eastAsia="Calibri" w:hAnsi="Times New Roman" w:cs="Times New Roman"/>
          <w:b/>
          <w:sz w:val="28"/>
          <w:szCs w:val="28"/>
          <w:lang w:eastAsia="zh-CN"/>
        </w:rPr>
        <w:t xml:space="preserve">«Читаємо» </w:t>
      </w:r>
      <w:r w:rsidRPr="00C71D13">
        <w:rPr>
          <w:rFonts w:ascii="Times New Roman" w:eastAsia="Calibri" w:hAnsi="Times New Roman" w:cs="Times New Roman"/>
          <w:sz w:val="28"/>
          <w:szCs w:val="28"/>
          <w:lang w:eastAsia="zh-CN"/>
        </w:rPr>
        <w:t xml:space="preserve">передбачає формування в учнів повноцінної навички читання, умінь самостійно вибирати й опрацьовувати літературні тексти різних видів, дитячі книжки, висловлювати своє ставлення до прочитаного, сприймати художній текст як засіб збагачення особистого емоційно-чуттєвого, соціального </w:t>
      </w:r>
      <w:r w:rsidRPr="00C71D13">
        <w:rPr>
          <w:rFonts w:ascii="Times New Roman" w:eastAsia="Calibri" w:hAnsi="Times New Roman" w:cs="Times New Roman"/>
          <w:sz w:val="28"/>
          <w:szCs w:val="28"/>
          <w:lang w:eastAsia="zh-CN"/>
        </w:rPr>
        <w:lastRenderedPageBreak/>
        <w:t xml:space="preserve">досвіду, користуватися раціональними прийомами пошуку потрібної інформації в різних джерелах, працювати з інформацією в різних форматах, застосовувати її в навчально-пізнавальних, комунікативних ситуаціях, практичному досвіді. </w:t>
      </w:r>
    </w:p>
    <w:p w:rsidR="00C71D13" w:rsidRPr="00C71D13" w:rsidRDefault="00C71D13" w:rsidP="00C71D13">
      <w:pPr>
        <w:suppressAutoHyphens/>
        <w:spacing w:after="0" w:line="240" w:lineRule="auto"/>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eastAsia="zh-CN"/>
        </w:rPr>
        <w:t xml:space="preserve">Змістова лінія </w:t>
      </w:r>
      <w:r w:rsidRPr="00C71D13">
        <w:rPr>
          <w:rFonts w:ascii="Times New Roman" w:eastAsia="Calibri" w:hAnsi="Times New Roman" w:cs="Times New Roman"/>
          <w:b/>
          <w:sz w:val="28"/>
          <w:szCs w:val="28"/>
          <w:lang w:eastAsia="zh-CN"/>
        </w:rPr>
        <w:t>«Взаємодіємо письмово»</w:t>
      </w:r>
      <w:r w:rsidRPr="00C71D13">
        <w:rPr>
          <w:rFonts w:ascii="Times New Roman" w:eastAsia="Calibri" w:hAnsi="Times New Roman" w:cs="Times New Roman"/>
          <w:sz w:val="28"/>
          <w:szCs w:val="28"/>
          <w:lang w:eastAsia="zh-CN"/>
        </w:rPr>
        <w:t xml:space="preserve"> спрямована на формування в молодших школярів повноцінної навички письма, умінь висловлювати свої думки, почуття, ставлення та взаємодіяти з іншими людьми в письмовій формі, виявляти себе в різних видах мовленнєво-творчої діяльності.  </w:t>
      </w:r>
    </w:p>
    <w:p w:rsidR="00C71D13" w:rsidRPr="00C71D13" w:rsidRDefault="00C71D13" w:rsidP="00C71D13">
      <w:pPr>
        <w:suppressAutoHyphens/>
        <w:spacing w:after="0" w:line="240" w:lineRule="auto"/>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eastAsia="zh-CN"/>
        </w:rPr>
        <w:t xml:space="preserve">Змістова лінія </w:t>
      </w:r>
      <w:r w:rsidRPr="00C71D13">
        <w:rPr>
          <w:rFonts w:ascii="Times New Roman" w:eastAsia="Calibri" w:hAnsi="Times New Roman" w:cs="Times New Roman"/>
          <w:b/>
          <w:sz w:val="28"/>
          <w:szCs w:val="28"/>
          <w:lang w:eastAsia="zh-CN"/>
        </w:rPr>
        <w:t>«Досліджуємо медіа»</w:t>
      </w:r>
      <w:r w:rsidRPr="00C71D13">
        <w:rPr>
          <w:rFonts w:ascii="Times New Roman" w:eastAsia="Calibri" w:hAnsi="Times New Roman" w:cs="Times New Roman"/>
          <w:sz w:val="28"/>
          <w:szCs w:val="28"/>
          <w:lang w:eastAsia="zh-CN"/>
        </w:rPr>
        <w:t xml:space="preserve"> передбачає формування в учнів умінь аналізувати, інтерпретувати, критично оцінювати інформацію в медіатекстах та використовувати її для збагачення власного досвіду, створювати прості медіапродукти. </w:t>
      </w:r>
    </w:p>
    <w:p w:rsidR="00C71D13" w:rsidRPr="00C71D13" w:rsidRDefault="00C71D13" w:rsidP="00C71D13">
      <w:pPr>
        <w:suppressAutoHyphens/>
        <w:spacing w:after="0" w:line="240" w:lineRule="auto"/>
        <w:jc w:val="both"/>
        <w:rPr>
          <w:rFonts w:ascii="Times New Roman" w:eastAsia="Times New Roman" w:hAnsi="Times New Roman" w:cs="Times New Roman"/>
          <w:sz w:val="28"/>
          <w:szCs w:val="28"/>
          <w:lang w:eastAsia="zh-CN"/>
        </w:rPr>
      </w:pPr>
      <w:r w:rsidRPr="00C71D13">
        <w:rPr>
          <w:rFonts w:ascii="Times New Roman" w:eastAsia="Calibri" w:hAnsi="Times New Roman" w:cs="Times New Roman"/>
          <w:sz w:val="28"/>
          <w:szCs w:val="28"/>
          <w:lang w:eastAsia="zh-CN"/>
        </w:rPr>
        <w:t xml:space="preserve">Змістова лінія </w:t>
      </w:r>
      <w:r w:rsidRPr="00C71D13">
        <w:rPr>
          <w:rFonts w:ascii="Times New Roman" w:eastAsia="Calibri" w:hAnsi="Times New Roman" w:cs="Times New Roman"/>
          <w:b/>
          <w:sz w:val="28"/>
          <w:szCs w:val="28"/>
          <w:lang w:eastAsia="zh-CN"/>
        </w:rPr>
        <w:t>«Досліджуємо мовні явища»</w:t>
      </w:r>
      <w:r w:rsidRPr="00C71D13">
        <w:rPr>
          <w:rFonts w:ascii="Times New Roman" w:eastAsia="Calibri" w:hAnsi="Times New Roman" w:cs="Times New Roman"/>
          <w:sz w:val="28"/>
          <w:szCs w:val="28"/>
          <w:lang w:eastAsia="zh-CN"/>
        </w:rPr>
        <w:t xml:space="preserve"> спрямована на дослідження учнями мовних одиниць і явищ з метою опанування початкових лінгвістичних знань, норм літературної вимови та правил українського правопису, формування в молодших школярів умінь послуговуватися українською мовою в усіх сферах життя.</w:t>
      </w:r>
    </w:p>
    <w:p w:rsidR="00C71D13" w:rsidRPr="00C71D13" w:rsidRDefault="00C71D13" w:rsidP="00C71D13">
      <w:pPr>
        <w:suppressAutoHyphens/>
        <w:spacing w:after="0" w:line="240" w:lineRule="auto"/>
        <w:jc w:val="both"/>
        <w:rPr>
          <w:rFonts w:ascii="Times New Roman" w:eastAsia="Times New Roman" w:hAnsi="Times New Roman" w:cs="Times New Roman"/>
          <w:sz w:val="28"/>
          <w:szCs w:val="28"/>
          <w:lang w:eastAsia="zh-CN"/>
        </w:rPr>
      </w:pPr>
      <w:r w:rsidRPr="00C71D13">
        <w:rPr>
          <w:rFonts w:ascii="Times New Roman" w:eastAsia="Calibri" w:hAnsi="Times New Roman" w:cs="Times New Roman"/>
          <w:sz w:val="28"/>
          <w:szCs w:val="28"/>
          <w:lang w:eastAsia="zh-CN"/>
        </w:rPr>
        <w:t>Змістові лінії реалізуються через такі інтегровані курси і навчальні предмети:</w:t>
      </w:r>
    </w:p>
    <w:p w:rsidR="00C71D13" w:rsidRPr="00C71D13" w:rsidRDefault="00C71D13" w:rsidP="00C71D13">
      <w:pPr>
        <w:suppressAutoHyphens/>
        <w:spacing w:after="0" w:line="240" w:lineRule="auto"/>
        <w:jc w:val="both"/>
        <w:rPr>
          <w:rFonts w:ascii="Times New Roman" w:eastAsia="Times New Roman" w:hAnsi="Times New Roman" w:cs="Times New Roman"/>
          <w:sz w:val="28"/>
          <w:szCs w:val="28"/>
          <w:lang w:eastAsia="zh-CN"/>
        </w:rPr>
      </w:pPr>
      <w:r w:rsidRPr="00C71D13">
        <w:rPr>
          <w:rFonts w:ascii="Times New Roman" w:eastAsia="Calibri" w:hAnsi="Times New Roman" w:cs="Times New Roman"/>
          <w:sz w:val="28"/>
          <w:szCs w:val="28"/>
          <w:lang w:eastAsia="zh-CN"/>
        </w:rPr>
        <w:t>1 клас – інтегрований курс «Навчання грамоти»;</w:t>
      </w:r>
    </w:p>
    <w:p w:rsidR="00C71D13" w:rsidRPr="00C71D13" w:rsidRDefault="00C71D13" w:rsidP="00C71D13">
      <w:pPr>
        <w:suppressAutoHyphens/>
        <w:spacing w:after="0" w:line="240" w:lineRule="auto"/>
        <w:jc w:val="both"/>
        <w:rPr>
          <w:rFonts w:ascii="Times New Roman" w:eastAsia="Times New Roman" w:hAnsi="Times New Roman" w:cs="Times New Roman"/>
          <w:sz w:val="28"/>
          <w:szCs w:val="28"/>
          <w:lang w:eastAsia="zh-CN"/>
        </w:rPr>
      </w:pPr>
      <w:r w:rsidRPr="00C71D13">
        <w:rPr>
          <w:rFonts w:ascii="Times New Roman" w:eastAsia="Calibri" w:hAnsi="Times New Roman" w:cs="Times New Roman"/>
          <w:sz w:val="28"/>
          <w:szCs w:val="28"/>
          <w:lang w:eastAsia="zh-CN"/>
        </w:rPr>
        <w:t>2 клас – навчальні предмети «Українська мова», «Читання» або інтегрований курс цих навчальних предметів;</w:t>
      </w:r>
    </w:p>
    <w:p w:rsidR="00C71D13" w:rsidRPr="00C71D13" w:rsidRDefault="00C71D13" w:rsidP="00C71D13">
      <w:pPr>
        <w:suppressAutoHyphens/>
        <w:spacing w:after="0" w:line="240" w:lineRule="auto"/>
        <w:jc w:val="both"/>
        <w:rPr>
          <w:rFonts w:ascii="Times New Roman" w:eastAsia="Times New Roman" w:hAnsi="Times New Roman" w:cs="Times New Roman"/>
          <w:sz w:val="28"/>
          <w:szCs w:val="28"/>
          <w:lang w:eastAsia="zh-CN"/>
        </w:rPr>
      </w:pPr>
      <w:r w:rsidRPr="00C71D13">
        <w:rPr>
          <w:rFonts w:ascii="Times New Roman" w:eastAsia="Calibri" w:hAnsi="Times New Roman" w:cs="Times New Roman"/>
          <w:sz w:val="28"/>
          <w:szCs w:val="28"/>
          <w:lang w:eastAsia="zh-CN"/>
        </w:rPr>
        <w:t>3 клас – навчальні предмети «Українська мова», «Літературне читання»;</w:t>
      </w:r>
    </w:p>
    <w:p w:rsidR="00C71D13" w:rsidRPr="00C71D13" w:rsidRDefault="00C71D13" w:rsidP="00C71D13">
      <w:pPr>
        <w:suppressAutoHyphens/>
        <w:spacing w:after="0" w:line="240" w:lineRule="auto"/>
        <w:jc w:val="both"/>
        <w:rPr>
          <w:rFonts w:ascii="Times New Roman" w:eastAsia="Times New Roman" w:hAnsi="Times New Roman" w:cs="Times New Roman"/>
          <w:sz w:val="28"/>
          <w:szCs w:val="28"/>
          <w:lang w:eastAsia="zh-CN"/>
        </w:rPr>
      </w:pPr>
      <w:r w:rsidRPr="00C71D13">
        <w:rPr>
          <w:rFonts w:ascii="Times New Roman" w:eastAsia="Calibri" w:hAnsi="Times New Roman" w:cs="Times New Roman"/>
          <w:sz w:val="28"/>
          <w:szCs w:val="28"/>
          <w:lang w:eastAsia="zh-CN"/>
        </w:rPr>
        <w:t>4 клас – навчальні предмети «Українська мова», «Літературне читання».</w:t>
      </w:r>
    </w:p>
    <w:p w:rsidR="00C71D13" w:rsidRPr="00C71D13" w:rsidRDefault="00C71D13" w:rsidP="00C71D13">
      <w:pPr>
        <w:suppressAutoHyphens/>
        <w:spacing w:after="0" w:line="240" w:lineRule="auto"/>
        <w:jc w:val="both"/>
        <w:rPr>
          <w:rFonts w:ascii="Times New Roman" w:eastAsia="Calibri" w:hAnsi="Times New Roman" w:cs="Times New Roman"/>
          <w:b/>
          <w:sz w:val="28"/>
          <w:szCs w:val="28"/>
          <w:lang w:eastAsia="zh-CN"/>
        </w:rPr>
      </w:pPr>
    </w:p>
    <w:p w:rsidR="00C71D13" w:rsidRPr="00C71D13" w:rsidRDefault="00C71D13" w:rsidP="00C71D13">
      <w:pPr>
        <w:suppressAutoHyphens/>
        <w:spacing w:after="0" w:line="240" w:lineRule="auto"/>
        <w:jc w:val="both"/>
        <w:rPr>
          <w:rFonts w:ascii="Times New Roman" w:eastAsia="Calibri" w:hAnsi="Times New Roman" w:cs="Times New Roman"/>
          <w:b/>
          <w:sz w:val="28"/>
          <w:szCs w:val="28"/>
          <w:lang w:eastAsia="zh-CN"/>
        </w:rPr>
      </w:pPr>
    </w:p>
    <w:p w:rsidR="00C71D13" w:rsidRPr="00C71D13" w:rsidRDefault="00C71D13" w:rsidP="00C71D13">
      <w:pPr>
        <w:suppressAutoHyphens/>
        <w:spacing w:after="0" w:line="240" w:lineRule="auto"/>
        <w:jc w:val="both"/>
        <w:rPr>
          <w:rFonts w:ascii="Times New Roman" w:eastAsia="Times New Roman" w:hAnsi="Times New Roman" w:cs="Times New Roman"/>
          <w:sz w:val="28"/>
          <w:szCs w:val="28"/>
          <w:lang w:eastAsia="zh-CN"/>
        </w:rPr>
      </w:pPr>
      <w:r w:rsidRPr="00C71D13">
        <w:rPr>
          <w:rFonts w:ascii="Times New Roman" w:eastAsia="Calibri" w:hAnsi="Times New Roman" w:cs="Times New Roman"/>
          <w:b/>
          <w:sz w:val="28"/>
          <w:szCs w:val="28"/>
          <w:lang w:eastAsia="zh-CN"/>
        </w:rPr>
        <w:t xml:space="preserve">                                                          1 клас</w:t>
      </w:r>
    </w:p>
    <w:tbl>
      <w:tblPr>
        <w:tblW w:w="0" w:type="auto"/>
        <w:tblInd w:w="108" w:type="dxa"/>
        <w:tblLayout w:type="fixed"/>
        <w:tblLook w:val="0000" w:firstRow="0" w:lastRow="0" w:firstColumn="0" w:lastColumn="0" w:noHBand="0" w:noVBand="0"/>
      </w:tblPr>
      <w:tblGrid>
        <w:gridCol w:w="5760"/>
        <w:gridCol w:w="3490"/>
      </w:tblGrid>
      <w:tr w:rsidR="00C71D13" w:rsidRPr="00C71D13" w:rsidTr="002475F6">
        <w:trPr>
          <w:trHeight w:val="555"/>
        </w:trPr>
        <w:tc>
          <w:tcPr>
            <w:tcW w:w="5760"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both"/>
              <w:rPr>
                <w:rFonts w:ascii="Times New Roman" w:eastAsia="Times New Roman" w:hAnsi="Times New Roman" w:cs="Times New Roman"/>
                <w:sz w:val="28"/>
                <w:szCs w:val="28"/>
                <w:lang w:eastAsia="zh-CN"/>
              </w:rPr>
            </w:pPr>
            <w:r w:rsidRPr="00C71D13">
              <w:rPr>
                <w:rFonts w:ascii="Times New Roman" w:eastAsia="Calibri" w:hAnsi="Times New Roman" w:cs="Times New Roman"/>
                <w:b/>
                <w:sz w:val="28"/>
                <w:szCs w:val="28"/>
                <w:lang w:eastAsia="zh-CN"/>
              </w:rPr>
              <w:t xml:space="preserve">Очікувані результати навчання </w:t>
            </w:r>
          </w:p>
          <w:p w:rsidR="00C71D13" w:rsidRPr="00C71D13" w:rsidRDefault="00C71D13" w:rsidP="00C71D13">
            <w:pPr>
              <w:suppressAutoHyphens/>
              <w:spacing w:after="0" w:line="240" w:lineRule="auto"/>
              <w:jc w:val="both"/>
              <w:rPr>
                <w:rFonts w:ascii="Times New Roman" w:eastAsia="Times New Roman" w:hAnsi="Times New Roman" w:cs="Times New Roman"/>
                <w:sz w:val="28"/>
                <w:szCs w:val="28"/>
                <w:lang w:eastAsia="zh-CN"/>
              </w:rPr>
            </w:pPr>
            <w:r w:rsidRPr="00C71D13">
              <w:rPr>
                <w:rFonts w:ascii="Times New Roman" w:eastAsia="Calibri" w:hAnsi="Times New Roman" w:cs="Times New Roman"/>
                <w:b/>
                <w:sz w:val="28"/>
                <w:szCs w:val="28"/>
                <w:lang w:eastAsia="zh-CN"/>
              </w:rPr>
              <w:t>здобувачів освіти</w:t>
            </w:r>
          </w:p>
        </w:tc>
        <w:tc>
          <w:tcPr>
            <w:tcW w:w="3490" w:type="dxa"/>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jc w:val="both"/>
              <w:rPr>
                <w:rFonts w:ascii="Times New Roman" w:eastAsia="Times New Roman" w:hAnsi="Times New Roman" w:cs="Times New Roman"/>
                <w:sz w:val="28"/>
                <w:szCs w:val="28"/>
                <w:lang w:eastAsia="zh-CN"/>
              </w:rPr>
            </w:pPr>
            <w:r w:rsidRPr="00C71D13">
              <w:rPr>
                <w:rFonts w:ascii="Times New Roman" w:eastAsia="Calibri" w:hAnsi="Times New Roman" w:cs="Times New Roman"/>
                <w:b/>
                <w:sz w:val="28"/>
                <w:szCs w:val="28"/>
                <w:lang w:eastAsia="zh-CN"/>
              </w:rPr>
              <w:t>Зміст навчання</w:t>
            </w:r>
          </w:p>
        </w:tc>
      </w:tr>
      <w:tr w:rsidR="00C71D13" w:rsidRPr="00C71D13" w:rsidTr="002475F6">
        <w:trPr>
          <w:trHeight w:val="705"/>
        </w:trPr>
        <w:tc>
          <w:tcPr>
            <w:tcW w:w="9250" w:type="dxa"/>
            <w:gridSpan w:val="2"/>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jc w:val="both"/>
              <w:rPr>
                <w:rFonts w:ascii="Times New Roman" w:eastAsia="Times New Roman" w:hAnsi="Times New Roman" w:cs="Times New Roman"/>
                <w:sz w:val="28"/>
                <w:szCs w:val="28"/>
                <w:lang w:eastAsia="zh-CN"/>
              </w:rPr>
            </w:pPr>
            <w:r w:rsidRPr="00C71D13">
              <w:rPr>
                <w:rFonts w:ascii="Times New Roman" w:eastAsia="Calibri" w:hAnsi="Times New Roman" w:cs="Times New Roman"/>
                <w:b/>
                <w:sz w:val="28"/>
                <w:szCs w:val="28"/>
                <w:lang w:eastAsia="zh-CN"/>
              </w:rPr>
              <w:t>Змістова лінія «Взаємодіємо усно»</w:t>
            </w:r>
          </w:p>
        </w:tc>
      </w:tr>
      <w:tr w:rsidR="00C71D13" w:rsidRPr="00C71D13" w:rsidTr="002475F6">
        <w:trPr>
          <w:trHeight w:val="1425"/>
        </w:trPr>
        <w:tc>
          <w:tcPr>
            <w:tcW w:w="5760"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both"/>
              <w:rPr>
                <w:rFonts w:ascii="Times New Roman" w:eastAsia="Times New Roman" w:hAnsi="Times New Roman" w:cs="Times New Roman"/>
                <w:sz w:val="28"/>
                <w:szCs w:val="28"/>
                <w:lang w:eastAsia="zh-CN"/>
              </w:rPr>
            </w:pPr>
            <w:r w:rsidRPr="00C71D13">
              <w:rPr>
                <w:rFonts w:ascii="Times New Roman" w:eastAsia="Calibri" w:hAnsi="Times New Roman" w:cs="Times New Roman"/>
                <w:sz w:val="28"/>
                <w:szCs w:val="28"/>
                <w:lang w:eastAsia="zh-CN"/>
              </w:rPr>
              <w:t xml:space="preserve">з увагою </w:t>
            </w:r>
            <w:r w:rsidRPr="00C71D13">
              <w:rPr>
                <w:rFonts w:ascii="Times New Roman" w:eastAsia="Calibri" w:hAnsi="Times New Roman" w:cs="Times New Roman"/>
                <w:i/>
                <w:sz w:val="28"/>
                <w:szCs w:val="28"/>
                <w:lang w:eastAsia="zh-CN"/>
              </w:rPr>
              <w:t>сприймає</w:t>
            </w:r>
            <w:r w:rsidRPr="00C71D13">
              <w:rPr>
                <w:rFonts w:ascii="Times New Roman" w:eastAsia="Calibri" w:hAnsi="Times New Roman" w:cs="Times New Roman"/>
                <w:sz w:val="28"/>
                <w:szCs w:val="28"/>
                <w:lang w:eastAsia="zh-CN"/>
              </w:rPr>
              <w:t xml:space="preserve"> усні репліки співрозмовника, </w:t>
            </w:r>
            <w:r w:rsidRPr="00C71D13">
              <w:rPr>
                <w:rFonts w:ascii="Times New Roman" w:eastAsia="Calibri" w:hAnsi="Times New Roman" w:cs="Times New Roman"/>
                <w:i/>
                <w:sz w:val="28"/>
                <w:szCs w:val="28"/>
                <w:lang w:eastAsia="zh-CN"/>
              </w:rPr>
              <w:t>доречно реагує</w:t>
            </w:r>
            <w:r w:rsidRPr="00C71D13">
              <w:rPr>
                <w:rFonts w:ascii="Times New Roman" w:eastAsia="Calibri" w:hAnsi="Times New Roman" w:cs="Times New Roman"/>
                <w:sz w:val="28"/>
                <w:szCs w:val="28"/>
                <w:lang w:eastAsia="zh-CN"/>
              </w:rPr>
              <w:t xml:space="preserve"> на них;</w:t>
            </w:r>
          </w:p>
          <w:p w:rsidR="00C71D13" w:rsidRPr="00C71D13" w:rsidRDefault="00C71D13" w:rsidP="00C71D13">
            <w:pPr>
              <w:suppressAutoHyphens/>
              <w:spacing w:after="0" w:line="240" w:lineRule="auto"/>
              <w:jc w:val="both"/>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lang w:eastAsia="zh-CN"/>
              </w:rPr>
              <w:t>виконує</w:t>
            </w:r>
            <w:r w:rsidRPr="00C71D13">
              <w:rPr>
                <w:rFonts w:ascii="Times New Roman" w:eastAsia="Calibri" w:hAnsi="Times New Roman" w:cs="Times New Roman"/>
                <w:sz w:val="28"/>
                <w:szCs w:val="28"/>
                <w:lang w:eastAsia="zh-CN"/>
              </w:rPr>
              <w:t xml:space="preserve"> навчальні та ігрові дії відповідно до прослуханої інструкції;</w:t>
            </w:r>
          </w:p>
          <w:p w:rsidR="00C71D13" w:rsidRPr="00C71D13" w:rsidRDefault="00C71D13" w:rsidP="00C71D13">
            <w:pPr>
              <w:suppressAutoHyphens/>
              <w:spacing w:after="0" w:line="240" w:lineRule="auto"/>
              <w:jc w:val="both"/>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lang w:eastAsia="zh-CN"/>
              </w:rPr>
              <w:t xml:space="preserve">слухає </w:t>
            </w:r>
            <w:r w:rsidRPr="00C71D13">
              <w:rPr>
                <w:rFonts w:ascii="Times New Roman" w:eastAsia="Calibri" w:hAnsi="Times New Roman" w:cs="Times New Roman"/>
                <w:sz w:val="28"/>
                <w:szCs w:val="28"/>
                <w:lang w:eastAsia="zh-CN"/>
              </w:rPr>
              <w:t>й</w:t>
            </w:r>
            <w:r w:rsidRPr="00C71D13">
              <w:rPr>
                <w:rFonts w:ascii="Times New Roman" w:eastAsia="Calibri" w:hAnsi="Times New Roman" w:cs="Times New Roman"/>
                <w:i/>
                <w:sz w:val="28"/>
                <w:szCs w:val="28"/>
                <w:lang w:eastAsia="zh-CN"/>
              </w:rPr>
              <w:t xml:space="preserve"> розуміє</w:t>
            </w:r>
            <w:r w:rsidRPr="00C71D13">
              <w:rPr>
                <w:rFonts w:ascii="Times New Roman" w:eastAsia="Calibri" w:hAnsi="Times New Roman" w:cs="Times New Roman"/>
                <w:sz w:val="28"/>
                <w:szCs w:val="28"/>
                <w:lang w:eastAsia="zh-CN"/>
              </w:rPr>
              <w:t xml:space="preserve"> коротке монологічне висловлення;</w:t>
            </w:r>
          </w:p>
          <w:p w:rsidR="00C71D13" w:rsidRPr="00C71D13" w:rsidRDefault="00C71D13" w:rsidP="00C71D13">
            <w:pPr>
              <w:suppressAutoHyphens/>
              <w:spacing w:after="0" w:line="240" w:lineRule="auto"/>
              <w:jc w:val="both"/>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jc w:val="both"/>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lang w:eastAsia="zh-CN"/>
              </w:rPr>
              <w:t>відповідає на запитання</w:t>
            </w:r>
            <w:r w:rsidRPr="00C71D13">
              <w:rPr>
                <w:rFonts w:ascii="Times New Roman" w:eastAsia="Calibri" w:hAnsi="Times New Roman" w:cs="Times New Roman"/>
                <w:b/>
                <w:sz w:val="28"/>
                <w:szCs w:val="28"/>
                <w:lang w:eastAsia="zh-CN"/>
              </w:rPr>
              <w:t xml:space="preserve"> </w:t>
            </w:r>
            <w:r w:rsidRPr="00C71D13">
              <w:rPr>
                <w:rFonts w:ascii="Times New Roman" w:eastAsia="Calibri" w:hAnsi="Times New Roman" w:cs="Times New Roman"/>
                <w:sz w:val="28"/>
                <w:szCs w:val="28"/>
                <w:lang w:eastAsia="zh-CN"/>
              </w:rPr>
              <w:t>за змістом</w:t>
            </w:r>
            <w:r w:rsidRPr="00C71D13">
              <w:rPr>
                <w:rFonts w:ascii="Times New Roman" w:eastAsia="Calibri" w:hAnsi="Times New Roman" w:cs="Times New Roman"/>
                <w:b/>
                <w:sz w:val="28"/>
                <w:szCs w:val="28"/>
                <w:lang w:eastAsia="zh-CN"/>
              </w:rPr>
              <w:t xml:space="preserve"> </w:t>
            </w:r>
            <w:r w:rsidRPr="00C71D13">
              <w:rPr>
                <w:rFonts w:ascii="Times New Roman" w:eastAsia="Calibri" w:hAnsi="Times New Roman" w:cs="Times New Roman"/>
                <w:sz w:val="28"/>
                <w:szCs w:val="28"/>
                <w:lang w:eastAsia="zh-CN"/>
              </w:rPr>
              <w:t>прослуханого</w:t>
            </w:r>
            <w:r w:rsidRPr="00C71D13">
              <w:rPr>
                <w:rFonts w:ascii="Times New Roman" w:eastAsia="Calibri" w:hAnsi="Times New Roman" w:cs="Times New Roman"/>
                <w:i/>
                <w:sz w:val="28"/>
                <w:szCs w:val="28"/>
                <w:lang w:eastAsia="zh-CN"/>
              </w:rPr>
              <w:t xml:space="preserve"> (хто? що? де? коли? як?</w:t>
            </w:r>
            <w:r w:rsidRPr="00C71D13">
              <w:rPr>
                <w:rFonts w:ascii="Times New Roman" w:eastAsia="Calibri" w:hAnsi="Times New Roman" w:cs="Times New Roman"/>
                <w:sz w:val="28"/>
                <w:szCs w:val="28"/>
                <w:lang w:eastAsia="zh-CN"/>
              </w:rPr>
              <w:t>)</w:t>
            </w:r>
            <w:r w:rsidRPr="00C71D13">
              <w:rPr>
                <w:rFonts w:ascii="Symbol" w:eastAsia="Symbol" w:hAnsi="Symbol" w:cs="Symbol"/>
                <w:sz w:val="28"/>
                <w:szCs w:val="28"/>
                <w:lang w:eastAsia="zh-CN"/>
              </w:rPr>
              <w:t></w:t>
            </w:r>
          </w:p>
          <w:p w:rsidR="00C71D13" w:rsidRPr="00C71D13" w:rsidRDefault="00C71D13" w:rsidP="00C71D13">
            <w:pPr>
              <w:suppressAutoHyphens/>
              <w:spacing w:after="0" w:line="240" w:lineRule="auto"/>
              <w:jc w:val="both"/>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lang w:eastAsia="zh-CN"/>
              </w:rPr>
              <w:t>розповідає</w:t>
            </w:r>
            <w:r w:rsidRPr="00C71D13">
              <w:rPr>
                <w:rFonts w:ascii="Times New Roman" w:eastAsia="Calibri" w:hAnsi="Times New Roman" w:cs="Times New Roman"/>
                <w:sz w:val="28"/>
                <w:szCs w:val="28"/>
                <w:lang w:eastAsia="zh-CN"/>
              </w:rPr>
              <w:t>, про що мовиться в тексті, який прослуховувався</w:t>
            </w:r>
            <w:r w:rsidRPr="00C71D13">
              <w:rPr>
                <w:rFonts w:ascii="Symbol" w:eastAsia="Symbol" w:hAnsi="Symbol" w:cs="Symbol"/>
                <w:sz w:val="28"/>
                <w:szCs w:val="28"/>
                <w:lang w:eastAsia="zh-CN"/>
              </w:rPr>
              <w:t></w:t>
            </w:r>
          </w:p>
          <w:p w:rsidR="00C71D13" w:rsidRPr="00C71D13" w:rsidRDefault="00C71D13" w:rsidP="00C71D13">
            <w:pPr>
              <w:suppressAutoHyphens/>
              <w:spacing w:after="0" w:line="240" w:lineRule="auto"/>
              <w:jc w:val="both"/>
              <w:rPr>
                <w:rFonts w:ascii="Times New Roman" w:eastAsia="Calibri" w:hAnsi="Times New Roman" w:cs="Times New Roman"/>
                <w:i/>
                <w:sz w:val="28"/>
                <w:szCs w:val="28"/>
                <w:lang w:eastAsia="zh-CN"/>
              </w:rPr>
            </w:pPr>
          </w:p>
          <w:p w:rsidR="00C71D13" w:rsidRPr="00C71D13" w:rsidRDefault="00C71D13" w:rsidP="00C71D13">
            <w:pPr>
              <w:suppressAutoHyphens/>
              <w:spacing w:after="0" w:line="240" w:lineRule="auto"/>
              <w:jc w:val="both"/>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lang w:eastAsia="zh-CN"/>
              </w:rPr>
              <w:t xml:space="preserve">ділиться </w:t>
            </w:r>
            <w:r w:rsidRPr="00C71D13">
              <w:rPr>
                <w:rFonts w:ascii="Times New Roman" w:eastAsia="Calibri" w:hAnsi="Times New Roman" w:cs="Times New Roman"/>
                <w:sz w:val="28"/>
                <w:szCs w:val="28"/>
                <w:lang w:eastAsia="zh-CN"/>
              </w:rPr>
              <w:t>своїми почуттями та емоціями від почутого;</w:t>
            </w:r>
          </w:p>
          <w:p w:rsidR="00C71D13" w:rsidRPr="00C71D13" w:rsidRDefault="00C71D13" w:rsidP="00C71D13">
            <w:pPr>
              <w:suppressAutoHyphens/>
              <w:spacing w:after="0" w:line="240" w:lineRule="auto"/>
              <w:jc w:val="both"/>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lang w:eastAsia="zh-CN"/>
              </w:rPr>
              <w:t>розповідає</w:t>
            </w:r>
            <w:r w:rsidRPr="00C71D13">
              <w:rPr>
                <w:rFonts w:ascii="Times New Roman" w:eastAsia="Calibri" w:hAnsi="Times New Roman" w:cs="Times New Roman"/>
                <w:sz w:val="28"/>
                <w:szCs w:val="28"/>
                <w:lang w:eastAsia="zh-CN"/>
              </w:rPr>
              <w:t>, що зацікавило в усному повідомленні;</w:t>
            </w:r>
          </w:p>
          <w:p w:rsidR="00C71D13" w:rsidRPr="00C71D13" w:rsidRDefault="00C71D13" w:rsidP="00C71D13">
            <w:pPr>
              <w:suppressAutoHyphens/>
              <w:spacing w:after="0" w:line="240" w:lineRule="auto"/>
              <w:jc w:val="both"/>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jc w:val="both"/>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lang w:eastAsia="zh-CN"/>
              </w:rPr>
              <w:t>відтворює</w:t>
            </w:r>
            <w:r w:rsidRPr="00C71D13">
              <w:rPr>
                <w:rFonts w:ascii="Times New Roman" w:eastAsia="Calibri" w:hAnsi="Times New Roman" w:cs="Times New Roman"/>
                <w:sz w:val="28"/>
                <w:szCs w:val="28"/>
                <w:lang w:eastAsia="zh-CN"/>
              </w:rPr>
              <w:t xml:space="preserve"> по ролях (з учнями або вчителем) діалог із прослуханих казок, розповідей</w:t>
            </w:r>
            <w:r w:rsidRPr="00C71D13">
              <w:rPr>
                <w:rFonts w:ascii="Symbol" w:eastAsia="Symbol" w:hAnsi="Symbol" w:cs="Symbol"/>
                <w:sz w:val="28"/>
                <w:szCs w:val="28"/>
                <w:lang w:eastAsia="zh-CN"/>
              </w:rPr>
              <w:t></w:t>
            </w:r>
          </w:p>
          <w:p w:rsidR="00C71D13" w:rsidRPr="00C71D13" w:rsidRDefault="00C71D13" w:rsidP="00C71D13">
            <w:pPr>
              <w:suppressAutoHyphens/>
              <w:spacing w:after="0" w:line="240" w:lineRule="auto"/>
              <w:jc w:val="both"/>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lang w:eastAsia="zh-CN"/>
              </w:rPr>
              <w:lastRenderedPageBreak/>
              <w:t xml:space="preserve">вступає </w:t>
            </w:r>
            <w:r w:rsidRPr="00C71D13">
              <w:rPr>
                <w:rFonts w:ascii="Times New Roman" w:eastAsia="Calibri" w:hAnsi="Times New Roman" w:cs="Times New Roman"/>
                <w:sz w:val="28"/>
                <w:szCs w:val="28"/>
                <w:lang w:eastAsia="zh-CN"/>
              </w:rPr>
              <w:t>в діалог на теми, які викликають зацікавлення;</w:t>
            </w:r>
          </w:p>
          <w:p w:rsidR="00C71D13" w:rsidRPr="00C71D13" w:rsidRDefault="00C71D13" w:rsidP="00C71D13">
            <w:pPr>
              <w:suppressAutoHyphens/>
              <w:spacing w:after="0" w:line="240" w:lineRule="auto"/>
              <w:jc w:val="both"/>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lang w:eastAsia="zh-CN"/>
              </w:rPr>
              <w:t>самостійно формулює</w:t>
            </w:r>
            <w:r w:rsidRPr="00C71D13">
              <w:rPr>
                <w:rFonts w:ascii="Times New Roman" w:eastAsia="Calibri" w:hAnsi="Times New Roman" w:cs="Times New Roman"/>
                <w:sz w:val="28"/>
                <w:szCs w:val="28"/>
                <w:lang w:eastAsia="zh-CN"/>
              </w:rPr>
              <w:t xml:space="preserve"> репліки (запитання) до співрозмовника за змістом попередньо підготовленої короткої бесіди на добре знайому тему</w:t>
            </w:r>
            <w:r w:rsidRPr="00C71D13">
              <w:rPr>
                <w:rFonts w:ascii="Symbol" w:eastAsia="Symbol" w:hAnsi="Symbol" w:cs="Symbol"/>
                <w:sz w:val="28"/>
                <w:szCs w:val="28"/>
                <w:lang w:eastAsia="zh-CN"/>
              </w:rPr>
              <w:t></w:t>
            </w:r>
          </w:p>
          <w:p w:rsidR="00C71D13" w:rsidRPr="00C71D13" w:rsidRDefault="00C71D13" w:rsidP="00C71D13">
            <w:pPr>
              <w:suppressAutoHyphens/>
              <w:spacing w:after="0" w:line="240" w:lineRule="auto"/>
              <w:jc w:val="both"/>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lang w:eastAsia="zh-CN"/>
              </w:rPr>
              <w:t>уважно слухає</w:t>
            </w:r>
            <w:r w:rsidRPr="00C71D13">
              <w:rPr>
                <w:rFonts w:ascii="Times New Roman" w:eastAsia="Calibri" w:hAnsi="Times New Roman" w:cs="Times New Roman"/>
                <w:sz w:val="28"/>
                <w:szCs w:val="28"/>
                <w:lang w:eastAsia="zh-CN"/>
              </w:rPr>
              <w:t xml:space="preserve"> співрозмовника й </w:t>
            </w:r>
            <w:r w:rsidRPr="00C71D13">
              <w:rPr>
                <w:rFonts w:ascii="Times New Roman" w:eastAsia="Calibri" w:hAnsi="Times New Roman" w:cs="Times New Roman"/>
                <w:i/>
                <w:sz w:val="28"/>
                <w:szCs w:val="28"/>
                <w:lang w:eastAsia="zh-CN"/>
              </w:rPr>
              <w:t>адекватно відповідає</w:t>
            </w:r>
            <w:r w:rsidRPr="00C71D13">
              <w:rPr>
                <w:rFonts w:ascii="Times New Roman" w:eastAsia="Calibri" w:hAnsi="Times New Roman" w:cs="Times New Roman"/>
                <w:sz w:val="28"/>
                <w:szCs w:val="28"/>
                <w:lang w:eastAsia="zh-CN"/>
              </w:rPr>
              <w:t xml:space="preserve"> на його запитання;</w:t>
            </w:r>
          </w:p>
          <w:p w:rsidR="00C71D13" w:rsidRPr="00C71D13" w:rsidRDefault="00C71D13" w:rsidP="00C71D13">
            <w:pPr>
              <w:suppressAutoHyphens/>
              <w:spacing w:after="0" w:line="240" w:lineRule="auto"/>
              <w:jc w:val="both"/>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lang w:eastAsia="zh-CN"/>
              </w:rPr>
              <w:t>користується</w:t>
            </w:r>
            <w:r w:rsidRPr="00C71D13">
              <w:rPr>
                <w:rFonts w:ascii="Times New Roman" w:eastAsia="Calibri" w:hAnsi="Times New Roman" w:cs="Times New Roman"/>
                <w:sz w:val="28"/>
                <w:szCs w:val="28"/>
                <w:lang w:eastAsia="zh-CN"/>
              </w:rPr>
              <w:t xml:space="preserve"> формулами мовленнєвого етикету в ситуаціях навчального та побутового спілкування (вітання, прощання, вибачення, подяка, звернення з проханням);</w:t>
            </w:r>
          </w:p>
          <w:p w:rsidR="00C71D13" w:rsidRPr="00C71D13" w:rsidRDefault="00C71D13" w:rsidP="00C71D13">
            <w:pPr>
              <w:suppressAutoHyphens/>
              <w:spacing w:after="0" w:line="240" w:lineRule="auto"/>
              <w:jc w:val="both"/>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lang w:eastAsia="zh-CN"/>
              </w:rPr>
              <w:t>дотримується</w:t>
            </w:r>
            <w:r w:rsidRPr="00C71D13">
              <w:rPr>
                <w:rFonts w:ascii="Times New Roman" w:eastAsia="Calibri" w:hAnsi="Times New Roman" w:cs="Times New Roman"/>
                <w:sz w:val="28"/>
                <w:szCs w:val="28"/>
                <w:lang w:eastAsia="zh-CN"/>
              </w:rPr>
              <w:t xml:space="preserve"> правил спілкування з людьми різного віку;</w:t>
            </w:r>
          </w:p>
          <w:p w:rsidR="00C71D13" w:rsidRPr="00C71D13" w:rsidRDefault="00C71D13" w:rsidP="00C71D13">
            <w:pPr>
              <w:suppressAutoHyphens/>
              <w:spacing w:after="0" w:line="240" w:lineRule="auto"/>
              <w:jc w:val="both"/>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lang w:eastAsia="zh-CN"/>
              </w:rPr>
              <w:t>використовує</w:t>
            </w:r>
            <w:r w:rsidRPr="00C71D13">
              <w:rPr>
                <w:rFonts w:ascii="Times New Roman" w:eastAsia="Calibri" w:hAnsi="Times New Roman" w:cs="Times New Roman"/>
                <w:sz w:val="28"/>
                <w:szCs w:val="28"/>
                <w:lang w:eastAsia="zh-CN"/>
              </w:rPr>
              <w:t xml:space="preserve"> відповідно до ситуації спілкування несловесні засоби (жести, міміка тощо);</w:t>
            </w:r>
          </w:p>
          <w:p w:rsidR="00C71D13" w:rsidRPr="00C71D13" w:rsidRDefault="00C71D13" w:rsidP="00C71D13">
            <w:pPr>
              <w:suppressAutoHyphens/>
              <w:spacing w:after="0" w:line="240" w:lineRule="auto"/>
              <w:jc w:val="both"/>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lang w:eastAsia="zh-CN"/>
              </w:rPr>
              <w:t>регулює</w:t>
            </w:r>
            <w:r w:rsidRPr="00C71D13">
              <w:rPr>
                <w:rFonts w:ascii="Times New Roman" w:eastAsia="Calibri" w:hAnsi="Times New Roman" w:cs="Times New Roman"/>
                <w:b/>
                <w:sz w:val="28"/>
                <w:szCs w:val="28"/>
                <w:lang w:eastAsia="zh-CN"/>
              </w:rPr>
              <w:t xml:space="preserve"> </w:t>
            </w:r>
            <w:r w:rsidRPr="00C71D13">
              <w:rPr>
                <w:rFonts w:ascii="Times New Roman" w:eastAsia="Calibri" w:hAnsi="Times New Roman" w:cs="Times New Roman"/>
                <w:sz w:val="28"/>
                <w:szCs w:val="28"/>
                <w:lang w:eastAsia="zh-CN"/>
              </w:rPr>
              <w:t>дихання,</w:t>
            </w:r>
            <w:r w:rsidRPr="00C71D13">
              <w:rPr>
                <w:rFonts w:ascii="Times New Roman" w:eastAsia="Calibri" w:hAnsi="Times New Roman" w:cs="Times New Roman"/>
                <w:b/>
                <w:sz w:val="28"/>
                <w:szCs w:val="28"/>
                <w:lang w:eastAsia="zh-CN"/>
              </w:rPr>
              <w:t xml:space="preserve"> </w:t>
            </w:r>
            <w:r w:rsidRPr="00C71D13">
              <w:rPr>
                <w:rFonts w:ascii="Times New Roman" w:eastAsia="Calibri" w:hAnsi="Times New Roman" w:cs="Times New Roman"/>
                <w:sz w:val="28"/>
                <w:szCs w:val="28"/>
                <w:lang w:eastAsia="zh-CN"/>
              </w:rPr>
              <w:t>силу голосу і темп мовлення у процесі спілкування;</w:t>
            </w:r>
          </w:p>
          <w:p w:rsidR="00C71D13" w:rsidRPr="00C71D13" w:rsidRDefault="00C71D13" w:rsidP="00C71D13">
            <w:pPr>
              <w:suppressAutoHyphens/>
              <w:spacing w:after="0" w:line="240" w:lineRule="auto"/>
              <w:jc w:val="both"/>
              <w:rPr>
                <w:rFonts w:ascii="Times New Roman" w:eastAsia="Calibri" w:hAnsi="Times New Roman" w:cs="Times New Roman"/>
                <w:i/>
                <w:sz w:val="28"/>
                <w:szCs w:val="28"/>
                <w:lang w:eastAsia="zh-CN"/>
              </w:rPr>
            </w:pPr>
          </w:p>
          <w:p w:rsidR="00C71D13" w:rsidRPr="00C71D13" w:rsidRDefault="00C71D13" w:rsidP="00C71D13">
            <w:pPr>
              <w:suppressAutoHyphens/>
              <w:spacing w:after="0" w:line="240" w:lineRule="auto"/>
              <w:jc w:val="both"/>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lang w:eastAsia="zh-CN"/>
              </w:rPr>
              <w:t>повторює</w:t>
            </w:r>
            <w:r w:rsidRPr="00C71D13">
              <w:rPr>
                <w:rFonts w:ascii="Times New Roman" w:eastAsia="Calibri" w:hAnsi="Times New Roman" w:cs="Times New Roman"/>
                <w:b/>
                <w:sz w:val="28"/>
                <w:szCs w:val="28"/>
                <w:lang w:eastAsia="zh-CN"/>
              </w:rPr>
              <w:t xml:space="preserve"> </w:t>
            </w:r>
            <w:r w:rsidRPr="00C71D13">
              <w:rPr>
                <w:rFonts w:ascii="Times New Roman" w:eastAsia="Calibri" w:hAnsi="Times New Roman" w:cs="Times New Roman"/>
                <w:sz w:val="28"/>
                <w:szCs w:val="28"/>
                <w:lang w:eastAsia="zh-CN"/>
              </w:rPr>
              <w:t>услід за вчителем</w:t>
            </w:r>
            <w:r w:rsidRPr="00C71D13">
              <w:rPr>
                <w:rFonts w:ascii="Times New Roman" w:eastAsia="Calibri" w:hAnsi="Times New Roman" w:cs="Times New Roman"/>
                <w:b/>
                <w:sz w:val="28"/>
                <w:szCs w:val="28"/>
                <w:lang w:eastAsia="zh-CN"/>
              </w:rPr>
              <w:t xml:space="preserve"> </w:t>
            </w:r>
            <w:r w:rsidRPr="00C71D13">
              <w:rPr>
                <w:rFonts w:ascii="Times New Roman" w:eastAsia="Calibri" w:hAnsi="Times New Roman" w:cs="Times New Roman"/>
                <w:sz w:val="28"/>
                <w:szCs w:val="28"/>
                <w:lang w:eastAsia="zh-CN"/>
              </w:rPr>
              <w:t>зразок зв’язного висловлення (обсягом 2-3 речення) зі збереженням його змісту та інтонаційних особливостей</w:t>
            </w:r>
            <w:r w:rsidRPr="00C71D13">
              <w:rPr>
                <w:rFonts w:ascii="Symbol" w:eastAsia="Symbol" w:hAnsi="Symbol" w:cs="Symbol"/>
                <w:sz w:val="28"/>
                <w:szCs w:val="28"/>
                <w:lang w:eastAsia="zh-CN"/>
              </w:rPr>
              <w:t></w:t>
            </w:r>
          </w:p>
          <w:p w:rsidR="00C71D13" w:rsidRPr="00C71D13" w:rsidRDefault="00C71D13" w:rsidP="00C71D13">
            <w:pPr>
              <w:suppressAutoHyphens/>
              <w:spacing w:after="0" w:line="240" w:lineRule="auto"/>
              <w:jc w:val="both"/>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lang w:eastAsia="zh-CN"/>
              </w:rPr>
              <w:t>переказує</w:t>
            </w:r>
            <w:r w:rsidRPr="00C71D13">
              <w:rPr>
                <w:rFonts w:ascii="Times New Roman" w:eastAsia="Calibri" w:hAnsi="Times New Roman" w:cs="Times New Roman"/>
                <w:sz w:val="28"/>
                <w:szCs w:val="28"/>
                <w:lang w:eastAsia="zh-CN"/>
              </w:rPr>
              <w:t xml:space="preserve"> знайому казку, короткий прослуханий текст з опорою на подані малюнки, словосполучення, запитання, план;</w:t>
            </w:r>
          </w:p>
          <w:p w:rsidR="00C71D13" w:rsidRPr="00C71D13" w:rsidRDefault="00C71D13" w:rsidP="00C71D13">
            <w:pPr>
              <w:suppressAutoHyphens/>
              <w:spacing w:after="0" w:line="240" w:lineRule="auto"/>
              <w:jc w:val="both"/>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lang w:eastAsia="zh-CN"/>
              </w:rPr>
              <w:t>самостійно будує</w:t>
            </w:r>
            <w:r w:rsidRPr="00C71D13">
              <w:rPr>
                <w:rFonts w:ascii="Times New Roman" w:eastAsia="Calibri" w:hAnsi="Times New Roman" w:cs="Times New Roman"/>
                <w:sz w:val="28"/>
                <w:szCs w:val="28"/>
                <w:lang w:eastAsia="zh-CN"/>
              </w:rPr>
              <w:t xml:space="preserve"> коротке зв’язне висловлення за поданим початком, малюнком (ілюстрацією, серією малюнків), на основі прослуханого тексту або випадку з життя</w:t>
            </w:r>
          </w:p>
        </w:tc>
        <w:tc>
          <w:tcPr>
            <w:tcW w:w="3490" w:type="dxa"/>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jc w:val="both"/>
              <w:rPr>
                <w:rFonts w:ascii="Times New Roman" w:eastAsia="Times New Roman" w:hAnsi="Times New Roman" w:cs="Times New Roman"/>
                <w:sz w:val="28"/>
                <w:szCs w:val="28"/>
                <w:lang w:eastAsia="zh-CN"/>
              </w:rPr>
            </w:pPr>
            <w:r w:rsidRPr="00C71D13">
              <w:rPr>
                <w:rFonts w:ascii="Times New Roman" w:eastAsia="Calibri" w:hAnsi="Times New Roman" w:cs="Times New Roman"/>
                <w:sz w:val="28"/>
                <w:szCs w:val="28"/>
                <w:lang w:eastAsia="zh-CN"/>
              </w:rPr>
              <w:lastRenderedPageBreak/>
              <w:t>Сприймання усної інформації.</w:t>
            </w:r>
          </w:p>
          <w:p w:rsidR="00C71D13" w:rsidRPr="00C71D13" w:rsidRDefault="00C71D13" w:rsidP="00C71D13">
            <w:pPr>
              <w:suppressAutoHyphens/>
              <w:spacing w:after="0" w:line="240" w:lineRule="auto"/>
              <w:jc w:val="both"/>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jc w:val="both"/>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jc w:val="both"/>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jc w:val="both"/>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jc w:val="both"/>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jc w:val="both"/>
              <w:rPr>
                <w:rFonts w:ascii="Times New Roman" w:eastAsia="Times New Roman" w:hAnsi="Times New Roman" w:cs="Times New Roman"/>
                <w:sz w:val="28"/>
                <w:szCs w:val="28"/>
                <w:lang w:eastAsia="zh-CN"/>
              </w:rPr>
            </w:pPr>
            <w:r w:rsidRPr="00C71D13">
              <w:rPr>
                <w:rFonts w:ascii="Times New Roman" w:eastAsia="Calibri" w:hAnsi="Times New Roman" w:cs="Times New Roman"/>
                <w:sz w:val="28"/>
                <w:szCs w:val="28"/>
                <w:lang w:eastAsia="zh-CN"/>
              </w:rPr>
              <w:t>Аналіз та інтерпретація (розкриття змісту) почутого.</w:t>
            </w:r>
          </w:p>
          <w:p w:rsidR="00C71D13" w:rsidRPr="00C71D13" w:rsidRDefault="00C71D13" w:rsidP="00C71D13">
            <w:pPr>
              <w:suppressAutoHyphens/>
              <w:spacing w:after="0" w:line="240" w:lineRule="auto"/>
              <w:jc w:val="both"/>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jc w:val="both"/>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jc w:val="both"/>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jc w:val="both"/>
              <w:rPr>
                <w:rFonts w:ascii="Times New Roman" w:eastAsia="Times New Roman" w:hAnsi="Times New Roman" w:cs="Times New Roman"/>
                <w:sz w:val="28"/>
                <w:szCs w:val="28"/>
                <w:lang w:eastAsia="zh-CN"/>
              </w:rPr>
            </w:pPr>
            <w:r w:rsidRPr="00C71D13">
              <w:rPr>
                <w:rFonts w:ascii="Times New Roman" w:eastAsia="Calibri" w:hAnsi="Times New Roman" w:cs="Times New Roman"/>
                <w:sz w:val="28"/>
                <w:szCs w:val="28"/>
                <w:lang w:eastAsia="zh-CN"/>
              </w:rPr>
              <w:t>Оцінювання усної інформації.</w:t>
            </w:r>
          </w:p>
          <w:p w:rsidR="00C71D13" w:rsidRPr="00C71D13" w:rsidRDefault="00C71D13" w:rsidP="00C71D13">
            <w:pPr>
              <w:suppressAutoHyphens/>
              <w:spacing w:after="0" w:line="240" w:lineRule="auto"/>
              <w:jc w:val="both"/>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jc w:val="both"/>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jc w:val="both"/>
              <w:rPr>
                <w:rFonts w:ascii="Times New Roman" w:eastAsia="Times New Roman" w:hAnsi="Times New Roman" w:cs="Times New Roman"/>
                <w:sz w:val="28"/>
                <w:szCs w:val="28"/>
                <w:lang w:eastAsia="zh-CN"/>
              </w:rPr>
            </w:pPr>
            <w:r w:rsidRPr="00C71D13">
              <w:rPr>
                <w:rFonts w:ascii="Times New Roman" w:eastAsia="Calibri" w:hAnsi="Times New Roman" w:cs="Times New Roman"/>
                <w:sz w:val="28"/>
                <w:szCs w:val="28"/>
                <w:lang w:eastAsia="zh-CN"/>
              </w:rPr>
              <w:t xml:space="preserve">Практичне оволодіння діалогічною формою </w:t>
            </w:r>
            <w:r w:rsidRPr="00C71D13">
              <w:rPr>
                <w:rFonts w:ascii="Times New Roman" w:eastAsia="Calibri" w:hAnsi="Times New Roman" w:cs="Times New Roman"/>
                <w:sz w:val="28"/>
                <w:szCs w:val="28"/>
                <w:lang w:eastAsia="zh-CN"/>
              </w:rPr>
              <w:lastRenderedPageBreak/>
              <w:t>мовлення, етикетними нормами культури спілкування.</w:t>
            </w:r>
          </w:p>
          <w:p w:rsidR="00C71D13" w:rsidRPr="00C71D13" w:rsidRDefault="00C71D13" w:rsidP="00C71D13">
            <w:pPr>
              <w:suppressAutoHyphens/>
              <w:spacing w:after="0" w:line="240" w:lineRule="auto"/>
              <w:jc w:val="both"/>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jc w:val="both"/>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jc w:val="both"/>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jc w:val="both"/>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jc w:val="both"/>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jc w:val="both"/>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jc w:val="both"/>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jc w:val="both"/>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jc w:val="both"/>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jc w:val="both"/>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jc w:val="both"/>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jc w:val="both"/>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jc w:val="both"/>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jc w:val="both"/>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jc w:val="both"/>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jc w:val="both"/>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jc w:val="both"/>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jc w:val="both"/>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jc w:val="both"/>
              <w:rPr>
                <w:rFonts w:ascii="Times New Roman" w:eastAsia="Times New Roman" w:hAnsi="Times New Roman" w:cs="Times New Roman"/>
                <w:sz w:val="28"/>
                <w:szCs w:val="28"/>
                <w:lang w:eastAsia="zh-CN"/>
              </w:rPr>
            </w:pPr>
            <w:r w:rsidRPr="00C71D13">
              <w:rPr>
                <w:rFonts w:ascii="Times New Roman" w:eastAsia="Calibri" w:hAnsi="Times New Roman" w:cs="Times New Roman"/>
                <w:sz w:val="28"/>
                <w:szCs w:val="28"/>
                <w:lang w:eastAsia="zh-CN"/>
              </w:rPr>
              <w:t>Створення усних монологічних висловлень</w:t>
            </w:r>
          </w:p>
          <w:p w:rsidR="00C71D13" w:rsidRPr="00C71D13" w:rsidRDefault="00C71D13" w:rsidP="00C71D13">
            <w:pPr>
              <w:suppressAutoHyphens/>
              <w:spacing w:after="0" w:line="240" w:lineRule="auto"/>
              <w:jc w:val="both"/>
              <w:rPr>
                <w:rFonts w:ascii="Times New Roman" w:eastAsia="Calibri" w:hAnsi="Times New Roman" w:cs="Times New Roman"/>
                <w:sz w:val="28"/>
                <w:szCs w:val="28"/>
                <w:lang w:eastAsia="zh-CN"/>
              </w:rPr>
            </w:pPr>
          </w:p>
        </w:tc>
      </w:tr>
      <w:tr w:rsidR="00C71D13" w:rsidRPr="00C71D13" w:rsidTr="002475F6">
        <w:trPr>
          <w:trHeight w:val="540"/>
        </w:trPr>
        <w:tc>
          <w:tcPr>
            <w:tcW w:w="9250" w:type="dxa"/>
            <w:gridSpan w:val="2"/>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jc w:val="both"/>
              <w:rPr>
                <w:rFonts w:ascii="Times New Roman" w:eastAsia="Times New Roman" w:hAnsi="Times New Roman" w:cs="Times New Roman"/>
                <w:sz w:val="28"/>
                <w:szCs w:val="28"/>
                <w:lang w:eastAsia="zh-CN"/>
              </w:rPr>
            </w:pPr>
            <w:r w:rsidRPr="00C71D13">
              <w:rPr>
                <w:rFonts w:ascii="Times New Roman" w:eastAsia="Calibri" w:hAnsi="Times New Roman" w:cs="Times New Roman"/>
                <w:b/>
                <w:sz w:val="28"/>
                <w:szCs w:val="28"/>
                <w:lang w:eastAsia="zh-CN"/>
              </w:rPr>
              <w:lastRenderedPageBreak/>
              <w:t>Змістова лінія «Читаємо»</w:t>
            </w:r>
          </w:p>
        </w:tc>
      </w:tr>
      <w:tr w:rsidR="00C71D13" w:rsidRPr="00C71D13" w:rsidTr="002475F6">
        <w:trPr>
          <w:trHeight w:val="556"/>
        </w:trPr>
        <w:tc>
          <w:tcPr>
            <w:tcW w:w="5760"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both"/>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lang w:eastAsia="zh-CN"/>
              </w:rPr>
              <w:t>читає вголос</w:t>
            </w:r>
            <w:r w:rsidRPr="00C71D13">
              <w:rPr>
                <w:rFonts w:ascii="Times New Roman" w:eastAsia="Calibri" w:hAnsi="Times New Roman" w:cs="Times New Roman"/>
                <w:sz w:val="28"/>
                <w:szCs w:val="28"/>
                <w:lang w:eastAsia="zh-CN"/>
              </w:rPr>
              <w:t xml:space="preserve"> доступні тексти переважно цілими словами (окремі слова ускладненої структури – складами);</w:t>
            </w:r>
          </w:p>
          <w:p w:rsidR="00C71D13" w:rsidRPr="00C71D13" w:rsidRDefault="00C71D13" w:rsidP="00C71D13">
            <w:pPr>
              <w:suppressAutoHyphens/>
              <w:spacing w:after="0" w:line="240" w:lineRule="auto"/>
              <w:jc w:val="both"/>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lang w:eastAsia="zh-CN"/>
              </w:rPr>
              <w:t>виявляє</w:t>
            </w:r>
            <w:r w:rsidRPr="00C71D13">
              <w:rPr>
                <w:rFonts w:ascii="Times New Roman" w:eastAsia="Calibri" w:hAnsi="Times New Roman" w:cs="Times New Roman"/>
                <w:sz w:val="28"/>
                <w:szCs w:val="28"/>
                <w:lang w:eastAsia="zh-CN"/>
              </w:rPr>
              <w:t xml:space="preserve">  у процесі читання </w:t>
            </w:r>
            <w:r w:rsidRPr="00C71D13">
              <w:rPr>
                <w:rFonts w:ascii="Times New Roman" w:eastAsia="Calibri" w:hAnsi="Times New Roman" w:cs="Times New Roman"/>
                <w:i/>
                <w:sz w:val="28"/>
                <w:szCs w:val="28"/>
                <w:lang w:eastAsia="zh-CN"/>
              </w:rPr>
              <w:t xml:space="preserve">розуміння </w:t>
            </w:r>
            <w:r w:rsidRPr="00C71D13">
              <w:rPr>
                <w:rFonts w:ascii="Times New Roman" w:eastAsia="Calibri" w:hAnsi="Times New Roman" w:cs="Times New Roman"/>
                <w:sz w:val="28"/>
                <w:szCs w:val="28"/>
                <w:lang w:eastAsia="zh-CN"/>
              </w:rPr>
              <w:t xml:space="preserve">значень більшості слів, </w:t>
            </w:r>
            <w:r w:rsidRPr="00C71D13">
              <w:rPr>
                <w:rFonts w:ascii="Times New Roman" w:eastAsia="Calibri" w:hAnsi="Times New Roman" w:cs="Times New Roman"/>
                <w:i/>
                <w:sz w:val="28"/>
                <w:szCs w:val="28"/>
                <w:lang w:eastAsia="zh-CN"/>
              </w:rPr>
              <w:t>звертає увагу</w:t>
            </w:r>
            <w:r w:rsidRPr="00C71D13">
              <w:rPr>
                <w:rFonts w:ascii="Times New Roman" w:eastAsia="Calibri" w:hAnsi="Times New Roman" w:cs="Times New Roman"/>
                <w:sz w:val="28"/>
                <w:szCs w:val="28"/>
                <w:lang w:eastAsia="zh-CN"/>
              </w:rPr>
              <w:t xml:space="preserve"> на незнайомі слова, запитує у дорослих їх значення; </w:t>
            </w:r>
          </w:p>
          <w:p w:rsidR="00C71D13" w:rsidRPr="00C71D13" w:rsidRDefault="00C71D13" w:rsidP="00C71D13">
            <w:pPr>
              <w:suppressAutoHyphens/>
              <w:spacing w:after="0" w:line="240" w:lineRule="auto"/>
              <w:jc w:val="both"/>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lang w:eastAsia="zh-CN"/>
              </w:rPr>
              <w:t>правильно інтонує</w:t>
            </w:r>
            <w:r w:rsidRPr="00C71D13">
              <w:rPr>
                <w:rFonts w:ascii="Times New Roman" w:eastAsia="Calibri" w:hAnsi="Times New Roman" w:cs="Times New Roman"/>
                <w:sz w:val="28"/>
                <w:szCs w:val="28"/>
                <w:lang w:eastAsia="zh-CN"/>
              </w:rPr>
              <w:t xml:space="preserve"> речення, у кінці яких стоять різні розділові знаки (після попередньої підготовки);</w:t>
            </w:r>
          </w:p>
          <w:p w:rsidR="00C71D13" w:rsidRPr="00C71D13" w:rsidRDefault="00C71D13" w:rsidP="00C71D13">
            <w:pPr>
              <w:suppressAutoHyphens/>
              <w:spacing w:after="0" w:line="240" w:lineRule="auto"/>
              <w:jc w:val="both"/>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jc w:val="both"/>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lang w:eastAsia="zh-CN"/>
              </w:rPr>
              <w:t>читає і  називає</w:t>
            </w:r>
            <w:r w:rsidRPr="00C71D13">
              <w:rPr>
                <w:rFonts w:ascii="Times New Roman" w:eastAsia="Calibri" w:hAnsi="Times New Roman" w:cs="Times New Roman"/>
                <w:sz w:val="28"/>
                <w:szCs w:val="28"/>
                <w:lang w:eastAsia="zh-CN"/>
              </w:rPr>
              <w:t xml:space="preserve">  нескладні за змістом і формою фольклорні та літературні  тексти (загадка, лічилка, казка, вірш, оповідання);</w:t>
            </w:r>
          </w:p>
          <w:p w:rsidR="00C71D13" w:rsidRPr="00C71D13" w:rsidRDefault="00C71D13" w:rsidP="00C71D13">
            <w:pPr>
              <w:suppressAutoHyphens/>
              <w:spacing w:after="0" w:line="240" w:lineRule="auto"/>
              <w:jc w:val="both"/>
              <w:rPr>
                <w:rFonts w:ascii="Times New Roman" w:eastAsia="Calibri" w:hAnsi="Times New Roman" w:cs="Times New Roman"/>
                <w:i/>
                <w:sz w:val="28"/>
                <w:szCs w:val="28"/>
                <w:lang w:eastAsia="zh-CN"/>
              </w:rPr>
            </w:pPr>
          </w:p>
          <w:p w:rsidR="00C71D13" w:rsidRPr="00C71D13" w:rsidRDefault="00C71D13" w:rsidP="00C71D13">
            <w:pPr>
              <w:suppressAutoHyphens/>
              <w:spacing w:after="0" w:line="240" w:lineRule="auto"/>
              <w:jc w:val="both"/>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lang w:eastAsia="zh-CN"/>
              </w:rPr>
              <w:t>виділяє</w:t>
            </w:r>
            <w:r w:rsidRPr="00C71D13">
              <w:rPr>
                <w:rFonts w:ascii="Times New Roman" w:eastAsia="Calibri" w:hAnsi="Times New Roman" w:cs="Times New Roman"/>
                <w:sz w:val="28"/>
                <w:szCs w:val="28"/>
                <w:lang w:eastAsia="zh-CN"/>
              </w:rPr>
              <w:t xml:space="preserve"> в структурі тексту заголовок; </w:t>
            </w:r>
          </w:p>
          <w:p w:rsidR="00C71D13" w:rsidRPr="00C71D13" w:rsidRDefault="00C71D13" w:rsidP="00C71D13">
            <w:pPr>
              <w:suppressAutoHyphens/>
              <w:spacing w:after="0" w:line="240" w:lineRule="auto"/>
              <w:jc w:val="both"/>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lang w:eastAsia="zh-CN"/>
              </w:rPr>
              <w:lastRenderedPageBreak/>
              <w:t>пояснює</w:t>
            </w:r>
            <w:r w:rsidRPr="00C71D13">
              <w:rPr>
                <w:rFonts w:ascii="Times New Roman" w:eastAsia="Calibri" w:hAnsi="Times New Roman" w:cs="Times New Roman"/>
                <w:sz w:val="28"/>
                <w:szCs w:val="28"/>
                <w:lang w:eastAsia="zh-CN"/>
              </w:rPr>
              <w:t xml:space="preserve"> зв’язок заголовка та ілюстрацій зі змістом твору (у прозорих випадках);</w:t>
            </w:r>
          </w:p>
          <w:p w:rsidR="00C71D13" w:rsidRPr="00C71D13" w:rsidRDefault="00C71D13" w:rsidP="00C71D13">
            <w:pPr>
              <w:suppressAutoHyphens/>
              <w:spacing w:after="0" w:line="240" w:lineRule="auto"/>
              <w:jc w:val="both"/>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lang w:eastAsia="zh-CN"/>
              </w:rPr>
              <w:t>виявляє розуміння</w:t>
            </w:r>
            <w:r w:rsidRPr="00C71D13">
              <w:rPr>
                <w:rFonts w:ascii="Times New Roman" w:eastAsia="Calibri" w:hAnsi="Times New Roman" w:cs="Times New Roman"/>
                <w:sz w:val="28"/>
                <w:szCs w:val="28"/>
                <w:lang w:eastAsia="zh-CN"/>
              </w:rPr>
              <w:t xml:space="preserve"> фактичного змісту  невеликих за обсягом і нескладних текстів:  </w:t>
            </w:r>
            <w:r w:rsidRPr="00C71D13">
              <w:rPr>
                <w:rFonts w:ascii="Times New Roman" w:eastAsia="Calibri" w:hAnsi="Times New Roman" w:cs="Times New Roman"/>
                <w:i/>
                <w:sz w:val="28"/>
                <w:szCs w:val="28"/>
                <w:lang w:eastAsia="zh-CN"/>
              </w:rPr>
              <w:t>пояснює</w:t>
            </w:r>
            <w:r w:rsidRPr="00C71D13">
              <w:rPr>
                <w:rFonts w:ascii="Times New Roman" w:eastAsia="Calibri" w:hAnsi="Times New Roman" w:cs="Times New Roman"/>
                <w:sz w:val="28"/>
                <w:szCs w:val="28"/>
                <w:lang w:eastAsia="zh-CN"/>
              </w:rPr>
              <w:t xml:space="preserve">, яка подія відбулася, </w:t>
            </w:r>
            <w:r w:rsidRPr="00C71D13">
              <w:rPr>
                <w:rFonts w:ascii="Times New Roman" w:eastAsia="Calibri" w:hAnsi="Times New Roman" w:cs="Times New Roman"/>
                <w:i/>
                <w:sz w:val="28"/>
                <w:szCs w:val="28"/>
                <w:lang w:eastAsia="zh-CN"/>
              </w:rPr>
              <w:t xml:space="preserve">називає </w:t>
            </w:r>
            <w:r w:rsidRPr="00C71D13">
              <w:rPr>
                <w:rFonts w:ascii="Times New Roman" w:eastAsia="Calibri" w:hAnsi="Times New Roman" w:cs="Times New Roman"/>
                <w:sz w:val="28"/>
                <w:szCs w:val="28"/>
                <w:lang w:eastAsia="zh-CN"/>
              </w:rPr>
              <w:t>персонажів твору,</w:t>
            </w:r>
            <w:r w:rsidRPr="00C71D13">
              <w:rPr>
                <w:rFonts w:ascii="Times New Roman" w:eastAsia="Calibri" w:hAnsi="Times New Roman" w:cs="Times New Roman"/>
                <w:i/>
                <w:sz w:val="28"/>
                <w:szCs w:val="28"/>
                <w:lang w:eastAsia="zh-CN"/>
              </w:rPr>
              <w:t xml:space="preserve"> відповідає на запитання</w:t>
            </w:r>
            <w:r w:rsidRPr="00C71D13">
              <w:rPr>
                <w:rFonts w:ascii="Times New Roman" w:eastAsia="Calibri" w:hAnsi="Times New Roman" w:cs="Times New Roman"/>
                <w:sz w:val="28"/>
                <w:szCs w:val="28"/>
                <w:lang w:eastAsia="zh-CN"/>
              </w:rPr>
              <w:t xml:space="preserve">  за змістом прочитаного; </w:t>
            </w:r>
          </w:p>
          <w:p w:rsidR="00C71D13" w:rsidRPr="00C71D13" w:rsidRDefault="00C71D13" w:rsidP="00C71D13">
            <w:pPr>
              <w:suppressAutoHyphens/>
              <w:spacing w:after="0" w:line="240" w:lineRule="auto"/>
              <w:jc w:val="both"/>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lang w:eastAsia="zh-CN"/>
              </w:rPr>
              <w:t xml:space="preserve">пояснює, </w:t>
            </w:r>
            <w:r w:rsidRPr="00C71D13">
              <w:rPr>
                <w:rFonts w:ascii="Times New Roman" w:eastAsia="Calibri" w:hAnsi="Times New Roman" w:cs="Times New Roman"/>
                <w:sz w:val="28"/>
                <w:szCs w:val="28"/>
                <w:lang w:eastAsia="zh-CN"/>
              </w:rPr>
              <w:t>якими словами  в тексті автор описує характер героя, його зовнішність, передає красу природи і т. ін.(з допомогою вчителя);</w:t>
            </w:r>
          </w:p>
          <w:p w:rsidR="00C71D13" w:rsidRPr="00C71D13" w:rsidRDefault="00C71D13" w:rsidP="00C71D13">
            <w:pPr>
              <w:suppressAutoHyphens/>
              <w:spacing w:after="0" w:line="240" w:lineRule="auto"/>
              <w:jc w:val="both"/>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lang w:eastAsia="zh-CN"/>
              </w:rPr>
              <w:t>переказує</w:t>
            </w:r>
            <w:r w:rsidRPr="00C71D13">
              <w:rPr>
                <w:rFonts w:ascii="Times New Roman" w:eastAsia="Calibri" w:hAnsi="Times New Roman" w:cs="Times New Roman"/>
                <w:sz w:val="28"/>
                <w:szCs w:val="28"/>
                <w:lang w:eastAsia="zh-CN"/>
              </w:rPr>
              <w:t xml:space="preserve"> близько до змісту прочитаний твір  чи окремі його епізоди з опорою на ілюстрації, запитання вчителя;</w:t>
            </w:r>
          </w:p>
          <w:p w:rsidR="00C71D13" w:rsidRPr="00C71D13" w:rsidRDefault="00C71D13" w:rsidP="00C71D13">
            <w:pPr>
              <w:suppressAutoHyphens/>
              <w:spacing w:after="0" w:line="240" w:lineRule="auto"/>
              <w:jc w:val="both"/>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jc w:val="both"/>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lang w:eastAsia="zh-CN"/>
              </w:rPr>
              <w:t>висловлює власне ставлення</w:t>
            </w:r>
            <w:r w:rsidRPr="00C71D13">
              <w:rPr>
                <w:rFonts w:ascii="Times New Roman" w:eastAsia="Calibri" w:hAnsi="Times New Roman" w:cs="Times New Roman"/>
                <w:sz w:val="28"/>
                <w:szCs w:val="28"/>
                <w:lang w:eastAsia="zh-CN"/>
              </w:rPr>
              <w:t xml:space="preserve"> до прочитаного: хороший / поганий вчинок, хто сподобався / не сподобався в творі, які епізоди найбільше запам’яталися,  вразили;</w:t>
            </w:r>
          </w:p>
          <w:p w:rsidR="00C71D13" w:rsidRPr="00C71D13" w:rsidRDefault="00C71D13" w:rsidP="00C71D13">
            <w:pPr>
              <w:suppressAutoHyphens/>
              <w:spacing w:after="0" w:line="240" w:lineRule="auto"/>
              <w:jc w:val="both"/>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lang w:eastAsia="zh-CN"/>
              </w:rPr>
              <w:t>читає по ролях</w:t>
            </w:r>
            <w:r w:rsidRPr="00C71D13">
              <w:rPr>
                <w:rFonts w:ascii="Times New Roman" w:eastAsia="Calibri" w:hAnsi="Times New Roman" w:cs="Times New Roman"/>
                <w:sz w:val="28"/>
                <w:szCs w:val="28"/>
                <w:lang w:eastAsia="zh-CN"/>
              </w:rPr>
              <w:t xml:space="preserve"> діалоги з казок, оповідань, віршів (після попередньої підготовки);</w:t>
            </w:r>
          </w:p>
          <w:p w:rsidR="00C71D13" w:rsidRPr="00C71D13" w:rsidRDefault="00C71D13" w:rsidP="00C71D13">
            <w:pPr>
              <w:suppressAutoHyphens/>
              <w:spacing w:after="0" w:line="240" w:lineRule="auto"/>
              <w:jc w:val="both"/>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jc w:val="both"/>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lang w:eastAsia="zh-CN"/>
              </w:rPr>
              <w:t xml:space="preserve">має уявлення </w:t>
            </w:r>
            <w:r w:rsidRPr="00C71D13">
              <w:rPr>
                <w:rFonts w:ascii="Times New Roman" w:eastAsia="Calibri" w:hAnsi="Times New Roman" w:cs="Times New Roman"/>
                <w:sz w:val="28"/>
                <w:szCs w:val="28"/>
                <w:lang w:eastAsia="zh-CN"/>
              </w:rPr>
              <w:t xml:space="preserve">про найважливіші джерела інформації: дитячі книжки, журнали, енциклопедії, телебачення, бібліотека, Інтернет; </w:t>
            </w:r>
          </w:p>
          <w:p w:rsidR="00C71D13" w:rsidRPr="00C71D13" w:rsidRDefault="00C71D13" w:rsidP="00C71D13">
            <w:pPr>
              <w:suppressAutoHyphens/>
              <w:spacing w:after="0" w:line="240" w:lineRule="auto"/>
              <w:jc w:val="both"/>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lang w:eastAsia="zh-CN"/>
              </w:rPr>
              <w:t>розрізняє</w:t>
            </w:r>
            <w:r w:rsidRPr="00C71D13">
              <w:rPr>
                <w:rFonts w:ascii="Times New Roman" w:eastAsia="Calibri" w:hAnsi="Times New Roman" w:cs="Times New Roman"/>
                <w:sz w:val="28"/>
                <w:szCs w:val="28"/>
                <w:lang w:eastAsia="zh-CN"/>
              </w:rPr>
              <w:t xml:space="preserve">  вербальну і візуальну інформації  в тексті;</w:t>
            </w:r>
          </w:p>
          <w:p w:rsidR="00C71D13" w:rsidRPr="00C71D13" w:rsidRDefault="00C71D13" w:rsidP="00C71D13">
            <w:pPr>
              <w:suppressAutoHyphens/>
              <w:spacing w:after="0" w:line="240" w:lineRule="auto"/>
              <w:jc w:val="both"/>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lang w:eastAsia="zh-CN"/>
              </w:rPr>
              <w:t xml:space="preserve">знаходить </w:t>
            </w:r>
            <w:r w:rsidRPr="00C71D13">
              <w:rPr>
                <w:rFonts w:ascii="Times New Roman" w:eastAsia="Calibri" w:hAnsi="Times New Roman" w:cs="Times New Roman"/>
                <w:sz w:val="28"/>
                <w:szCs w:val="28"/>
                <w:lang w:eastAsia="zh-CN"/>
              </w:rPr>
              <w:t>за завданням учителя потрібну візуальну інформацію в дитячій книжці, дитячому журналі, пояснює її зміст;</w:t>
            </w:r>
          </w:p>
          <w:p w:rsidR="00C71D13" w:rsidRPr="00C71D13" w:rsidRDefault="00C71D13" w:rsidP="00C71D13">
            <w:pPr>
              <w:suppressAutoHyphens/>
              <w:spacing w:after="0" w:line="240" w:lineRule="auto"/>
              <w:jc w:val="both"/>
              <w:rPr>
                <w:rFonts w:ascii="Times New Roman" w:eastAsia="Calibri" w:hAnsi="Times New Roman" w:cs="Times New Roman"/>
                <w:i/>
                <w:sz w:val="28"/>
                <w:szCs w:val="28"/>
                <w:lang w:eastAsia="zh-CN"/>
              </w:rPr>
            </w:pPr>
          </w:p>
          <w:p w:rsidR="00C71D13" w:rsidRPr="00C71D13" w:rsidRDefault="00C71D13" w:rsidP="00C71D13">
            <w:pPr>
              <w:suppressAutoHyphens/>
              <w:spacing w:after="0" w:line="240" w:lineRule="auto"/>
              <w:jc w:val="both"/>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lang w:eastAsia="zh-CN"/>
              </w:rPr>
              <w:t xml:space="preserve">знаходить і називає  </w:t>
            </w:r>
            <w:r w:rsidRPr="00C71D13">
              <w:rPr>
                <w:rFonts w:ascii="Times New Roman" w:eastAsia="Calibri" w:hAnsi="Times New Roman" w:cs="Times New Roman"/>
                <w:sz w:val="28"/>
                <w:szCs w:val="28"/>
                <w:lang w:eastAsia="zh-CN"/>
              </w:rPr>
              <w:t xml:space="preserve">елементи дитячої книжки (прізвище автора, заголовок, ілюстрації), спираючись на них, </w:t>
            </w:r>
            <w:r w:rsidRPr="00C71D13">
              <w:rPr>
                <w:rFonts w:ascii="Times New Roman" w:eastAsia="Calibri" w:hAnsi="Times New Roman" w:cs="Times New Roman"/>
                <w:i/>
                <w:sz w:val="28"/>
                <w:szCs w:val="28"/>
                <w:lang w:eastAsia="zh-CN"/>
              </w:rPr>
              <w:t>висловлює</w:t>
            </w:r>
            <w:r w:rsidRPr="00C71D13">
              <w:rPr>
                <w:rFonts w:ascii="Times New Roman" w:eastAsia="Calibri" w:hAnsi="Times New Roman" w:cs="Times New Roman"/>
                <w:sz w:val="28"/>
                <w:szCs w:val="28"/>
                <w:lang w:eastAsia="zh-CN"/>
              </w:rPr>
              <w:t xml:space="preserve"> здогад, про що може розповідатися в книжці (творі);</w:t>
            </w:r>
          </w:p>
          <w:p w:rsidR="00C71D13" w:rsidRPr="00C71D13" w:rsidRDefault="00C71D13" w:rsidP="00C71D13">
            <w:pPr>
              <w:suppressAutoHyphens/>
              <w:spacing w:after="0" w:line="240" w:lineRule="auto"/>
              <w:jc w:val="both"/>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lang w:eastAsia="zh-CN"/>
              </w:rPr>
              <w:t xml:space="preserve">розрізняє </w:t>
            </w:r>
            <w:r w:rsidRPr="00C71D13">
              <w:rPr>
                <w:rFonts w:ascii="Times New Roman" w:eastAsia="Calibri" w:hAnsi="Times New Roman" w:cs="Times New Roman"/>
                <w:sz w:val="28"/>
                <w:szCs w:val="28"/>
                <w:lang w:eastAsia="zh-CN"/>
              </w:rPr>
              <w:t>дитячі книжки казок, оповідань, віршів у виданнях з чітко вираженим поліграфічним оформленням (ілюстраціями, заголовком, графічним представленням тексту);</w:t>
            </w:r>
          </w:p>
          <w:p w:rsidR="00C71D13" w:rsidRPr="00C71D13" w:rsidRDefault="00C71D13" w:rsidP="00C71D13">
            <w:pPr>
              <w:suppressAutoHyphens/>
              <w:spacing w:after="0" w:line="240" w:lineRule="auto"/>
              <w:jc w:val="both"/>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lang w:eastAsia="zh-CN"/>
              </w:rPr>
              <w:t>дотримується правил</w:t>
            </w:r>
            <w:r w:rsidRPr="00C71D13">
              <w:rPr>
                <w:rFonts w:ascii="Times New Roman" w:eastAsia="Calibri" w:hAnsi="Times New Roman" w:cs="Times New Roman"/>
                <w:sz w:val="28"/>
                <w:szCs w:val="28"/>
                <w:lang w:eastAsia="zh-CN"/>
              </w:rPr>
              <w:t xml:space="preserve">  збереження книжки та гігієни читання (під керівництвом дорослого);</w:t>
            </w:r>
          </w:p>
          <w:p w:rsidR="00C71D13" w:rsidRPr="00C71D13" w:rsidRDefault="00C71D13" w:rsidP="00C71D13">
            <w:pPr>
              <w:suppressAutoHyphens/>
              <w:spacing w:after="0" w:line="240" w:lineRule="auto"/>
              <w:jc w:val="both"/>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jc w:val="both"/>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jc w:val="both"/>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jc w:val="both"/>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jc w:val="both"/>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jc w:val="both"/>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jc w:val="both"/>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lang w:eastAsia="zh-CN"/>
              </w:rPr>
              <w:lastRenderedPageBreak/>
              <w:t>пояснює</w:t>
            </w:r>
            <w:r w:rsidRPr="00C71D13">
              <w:rPr>
                <w:rFonts w:ascii="Times New Roman" w:eastAsia="Calibri" w:hAnsi="Times New Roman" w:cs="Times New Roman"/>
                <w:sz w:val="28"/>
                <w:szCs w:val="28"/>
                <w:lang w:eastAsia="zh-CN"/>
              </w:rPr>
              <w:t xml:space="preserve"> свої читацькі вподобання (яким темам надає перевагу);</w:t>
            </w:r>
          </w:p>
          <w:p w:rsidR="00C71D13" w:rsidRPr="00C71D13" w:rsidRDefault="00C71D13" w:rsidP="00C71D13">
            <w:pPr>
              <w:suppressAutoHyphens/>
              <w:spacing w:after="0" w:line="240" w:lineRule="auto"/>
              <w:jc w:val="both"/>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lang w:eastAsia="zh-CN"/>
              </w:rPr>
              <w:t xml:space="preserve">відповідає </w:t>
            </w:r>
            <w:r w:rsidRPr="00C71D13">
              <w:rPr>
                <w:rFonts w:ascii="Times New Roman" w:eastAsia="Calibri" w:hAnsi="Times New Roman" w:cs="Times New Roman"/>
                <w:sz w:val="28"/>
                <w:szCs w:val="28"/>
                <w:lang w:eastAsia="zh-CN"/>
              </w:rPr>
              <w:t>на запитання, про що (про кого) любить читати;</w:t>
            </w:r>
          </w:p>
          <w:p w:rsidR="00C71D13" w:rsidRPr="00C71D13" w:rsidRDefault="00C71D13" w:rsidP="00C71D13">
            <w:pPr>
              <w:suppressAutoHyphens/>
              <w:spacing w:after="0" w:line="240" w:lineRule="auto"/>
              <w:jc w:val="both"/>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lang w:eastAsia="zh-CN"/>
              </w:rPr>
              <w:t>називає</w:t>
            </w:r>
            <w:r w:rsidRPr="00C71D13">
              <w:rPr>
                <w:rFonts w:ascii="Times New Roman" w:eastAsia="Calibri" w:hAnsi="Times New Roman" w:cs="Times New Roman"/>
                <w:sz w:val="28"/>
                <w:szCs w:val="28"/>
                <w:lang w:eastAsia="zh-CN"/>
              </w:rPr>
              <w:t xml:space="preserve"> своїх улюблених літературних  героїв </w:t>
            </w:r>
          </w:p>
          <w:p w:rsidR="00C71D13" w:rsidRPr="00C71D13" w:rsidRDefault="00C71D13" w:rsidP="00C71D13">
            <w:pPr>
              <w:suppressAutoHyphens/>
              <w:spacing w:after="0" w:line="240" w:lineRule="auto"/>
              <w:jc w:val="both"/>
              <w:rPr>
                <w:rFonts w:ascii="Times New Roman" w:eastAsia="Calibri" w:hAnsi="Times New Roman" w:cs="Times New Roman"/>
                <w:sz w:val="28"/>
                <w:szCs w:val="28"/>
                <w:lang w:eastAsia="zh-CN"/>
              </w:rPr>
            </w:pPr>
          </w:p>
        </w:tc>
        <w:tc>
          <w:tcPr>
            <w:tcW w:w="3490" w:type="dxa"/>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jc w:val="both"/>
              <w:rPr>
                <w:rFonts w:ascii="Times New Roman" w:eastAsia="Times New Roman" w:hAnsi="Times New Roman" w:cs="Times New Roman"/>
                <w:sz w:val="28"/>
                <w:szCs w:val="28"/>
                <w:lang w:eastAsia="zh-CN"/>
              </w:rPr>
            </w:pPr>
            <w:r w:rsidRPr="00C71D13">
              <w:rPr>
                <w:rFonts w:ascii="Times New Roman" w:eastAsia="Calibri" w:hAnsi="Times New Roman" w:cs="Times New Roman"/>
                <w:sz w:val="28"/>
                <w:szCs w:val="28"/>
                <w:lang w:eastAsia="zh-CN"/>
              </w:rPr>
              <w:lastRenderedPageBreak/>
              <w:t>Формування і розвиток навички читання.</w:t>
            </w:r>
          </w:p>
          <w:p w:rsidR="00C71D13" w:rsidRPr="00C71D13" w:rsidRDefault="00C71D13" w:rsidP="00C71D13">
            <w:pPr>
              <w:suppressAutoHyphens/>
              <w:spacing w:after="0" w:line="240" w:lineRule="auto"/>
              <w:jc w:val="both"/>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jc w:val="both"/>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jc w:val="both"/>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jc w:val="both"/>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jc w:val="both"/>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jc w:val="both"/>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jc w:val="both"/>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jc w:val="both"/>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jc w:val="both"/>
              <w:rPr>
                <w:rFonts w:ascii="Times New Roman" w:eastAsia="Times New Roman" w:hAnsi="Times New Roman" w:cs="Times New Roman"/>
                <w:sz w:val="28"/>
                <w:szCs w:val="28"/>
                <w:lang w:eastAsia="zh-CN"/>
              </w:rPr>
            </w:pPr>
            <w:r w:rsidRPr="00C71D13">
              <w:rPr>
                <w:rFonts w:ascii="Times New Roman" w:eastAsia="Calibri" w:hAnsi="Times New Roman" w:cs="Times New Roman"/>
                <w:sz w:val="28"/>
                <w:szCs w:val="28"/>
                <w:lang w:eastAsia="zh-CN"/>
              </w:rPr>
              <w:t>Сприймання і практичне розрізнення художніх текстів.</w:t>
            </w:r>
          </w:p>
          <w:p w:rsidR="00C71D13" w:rsidRPr="00C71D13" w:rsidRDefault="00C71D13" w:rsidP="00C71D13">
            <w:pPr>
              <w:suppressAutoHyphens/>
              <w:spacing w:after="0" w:line="240" w:lineRule="auto"/>
              <w:jc w:val="both"/>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jc w:val="both"/>
              <w:rPr>
                <w:rFonts w:ascii="Times New Roman" w:eastAsia="Times New Roman" w:hAnsi="Times New Roman" w:cs="Times New Roman"/>
                <w:sz w:val="28"/>
                <w:szCs w:val="28"/>
                <w:lang w:eastAsia="zh-CN"/>
              </w:rPr>
            </w:pPr>
            <w:r w:rsidRPr="00C71D13">
              <w:rPr>
                <w:rFonts w:ascii="Times New Roman" w:eastAsia="Calibri" w:hAnsi="Times New Roman" w:cs="Times New Roman"/>
                <w:sz w:val="28"/>
                <w:szCs w:val="28"/>
                <w:lang w:eastAsia="zh-CN"/>
              </w:rPr>
              <w:t>Аналіз та інтерпретація змісту тексту.</w:t>
            </w:r>
          </w:p>
          <w:p w:rsidR="00C71D13" w:rsidRPr="00C71D13" w:rsidRDefault="00C71D13" w:rsidP="00C71D13">
            <w:pPr>
              <w:suppressAutoHyphens/>
              <w:spacing w:after="0" w:line="240" w:lineRule="auto"/>
              <w:jc w:val="both"/>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jc w:val="both"/>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jc w:val="both"/>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jc w:val="both"/>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jc w:val="both"/>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jc w:val="both"/>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jc w:val="both"/>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jc w:val="both"/>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jc w:val="both"/>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jc w:val="both"/>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jc w:val="both"/>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jc w:val="both"/>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jc w:val="both"/>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jc w:val="both"/>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jc w:val="both"/>
              <w:rPr>
                <w:rFonts w:ascii="Times New Roman" w:eastAsia="Times New Roman" w:hAnsi="Times New Roman" w:cs="Times New Roman"/>
                <w:sz w:val="28"/>
                <w:szCs w:val="28"/>
                <w:lang w:eastAsia="zh-CN"/>
              </w:rPr>
            </w:pPr>
            <w:r w:rsidRPr="00C71D13">
              <w:rPr>
                <w:rFonts w:ascii="Times New Roman" w:eastAsia="Calibri" w:hAnsi="Times New Roman" w:cs="Times New Roman"/>
                <w:sz w:val="28"/>
                <w:szCs w:val="28"/>
                <w:lang w:eastAsia="zh-CN"/>
              </w:rPr>
              <w:t>Формування рефлексивного досвіду за змістом прочитаного.</w:t>
            </w:r>
          </w:p>
          <w:p w:rsidR="00C71D13" w:rsidRPr="00C71D13" w:rsidRDefault="00C71D13" w:rsidP="00C71D13">
            <w:pPr>
              <w:suppressAutoHyphens/>
              <w:spacing w:after="0" w:line="240" w:lineRule="auto"/>
              <w:jc w:val="both"/>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jc w:val="both"/>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jc w:val="both"/>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jc w:val="both"/>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jc w:val="both"/>
              <w:rPr>
                <w:rFonts w:ascii="Times New Roman" w:eastAsia="Times New Roman" w:hAnsi="Times New Roman" w:cs="Times New Roman"/>
                <w:sz w:val="28"/>
                <w:szCs w:val="28"/>
                <w:lang w:eastAsia="zh-CN"/>
              </w:rPr>
            </w:pPr>
            <w:r w:rsidRPr="00C71D13">
              <w:rPr>
                <w:rFonts w:ascii="Times New Roman" w:eastAsia="Calibri" w:hAnsi="Times New Roman" w:cs="Times New Roman"/>
                <w:sz w:val="28"/>
                <w:szCs w:val="28"/>
                <w:lang w:eastAsia="zh-CN"/>
              </w:rPr>
              <w:t>Ознайомлення з різними джерелами та видами інформації.</w:t>
            </w:r>
          </w:p>
          <w:p w:rsidR="00C71D13" w:rsidRPr="00C71D13" w:rsidRDefault="00C71D13" w:rsidP="00C71D13">
            <w:pPr>
              <w:suppressAutoHyphens/>
              <w:spacing w:after="0" w:line="240" w:lineRule="auto"/>
              <w:jc w:val="both"/>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jc w:val="both"/>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jc w:val="both"/>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jc w:val="both"/>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jc w:val="both"/>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jc w:val="both"/>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jc w:val="both"/>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jc w:val="both"/>
              <w:rPr>
                <w:rFonts w:ascii="Times New Roman" w:eastAsia="Times New Roman" w:hAnsi="Times New Roman" w:cs="Times New Roman"/>
                <w:sz w:val="28"/>
                <w:szCs w:val="28"/>
                <w:lang w:eastAsia="zh-CN"/>
              </w:rPr>
            </w:pPr>
            <w:r w:rsidRPr="00C71D13">
              <w:rPr>
                <w:rFonts w:ascii="Times New Roman" w:eastAsia="Calibri" w:hAnsi="Times New Roman" w:cs="Times New Roman"/>
                <w:sz w:val="28"/>
                <w:szCs w:val="28"/>
                <w:lang w:eastAsia="zh-CN"/>
              </w:rPr>
              <w:t>Робота з дитячою книжкою.</w:t>
            </w:r>
          </w:p>
          <w:p w:rsidR="00C71D13" w:rsidRPr="00C71D13" w:rsidRDefault="00C71D13" w:rsidP="00C71D13">
            <w:pPr>
              <w:suppressAutoHyphens/>
              <w:spacing w:after="0" w:line="240" w:lineRule="auto"/>
              <w:jc w:val="both"/>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jc w:val="both"/>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jc w:val="both"/>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jc w:val="both"/>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jc w:val="both"/>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jc w:val="both"/>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jc w:val="both"/>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jc w:val="both"/>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jc w:val="both"/>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jc w:val="both"/>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jc w:val="both"/>
              <w:rPr>
                <w:rFonts w:ascii="Times New Roman" w:eastAsia="Times New Roman" w:hAnsi="Times New Roman" w:cs="Times New Roman"/>
                <w:sz w:val="28"/>
                <w:szCs w:val="28"/>
                <w:lang w:eastAsia="zh-CN"/>
              </w:rPr>
            </w:pPr>
            <w:r w:rsidRPr="00C71D13">
              <w:rPr>
                <w:rFonts w:ascii="Times New Roman" w:eastAsia="Calibri" w:hAnsi="Times New Roman" w:cs="Times New Roman"/>
                <w:sz w:val="28"/>
                <w:szCs w:val="28"/>
                <w:lang w:eastAsia="zh-CN"/>
              </w:rPr>
              <w:t>Орієнтовний зміст літературного матеріалу:</w:t>
            </w:r>
          </w:p>
          <w:p w:rsidR="00C71D13" w:rsidRPr="00C71D13" w:rsidRDefault="00C71D13" w:rsidP="00C71D13">
            <w:pPr>
              <w:suppressAutoHyphens/>
              <w:spacing w:after="0" w:line="240" w:lineRule="auto"/>
              <w:jc w:val="both"/>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lang w:eastAsia="zh-CN"/>
              </w:rPr>
              <w:t>дитяча література в авторській, жанрово-</w:t>
            </w:r>
            <w:r w:rsidRPr="00C71D13">
              <w:rPr>
                <w:rFonts w:ascii="Times New Roman" w:eastAsia="Calibri" w:hAnsi="Times New Roman" w:cs="Times New Roman"/>
                <w:i/>
                <w:sz w:val="28"/>
                <w:szCs w:val="28"/>
                <w:lang w:eastAsia="zh-CN"/>
              </w:rPr>
              <w:lastRenderedPageBreak/>
              <w:t>тематичній різноманітності:</w:t>
            </w:r>
          </w:p>
          <w:p w:rsidR="00C71D13" w:rsidRPr="00C71D13" w:rsidRDefault="00C71D13" w:rsidP="00C71D13">
            <w:pPr>
              <w:suppressAutoHyphens/>
              <w:spacing w:after="0" w:line="240" w:lineRule="auto"/>
              <w:jc w:val="both"/>
              <w:rPr>
                <w:rFonts w:ascii="Times New Roman" w:eastAsia="Times New Roman" w:hAnsi="Times New Roman" w:cs="Times New Roman"/>
                <w:sz w:val="28"/>
                <w:szCs w:val="28"/>
                <w:lang w:eastAsia="zh-CN"/>
              </w:rPr>
            </w:pPr>
            <w:r w:rsidRPr="00C71D13">
              <w:rPr>
                <w:rFonts w:ascii="Times New Roman" w:eastAsia="Calibri" w:hAnsi="Times New Roman" w:cs="Times New Roman"/>
                <w:sz w:val="28"/>
                <w:szCs w:val="28"/>
                <w:lang w:eastAsia="zh-CN"/>
              </w:rPr>
              <w:t>–</w:t>
            </w:r>
            <w:r w:rsidRPr="00C71D13">
              <w:rPr>
                <w:rFonts w:ascii="Times New Roman" w:eastAsia="Times New Roman" w:hAnsi="Times New Roman" w:cs="Times New Roman"/>
                <w:sz w:val="28"/>
                <w:szCs w:val="28"/>
                <w:lang w:eastAsia="zh-CN"/>
              </w:rPr>
              <w:t xml:space="preserve"> </w:t>
            </w:r>
            <w:r w:rsidRPr="00C71D13">
              <w:rPr>
                <w:rFonts w:ascii="Times New Roman" w:eastAsia="Calibri" w:hAnsi="Times New Roman" w:cs="Times New Roman"/>
                <w:sz w:val="28"/>
                <w:szCs w:val="28"/>
                <w:lang w:eastAsia="zh-CN"/>
              </w:rPr>
              <w:t xml:space="preserve">твори усної народної творчості (казки, лічилки, загадки, скоромовки, пісеньки та ін.), </w:t>
            </w:r>
          </w:p>
          <w:p w:rsidR="00C71D13" w:rsidRPr="00C71D13" w:rsidRDefault="00C71D13" w:rsidP="00C71D13">
            <w:pPr>
              <w:suppressAutoHyphens/>
              <w:spacing w:after="0" w:line="240" w:lineRule="auto"/>
              <w:jc w:val="both"/>
              <w:rPr>
                <w:rFonts w:ascii="Times New Roman" w:eastAsia="Times New Roman" w:hAnsi="Times New Roman" w:cs="Times New Roman"/>
                <w:sz w:val="28"/>
                <w:szCs w:val="28"/>
                <w:lang w:eastAsia="zh-CN"/>
              </w:rPr>
            </w:pPr>
            <w:r w:rsidRPr="00C71D13">
              <w:rPr>
                <w:rFonts w:ascii="Times New Roman" w:eastAsia="Calibri" w:hAnsi="Times New Roman" w:cs="Times New Roman"/>
                <w:sz w:val="28"/>
                <w:szCs w:val="28"/>
                <w:lang w:eastAsia="zh-CN"/>
              </w:rPr>
              <w:t>–</w:t>
            </w:r>
            <w:r w:rsidRPr="00C71D13">
              <w:rPr>
                <w:rFonts w:ascii="Times New Roman" w:eastAsia="Times New Roman" w:hAnsi="Times New Roman" w:cs="Times New Roman"/>
                <w:sz w:val="28"/>
                <w:szCs w:val="28"/>
                <w:lang w:eastAsia="zh-CN"/>
              </w:rPr>
              <w:t xml:space="preserve"> </w:t>
            </w:r>
            <w:r w:rsidRPr="00C71D13">
              <w:rPr>
                <w:rFonts w:ascii="Times New Roman" w:eastAsia="Calibri" w:hAnsi="Times New Roman" w:cs="Times New Roman"/>
                <w:sz w:val="28"/>
                <w:szCs w:val="28"/>
                <w:lang w:eastAsia="zh-CN"/>
              </w:rPr>
              <w:t>доступні віку художні твори відомих письменників України та зарубіжжя на актуальні теми для дітей: літературні казки, оповідання, вірші, комікси;</w:t>
            </w:r>
          </w:p>
          <w:p w:rsidR="00C71D13" w:rsidRPr="00C71D13" w:rsidRDefault="00C71D13" w:rsidP="00C71D13">
            <w:pPr>
              <w:suppressAutoHyphens/>
              <w:spacing w:after="0" w:line="240" w:lineRule="auto"/>
              <w:jc w:val="both"/>
              <w:rPr>
                <w:rFonts w:ascii="Times New Roman" w:eastAsia="Times New Roman" w:hAnsi="Times New Roman" w:cs="Times New Roman"/>
                <w:sz w:val="28"/>
                <w:szCs w:val="28"/>
                <w:lang w:eastAsia="zh-CN"/>
              </w:rPr>
            </w:pPr>
            <w:r w:rsidRPr="00C71D13">
              <w:rPr>
                <w:rFonts w:ascii="Times New Roman" w:eastAsia="Calibri" w:hAnsi="Times New Roman" w:cs="Times New Roman"/>
                <w:sz w:val="28"/>
                <w:szCs w:val="28"/>
                <w:lang w:eastAsia="zh-CN"/>
              </w:rPr>
              <w:t>–</w:t>
            </w:r>
            <w:r w:rsidRPr="00C71D13">
              <w:rPr>
                <w:rFonts w:ascii="Times New Roman" w:eastAsia="Times New Roman" w:hAnsi="Times New Roman" w:cs="Times New Roman"/>
                <w:sz w:val="28"/>
                <w:szCs w:val="28"/>
                <w:lang w:eastAsia="zh-CN"/>
              </w:rPr>
              <w:t xml:space="preserve"> </w:t>
            </w:r>
            <w:r w:rsidRPr="00C71D13">
              <w:rPr>
                <w:rFonts w:ascii="Times New Roman" w:eastAsia="Calibri" w:hAnsi="Times New Roman" w:cs="Times New Roman"/>
                <w:sz w:val="28"/>
                <w:szCs w:val="28"/>
                <w:lang w:eastAsia="zh-CN"/>
              </w:rPr>
              <w:t>науково-художні дитячі тексти;</w:t>
            </w:r>
          </w:p>
          <w:p w:rsidR="00C71D13" w:rsidRPr="00C71D13" w:rsidRDefault="00C71D13" w:rsidP="00C71D13">
            <w:pPr>
              <w:suppressAutoHyphens/>
              <w:spacing w:after="0" w:line="240" w:lineRule="auto"/>
              <w:jc w:val="both"/>
              <w:rPr>
                <w:rFonts w:ascii="Times New Roman" w:eastAsia="Times New Roman" w:hAnsi="Times New Roman" w:cs="Times New Roman"/>
                <w:sz w:val="28"/>
                <w:szCs w:val="28"/>
                <w:lang w:eastAsia="zh-CN"/>
              </w:rPr>
            </w:pPr>
            <w:r w:rsidRPr="00C71D13">
              <w:rPr>
                <w:rFonts w:ascii="Times New Roman" w:eastAsia="Calibri" w:hAnsi="Times New Roman" w:cs="Times New Roman"/>
                <w:sz w:val="28"/>
                <w:szCs w:val="28"/>
                <w:lang w:eastAsia="zh-CN"/>
              </w:rPr>
              <w:t>–</w:t>
            </w:r>
            <w:r w:rsidRPr="00C71D13">
              <w:rPr>
                <w:rFonts w:ascii="Times New Roman" w:eastAsia="Times New Roman" w:hAnsi="Times New Roman" w:cs="Times New Roman"/>
                <w:sz w:val="28"/>
                <w:szCs w:val="28"/>
                <w:lang w:eastAsia="zh-CN"/>
              </w:rPr>
              <w:t xml:space="preserve"> </w:t>
            </w:r>
            <w:r w:rsidRPr="00C71D13">
              <w:rPr>
                <w:rFonts w:ascii="Times New Roman" w:eastAsia="Calibri" w:hAnsi="Times New Roman" w:cs="Times New Roman"/>
                <w:sz w:val="28"/>
                <w:szCs w:val="28"/>
                <w:lang w:eastAsia="zh-CN"/>
              </w:rPr>
              <w:t>дитяча періодика;</w:t>
            </w:r>
          </w:p>
          <w:p w:rsidR="00C71D13" w:rsidRPr="00C71D13" w:rsidRDefault="00C71D13" w:rsidP="00C71D13">
            <w:pPr>
              <w:suppressAutoHyphens/>
              <w:spacing w:after="0" w:line="240" w:lineRule="auto"/>
              <w:jc w:val="both"/>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lang w:eastAsia="zh-CN"/>
              </w:rPr>
              <w:t>теми дитячого читання:</w:t>
            </w:r>
            <w:r w:rsidRPr="00C71D13">
              <w:rPr>
                <w:rFonts w:ascii="Times New Roman" w:eastAsia="Calibri" w:hAnsi="Times New Roman" w:cs="Times New Roman"/>
                <w:b/>
                <w:sz w:val="28"/>
                <w:szCs w:val="28"/>
                <w:lang w:eastAsia="zh-CN"/>
              </w:rPr>
              <w:t xml:space="preserve"> </w:t>
            </w:r>
            <w:r w:rsidRPr="00C71D13">
              <w:rPr>
                <w:rFonts w:ascii="Times New Roman" w:eastAsia="Calibri" w:hAnsi="Times New Roman" w:cs="Times New Roman"/>
                <w:sz w:val="28"/>
                <w:szCs w:val="28"/>
                <w:lang w:eastAsia="zh-CN"/>
              </w:rPr>
              <w:t>про Батьківщину, сім’ю, живу й неживу природу, дітей, шкільне життя, дружбу, пригоди, винаходи, фантастика та ін.</w:t>
            </w:r>
          </w:p>
        </w:tc>
      </w:tr>
      <w:tr w:rsidR="00C71D13" w:rsidRPr="00C71D13" w:rsidTr="002475F6">
        <w:trPr>
          <w:trHeight w:val="555"/>
        </w:trPr>
        <w:tc>
          <w:tcPr>
            <w:tcW w:w="9250" w:type="dxa"/>
            <w:gridSpan w:val="2"/>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b/>
                <w:sz w:val="28"/>
                <w:szCs w:val="28"/>
                <w:lang w:eastAsia="zh-CN"/>
              </w:rPr>
              <w:lastRenderedPageBreak/>
              <w:t>Змістова лінія «Взаємодіємо письмово»</w:t>
            </w:r>
          </w:p>
        </w:tc>
      </w:tr>
      <w:tr w:rsidR="00C71D13" w:rsidRPr="00C71D13" w:rsidTr="002475F6">
        <w:trPr>
          <w:trHeight w:val="1320"/>
        </w:trPr>
        <w:tc>
          <w:tcPr>
            <w:tcW w:w="5760"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lang w:eastAsia="zh-CN"/>
              </w:rPr>
              <w:t>називає і розбірливо пише</w:t>
            </w:r>
            <w:r w:rsidRPr="00C71D13">
              <w:rPr>
                <w:rFonts w:ascii="Times New Roman" w:eastAsia="Calibri" w:hAnsi="Times New Roman" w:cs="Times New Roman"/>
                <w:sz w:val="28"/>
                <w:szCs w:val="28"/>
                <w:lang w:eastAsia="zh-CN"/>
              </w:rPr>
              <w:t xml:space="preserve"> всі рукописні малі й великі літери українського алфавіту, дотримуючись графічних, технічних, гігієнічних вимог; </w:t>
            </w:r>
          </w:p>
          <w:p w:rsidR="00C71D13" w:rsidRPr="00C71D13" w:rsidRDefault="00C71D13" w:rsidP="00C71D13">
            <w:pPr>
              <w:suppressAutoHyphens/>
              <w:spacing w:after="0" w:line="240"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lang w:eastAsia="zh-CN"/>
              </w:rPr>
              <w:t xml:space="preserve">розрізняє </w:t>
            </w:r>
            <w:r w:rsidRPr="00C71D13">
              <w:rPr>
                <w:rFonts w:ascii="Times New Roman" w:eastAsia="Calibri" w:hAnsi="Times New Roman" w:cs="Times New Roman"/>
                <w:sz w:val="28"/>
                <w:szCs w:val="28"/>
                <w:lang w:eastAsia="zh-CN"/>
              </w:rPr>
              <w:t>друковане і рукописне письмо;</w:t>
            </w:r>
          </w:p>
          <w:p w:rsidR="00C71D13" w:rsidRPr="00C71D13" w:rsidRDefault="00C71D13" w:rsidP="00C71D13">
            <w:pPr>
              <w:suppressAutoHyphens/>
              <w:spacing w:after="0" w:line="240"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lang w:eastAsia="zh-CN"/>
              </w:rPr>
              <w:t xml:space="preserve">списує </w:t>
            </w:r>
            <w:r w:rsidRPr="00C71D13">
              <w:rPr>
                <w:rFonts w:ascii="Times New Roman" w:eastAsia="Calibri" w:hAnsi="Times New Roman" w:cs="Times New Roman"/>
                <w:sz w:val="28"/>
                <w:szCs w:val="28"/>
                <w:lang w:eastAsia="zh-CN"/>
              </w:rPr>
              <w:t>слова і речення з друкованого і рукописного тексту;</w:t>
            </w:r>
          </w:p>
          <w:p w:rsidR="00C71D13" w:rsidRPr="00C71D13" w:rsidRDefault="00C71D13" w:rsidP="00C71D13">
            <w:pPr>
              <w:suppressAutoHyphens/>
              <w:spacing w:after="0" w:line="240"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lang w:eastAsia="zh-CN"/>
              </w:rPr>
              <w:t xml:space="preserve">пише </w:t>
            </w:r>
            <w:r w:rsidRPr="00C71D13">
              <w:rPr>
                <w:rFonts w:ascii="Times New Roman" w:eastAsia="Calibri" w:hAnsi="Times New Roman" w:cs="Times New Roman"/>
                <w:sz w:val="28"/>
                <w:szCs w:val="28"/>
                <w:lang w:eastAsia="zh-CN"/>
              </w:rPr>
              <w:t>під диктування слова, речення з 3-4 слів;</w:t>
            </w:r>
          </w:p>
          <w:p w:rsidR="00C71D13" w:rsidRPr="00C71D13" w:rsidRDefault="00C71D13" w:rsidP="00C71D13">
            <w:pPr>
              <w:suppressAutoHyphens/>
              <w:spacing w:after="0" w:line="240" w:lineRule="auto"/>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lang w:eastAsia="zh-CN"/>
              </w:rPr>
              <w:t>добирає й записує</w:t>
            </w:r>
            <w:r w:rsidRPr="00C71D13">
              <w:rPr>
                <w:rFonts w:ascii="Times New Roman" w:eastAsia="Calibri" w:hAnsi="Times New Roman" w:cs="Times New Roman"/>
                <w:sz w:val="28"/>
                <w:szCs w:val="28"/>
                <w:lang w:eastAsia="zh-CN"/>
              </w:rPr>
              <w:t xml:space="preserve"> назву малюнка, заголовок до тексту (з допомогою вчителя);</w:t>
            </w:r>
          </w:p>
          <w:p w:rsidR="00C71D13" w:rsidRPr="00C71D13" w:rsidRDefault="00C71D13" w:rsidP="00C71D13">
            <w:pPr>
              <w:suppressAutoHyphens/>
              <w:spacing w:after="0" w:line="240"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lang w:eastAsia="zh-CN"/>
              </w:rPr>
              <w:t xml:space="preserve">складає й записує </w:t>
            </w:r>
            <w:r w:rsidRPr="00C71D13">
              <w:rPr>
                <w:rFonts w:ascii="Times New Roman" w:eastAsia="Calibri" w:hAnsi="Times New Roman" w:cs="Times New Roman"/>
                <w:sz w:val="28"/>
                <w:szCs w:val="28"/>
                <w:lang w:eastAsia="zh-CN"/>
              </w:rPr>
              <w:t>речення за ілюстрацією, життєвою ситуацією (самостійно та з допомогою вчителя);</w:t>
            </w:r>
          </w:p>
          <w:p w:rsidR="00C71D13" w:rsidRPr="00C71D13" w:rsidRDefault="00C71D13" w:rsidP="00C71D13">
            <w:pPr>
              <w:suppressAutoHyphens/>
              <w:spacing w:after="0" w:line="240"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lang w:eastAsia="zh-CN"/>
              </w:rPr>
              <w:t xml:space="preserve">дотримується </w:t>
            </w:r>
            <w:r w:rsidRPr="00C71D13">
              <w:rPr>
                <w:rFonts w:ascii="Times New Roman" w:eastAsia="Calibri" w:hAnsi="Times New Roman" w:cs="Times New Roman"/>
                <w:sz w:val="28"/>
                <w:szCs w:val="28"/>
                <w:lang w:eastAsia="zh-CN"/>
              </w:rPr>
              <w:t>культури оформлення письмових робіт;</w:t>
            </w:r>
          </w:p>
          <w:p w:rsidR="00C71D13" w:rsidRPr="00C71D13" w:rsidRDefault="00C71D13" w:rsidP="00C71D13">
            <w:pPr>
              <w:suppressAutoHyphens/>
              <w:spacing w:after="0" w:line="240" w:lineRule="auto"/>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lang w:eastAsia="zh-CN"/>
              </w:rPr>
              <w:t xml:space="preserve">перевіряє </w:t>
            </w:r>
            <w:r w:rsidRPr="00C71D13">
              <w:rPr>
                <w:rFonts w:ascii="Times New Roman" w:eastAsia="Calibri" w:hAnsi="Times New Roman" w:cs="Times New Roman"/>
                <w:sz w:val="28"/>
                <w:szCs w:val="28"/>
                <w:lang w:eastAsia="zh-CN"/>
              </w:rPr>
              <w:t>написане;</w:t>
            </w:r>
          </w:p>
          <w:p w:rsidR="00C71D13" w:rsidRPr="00C71D13" w:rsidRDefault="00C71D13" w:rsidP="00C71D13">
            <w:pPr>
              <w:suppressAutoHyphens/>
              <w:spacing w:after="0" w:line="240"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lang w:eastAsia="zh-CN"/>
              </w:rPr>
              <w:t xml:space="preserve">виявляє і виправляє </w:t>
            </w:r>
            <w:r w:rsidRPr="00C71D13">
              <w:rPr>
                <w:rFonts w:ascii="Times New Roman" w:eastAsia="Calibri" w:hAnsi="Times New Roman" w:cs="Times New Roman"/>
                <w:sz w:val="28"/>
                <w:szCs w:val="28"/>
                <w:lang w:eastAsia="zh-CN"/>
              </w:rPr>
              <w:t>недоліки письма (графічні, орфографічні, пунктуаційні) самостійно чи з допомогою вчителя</w:t>
            </w:r>
            <w:r w:rsidRPr="00C71D13">
              <w:rPr>
                <w:rFonts w:ascii="Times New Roman" w:eastAsia="Calibri" w:hAnsi="Times New Roman" w:cs="Times New Roman"/>
                <w:sz w:val="28"/>
                <w:szCs w:val="28"/>
                <w:lang w:eastAsia="zh-CN"/>
              </w:rPr>
              <w:tab/>
            </w:r>
          </w:p>
        </w:tc>
        <w:tc>
          <w:tcPr>
            <w:tcW w:w="3490" w:type="dxa"/>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sz w:val="28"/>
                <w:szCs w:val="28"/>
                <w:lang w:eastAsia="zh-CN"/>
              </w:rPr>
              <w:t>Формування і розвиток навички письма.</w:t>
            </w:r>
          </w:p>
          <w:p w:rsidR="00C71D13" w:rsidRPr="00C71D13" w:rsidRDefault="00C71D13" w:rsidP="00C71D13">
            <w:pPr>
              <w:suppressAutoHyphens/>
              <w:spacing w:after="0" w:line="240" w:lineRule="auto"/>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sz w:val="28"/>
                <w:szCs w:val="28"/>
                <w:lang w:eastAsia="zh-CN"/>
              </w:rPr>
              <w:t>Створення власних письмових висловлень.</w:t>
            </w:r>
          </w:p>
          <w:p w:rsidR="00C71D13" w:rsidRPr="00C71D13" w:rsidRDefault="00C71D13" w:rsidP="00C71D13">
            <w:pPr>
              <w:suppressAutoHyphens/>
              <w:spacing w:after="0" w:line="240" w:lineRule="auto"/>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sz w:val="28"/>
                <w:szCs w:val="28"/>
                <w:lang w:eastAsia="zh-CN"/>
              </w:rPr>
              <w:t>Перевірка письмових робіт</w:t>
            </w:r>
          </w:p>
        </w:tc>
      </w:tr>
      <w:tr w:rsidR="00C71D13" w:rsidRPr="00C71D13" w:rsidTr="002475F6">
        <w:trPr>
          <w:trHeight w:val="540"/>
        </w:trPr>
        <w:tc>
          <w:tcPr>
            <w:tcW w:w="9250" w:type="dxa"/>
            <w:gridSpan w:val="2"/>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b/>
                <w:sz w:val="28"/>
                <w:szCs w:val="28"/>
                <w:lang w:eastAsia="zh-CN"/>
              </w:rPr>
              <w:t>Змістова лінія «Досліджуємо медіа»</w:t>
            </w:r>
          </w:p>
        </w:tc>
      </w:tr>
      <w:tr w:rsidR="00C71D13" w:rsidRPr="00C71D13" w:rsidTr="002475F6">
        <w:trPr>
          <w:trHeight w:val="1155"/>
        </w:trPr>
        <w:tc>
          <w:tcPr>
            <w:tcW w:w="5760"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lang w:eastAsia="zh-CN"/>
              </w:rPr>
              <w:lastRenderedPageBreak/>
              <w:t xml:space="preserve">сприймає </w:t>
            </w:r>
            <w:r w:rsidRPr="00C71D13">
              <w:rPr>
                <w:rFonts w:ascii="Times New Roman" w:eastAsia="Calibri" w:hAnsi="Times New Roman" w:cs="Times New Roman"/>
                <w:sz w:val="28"/>
                <w:szCs w:val="28"/>
                <w:lang w:eastAsia="zh-CN"/>
              </w:rPr>
              <w:t>зміст і форму простих медіапродуктів (малюнки, світлини, комікси, дитячі журнали, мультфільми тощо), бере участь в їх обговоренні;</w:t>
            </w:r>
          </w:p>
          <w:p w:rsidR="00C71D13" w:rsidRPr="00C71D13" w:rsidRDefault="00C71D13" w:rsidP="00C71D13">
            <w:pPr>
              <w:suppressAutoHyphens/>
              <w:spacing w:after="0" w:line="240"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lang w:eastAsia="zh-CN"/>
              </w:rPr>
              <w:t xml:space="preserve">бере участь </w:t>
            </w:r>
            <w:r w:rsidRPr="00C71D13">
              <w:rPr>
                <w:rFonts w:ascii="Times New Roman" w:eastAsia="Calibri" w:hAnsi="Times New Roman" w:cs="Times New Roman"/>
                <w:sz w:val="28"/>
                <w:szCs w:val="28"/>
                <w:lang w:eastAsia="zh-CN"/>
              </w:rPr>
              <w:t>в обговоренні змісту і форми медіапродуктів;</w:t>
            </w:r>
          </w:p>
          <w:p w:rsidR="00C71D13" w:rsidRPr="00C71D13" w:rsidRDefault="00C71D13" w:rsidP="00C71D13">
            <w:pPr>
              <w:suppressAutoHyphens/>
              <w:spacing w:after="0" w:line="240"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lang w:eastAsia="zh-CN"/>
              </w:rPr>
              <w:t xml:space="preserve">розповідає </w:t>
            </w:r>
            <w:r w:rsidRPr="00C71D13">
              <w:rPr>
                <w:rFonts w:ascii="Times New Roman" w:eastAsia="Calibri" w:hAnsi="Times New Roman" w:cs="Times New Roman"/>
                <w:sz w:val="28"/>
                <w:szCs w:val="28"/>
                <w:lang w:eastAsia="zh-CN"/>
              </w:rPr>
              <w:t>про свої враження від прослуханих / переглянутих медіапродуктів</w:t>
            </w:r>
          </w:p>
        </w:tc>
        <w:tc>
          <w:tcPr>
            <w:tcW w:w="3490" w:type="dxa"/>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sz w:val="28"/>
                <w:szCs w:val="28"/>
                <w:lang w:eastAsia="zh-CN"/>
              </w:rPr>
              <w:t>Робота з медіапродукцією</w:t>
            </w:r>
          </w:p>
          <w:p w:rsidR="00C71D13" w:rsidRPr="00C71D13" w:rsidRDefault="00C71D13" w:rsidP="00C71D13">
            <w:pPr>
              <w:suppressAutoHyphens/>
              <w:spacing w:after="0" w:line="240" w:lineRule="auto"/>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rPr>
                <w:rFonts w:ascii="Times New Roman" w:eastAsia="Calibri" w:hAnsi="Times New Roman" w:cs="Times New Roman"/>
                <w:sz w:val="28"/>
                <w:szCs w:val="28"/>
                <w:lang w:eastAsia="zh-CN"/>
              </w:rPr>
            </w:pPr>
          </w:p>
        </w:tc>
      </w:tr>
      <w:tr w:rsidR="00C71D13" w:rsidRPr="00C71D13" w:rsidTr="002475F6">
        <w:trPr>
          <w:trHeight w:val="570"/>
        </w:trPr>
        <w:tc>
          <w:tcPr>
            <w:tcW w:w="9250" w:type="dxa"/>
            <w:gridSpan w:val="2"/>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b/>
                <w:sz w:val="28"/>
                <w:szCs w:val="28"/>
                <w:lang w:eastAsia="zh-CN"/>
              </w:rPr>
              <w:t>Змістова лінія «Досліджуємо мовні явища»</w:t>
            </w:r>
          </w:p>
        </w:tc>
      </w:tr>
      <w:tr w:rsidR="00C71D13" w:rsidRPr="00C71D13" w:rsidTr="002475F6">
        <w:trPr>
          <w:trHeight w:val="915"/>
        </w:trPr>
        <w:tc>
          <w:tcPr>
            <w:tcW w:w="5760"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lang w:eastAsia="zh-CN"/>
              </w:rPr>
              <w:t xml:space="preserve">має уявлення </w:t>
            </w:r>
            <w:r w:rsidRPr="00C71D13">
              <w:rPr>
                <w:rFonts w:ascii="Times New Roman" w:eastAsia="Calibri" w:hAnsi="Times New Roman" w:cs="Times New Roman"/>
                <w:sz w:val="28"/>
                <w:szCs w:val="28"/>
                <w:lang w:eastAsia="zh-CN"/>
              </w:rPr>
              <w:t>про мовні звуки;</w:t>
            </w:r>
          </w:p>
          <w:p w:rsidR="00C71D13" w:rsidRPr="00C71D13" w:rsidRDefault="00C71D13" w:rsidP="00C71D13">
            <w:pPr>
              <w:suppressAutoHyphens/>
              <w:spacing w:after="0" w:line="240"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lang w:eastAsia="zh-CN"/>
              </w:rPr>
              <w:t>розрізняє</w:t>
            </w:r>
            <w:r w:rsidRPr="00C71D13">
              <w:rPr>
                <w:rFonts w:ascii="Times New Roman" w:eastAsia="Calibri" w:hAnsi="Times New Roman" w:cs="Times New Roman"/>
                <w:sz w:val="28"/>
                <w:szCs w:val="28"/>
                <w:lang w:eastAsia="zh-CN"/>
              </w:rPr>
              <w:t xml:space="preserve"> голосні і приголосні звуки за звучанням та способом вимовляння</w:t>
            </w:r>
            <w:r w:rsidRPr="00C71D13">
              <w:rPr>
                <w:rFonts w:ascii="Symbol" w:eastAsia="Symbol" w:hAnsi="Symbol" w:cs="Symbol"/>
                <w:sz w:val="28"/>
                <w:szCs w:val="28"/>
                <w:lang w:eastAsia="zh-CN"/>
              </w:rPr>
              <w:t></w:t>
            </w:r>
          </w:p>
          <w:p w:rsidR="00C71D13" w:rsidRPr="00C71D13" w:rsidRDefault="00C71D13" w:rsidP="00C71D13">
            <w:pPr>
              <w:suppressAutoHyphens/>
              <w:spacing w:after="0" w:line="240"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lang w:eastAsia="zh-CN"/>
              </w:rPr>
              <w:t>правильно вимовляє</w:t>
            </w:r>
            <w:r w:rsidRPr="00C71D13">
              <w:rPr>
                <w:rFonts w:ascii="Times New Roman" w:eastAsia="Calibri" w:hAnsi="Times New Roman" w:cs="Times New Roman"/>
                <w:sz w:val="28"/>
                <w:szCs w:val="28"/>
                <w:lang w:eastAsia="zh-CN"/>
              </w:rPr>
              <w:t xml:space="preserve"> тверді й м’які, дзвінкі й глухі приголосні звуки</w:t>
            </w:r>
            <w:r w:rsidRPr="00C71D13">
              <w:rPr>
                <w:rFonts w:ascii="Symbol" w:eastAsia="Symbol" w:hAnsi="Symbol" w:cs="Symbol"/>
                <w:sz w:val="28"/>
                <w:szCs w:val="28"/>
                <w:lang w:eastAsia="zh-CN"/>
              </w:rPr>
              <w:t></w:t>
            </w:r>
          </w:p>
          <w:p w:rsidR="00C71D13" w:rsidRPr="00C71D13" w:rsidRDefault="00C71D13" w:rsidP="00C71D13">
            <w:pPr>
              <w:suppressAutoHyphens/>
              <w:spacing w:after="0" w:line="240"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lang w:eastAsia="zh-CN"/>
              </w:rPr>
              <w:t>відтворює</w:t>
            </w:r>
            <w:r w:rsidRPr="00C71D13">
              <w:rPr>
                <w:rFonts w:ascii="Times New Roman" w:eastAsia="Calibri" w:hAnsi="Times New Roman" w:cs="Times New Roman"/>
                <w:sz w:val="28"/>
                <w:szCs w:val="28"/>
                <w:lang w:eastAsia="zh-CN"/>
              </w:rPr>
              <w:t xml:space="preserve"> ланцюжок звуків у почутому слові (без явищ асиміляції)</w:t>
            </w:r>
            <w:r w:rsidRPr="00C71D13">
              <w:rPr>
                <w:rFonts w:ascii="Symbol" w:eastAsia="Symbol" w:hAnsi="Symbol" w:cs="Symbol"/>
                <w:sz w:val="28"/>
                <w:szCs w:val="28"/>
                <w:lang w:eastAsia="zh-CN"/>
              </w:rPr>
              <w:t></w:t>
            </w:r>
            <w:r w:rsidRPr="00C71D13">
              <w:rPr>
                <w:rFonts w:ascii="Times New Roman" w:eastAsia="Calibri" w:hAnsi="Times New Roman" w:cs="Times New Roman"/>
                <w:sz w:val="28"/>
                <w:szCs w:val="28"/>
                <w:lang w:eastAsia="zh-CN"/>
              </w:rPr>
              <w:t xml:space="preserve"> </w:t>
            </w:r>
          </w:p>
          <w:p w:rsidR="00C71D13" w:rsidRPr="00C71D13" w:rsidRDefault="00C71D13" w:rsidP="00C71D13">
            <w:pPr>
              <w:suppressAutoHyphens/>
              <w:spacing w:after="0" w:line="240"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lang w:eastAsia="zh-CN"/>
              </w:rPr>
              <w:t>пояснює</w:t>
            </w:r>
            <w:r w:rsidRPr="00C71D13">
              <w:rPr>
                <w:rFonts w:ascii="Times New Roman" w:eastAsia="Calibri" w:hAnsi="Times New Roman" w:cs="Times New Roman"/>
                <w:sz w:val="28"/>
                <w:szCs w:val="28"/>
                <w:lang w:eastAsia="zh-CN"/>
              </w:rPr>
              <w:t xml:space="preserve"> зміну значення слова в результаті заміни одного зі звуків</w:t>
            </w:r>
            <w:r w:rsidRPr="00C71D13">
              <w:rPr>
                <w:rFonts w:ascii="Symbol" w:eastAsia="Symbol" w:hAnsi="Symbol" w:cs="Symbol"/>
                <w:sz w:val="28"/>
                <w:szCs w:val="28"/>
                <w:lang w:eastAsia="zh-CN"/>
              </w:rPr>
              <w:t></w:t>
            </w:r>
          </w:p>
          <w:p w:rsidR="00C71D13" w:rsidRPr="00C71D13" w:rsidRDefault="00C71D13" w:rsidP="00C71D13">
            <w:pPr>
              <w:suppressAutoHyphens/>
              <w:spacing w:after="0" w:line="240"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lang w:eastAsia="zh-CN"/>
              </w:rPr>
              <w:t xml:space="preserve">має уявлення </w:t>
            </w:r>
            <w:r w:rsidRPr="00C71D13">
              <w:rPr>
                <w:rFonts w:ascii="Times New Roman" w:eastAsia="Calibri" w:hAnsi="Times New Roman" w:cs="Times New Roman"/>
                <w:sz w:val="28"/>
                <w:szCs w:val="28"/>
                <w:lang w:eastAsia="zh-CN"/>
              </w:rPr>
              <w:t xml:space="preserve">про букви, </w:t>
            </w:r>
            <w:r w:rsidRPr="00C71D13">
              <w:rPr>
                <w:rFonts w:ascii="Times New Roman" w:eastAsia="Calibri" w:hAnsi="Times New Roman" w:cs="Times New Roman"/>
                <w:i/>
                <w:sz w:val="28"/>
                <w:szCs w:val="28"/>
                <w:lang w:eastAsia="zh-CN"/>
              </w:rPr>
              <w:t>розрізняє</w:t>
            </w:r>
            <w:r w:rsidRPr="00C71D13">
              <w:rPr>
                <w:rFonts w:ascii="Times New Roman" w:eastAsia="Calibri" w:hAnsi="Times New Roman" w:cs="Times New Roman"/>
                <w:sz w:val="28"/>
                <w:szCs w:val="28"/>
                <w:lang w:eastAsia="zh-CN"/>
              </w:rPr>
              <w:t xml:space="preserve"> звуки і букви;</w:t>
            </w:r>
          </w:p>
          <w:p w:rsidR="00C71D13" w:rsidRPr="00C71D13" w:rsidRDefault="00C71D13" w:rsidP="00C71D13">
            <w:pPr>
              <w:suppressAutoHyphens/>
              <w:spacing w:after="0" w:line="240" w:lineRule="auto"/>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lang w:eastAsia="zh-CN"/>
              </w:rPr>
              <w:t>позначає</w:t>
            </w:r>
            <w:r w:rsidRPr="00C71D13">
              <w:rPr>
                <w:rFonts w:ascii="Times New Roman" w:eastAsia="Calibri" w:hAnsi="Times New Roman" w:cs="Times New Roman"/>
                <w:sz w:val="28"/>
                <w:szCs w:val="28"/>
                <w:lang w:eastAsia="zh-CN"/>
              </w:rPr>
              <w:t xml:space="preserve"> мовні звуки буквами на письмі</w:t>
            </w:r>
            <w:r w:rsidRPr="00C71D13">
              <w:rPr>
                <w:rFonts w:ascii="Symbol" w:eastAsia="Symbol" w:hAnsi="Symbol" w:cs="Symbol"/>
                <w:sz w:val="28"/>
                <w:szCs w:val="28"/>
                <w:lang w:eastAsia="zh-CN"/>
              </w:rPr>
              <w:t></w:t>
            </w:r>
          </w:p>
          <w:p w:rsidR="00C71D13" w:rsidRPr="00C71D13" w:rsidRDefault="00C71D13" w:rsidP="00C71D13">
            <w:pPr>
              <w:suppressAutoHyphens/>
              <w:spacing w:after="0" w:line="240"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lang w:eastAsia="zh-CN"/>
              </w:rPr>
              <w:t>правильно записує</w:t>
            </w:r>
            <w:r w:rsidRPr="00C71D13">
              <w:rPr>
                <w:rFonts w:ascii="Times New Roman" w:eastAsia="Calibri" w:hAnsi="Times New Roman" w:cs="Times New Roman"/>
                <w:sz w:val="28"/>
                <w:szCs w:val="28"/>
                <w:lang w:eastAsia="zh-CN"/>
              </w:rPr>
              <w:t xml:space="preserve"> слова, вимова й написання яких збігаються;</w:t>
            </w:r>
          </w:p>
          <w:p w:rsidR="00C71D13" w:rsidRPr="00C71D13" w:rsidRDefault="00C71D13" w:rsidP="00C71D13">
            <w:pPr>
              <w:suppressAutoHyphens/>
              <w:spacing w:after="0" w:line="240"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lang w:eastAsia="zh-CN"/>
              </w:rPr>
              <w:t>правильно позначає</w:t>
            </w:r>
            <w:r w:rsidRPr="00C71D13">
              <w:rPr>
                <w:rFonts w:ascii="Times New Roman" w:eastAsia="Calibri" w:hAnsi="Times New Roman" w:cs="Times New Roman"/>
                <w:sz w:val="28"/>
                <w:szCs w:val="28"/>
                <w:lang w:eastAsia="zh-CN"/>
              </w:rPr>
              <w:t xml:space="preserve"> на письмі м’якість приголосних звуків;</w:t>
            </w:r>
          </w:p>
          <w:p w:rsidR="00C71D13" w:rsidRPr="00C71D13" w:rsidRDefault="00C71D13" w:rsidP="00C71D13">
            <w:pPr>
              <w:suppressAutoHyphens/>
              <w:spacing w:after="0" w:line="240"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lang w:eastAsia="zh-CN"/>
              </w:rPr>
              <w:t>відтворює</w:t>
            </w:r>
            <w:r w:rsidRPr="00C71D13">
              <w:rPr>
                <w:rFonts w:ascii="Times New Roman" w:eastAsia="Calibri" w:hAnsi="Times New Roman" w:cs="Times New Roman"/>
                <w:sz w:val="28"/>
                <w:szCs w:val="28"/>
                <w:lang w:eastAsia="zh-CN"/>
              </w:rPr>
              <w:t xml:space="preserve"> алфавітні назви букв;</w:t>
            </w:r>
          </w:p>
          <w:p w:rsidR="00C71D13" w:rsidRPr="00C71D13" w:rsidRDefault="00C71D13" w:rsidP="00C71D13">
            <w:pPr>
              <w:suppressAutoHyphens/>
              <w:spacing w:after="0" w:line="240" w:lineRule="auto"/>
              <w:rPr>
                <w:rFonts w:ascii="Times New Roman" w:eastAsia="Calibri" w:hAnsi="Times New Roman" w:cs="Times New Roman"/>
                <w:i/>
                <w:sz w:val="28"/>
                <w:szCs w:val="28"/>
                <w:lang w:eastAsia="zh-CN"/>
              </w:rPr>
            </w:pPr>
          </w:p>
          <w:p w:rsidR="00C71D13" w:rsidRPr="00C71D13" w:rsidRDefault="00C71D13" w:rsidP="00C71D13">
            <w:pPr>
              <w:suppressAutoHyphens/>
              <w:spacing w:after="0" w:line="240"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lang w:eastAsia="zh-CN"/>
              </w:rPr>
              <w:t xml:space="preserve">має уявлення </w:t>
            </w:r>
            <w:r w:rsidRPr="00C71D13">
              <w:rPr>
                <w:rFonts w:ascii="Times New Roman" w:eastAsia="Calibri" w:hAnsi="Times New Roman" w:cs="Times New Roman"/>
                <w:sz w:val="28"/>
                <w:szCs w:val="28"/>
                <w:lang w:eastAsia="zh-CN"/>
              </w:rPr>
              <w:t xml:space="preserve">про склад, </w:t>
            </w:r>
            <w:r w:rsidRPr="00C71D13">
              <w:rPr>
                <w:rFonts w:ascii="Times New Roman" w:eastAsia="Calibri" w:hAnsi="Times New Roman" w:cs="Times New Roman"/>
                <w:i/>
                <w:sz w:val="28"/>
                <w:szCs w:val="28"/>
                <w:lang w:eastAsia="zh-CN"/>
              </w:rPr>
              <w:t xml:space="preserve">вимовляє </w:t>
            </w:r>
            <w:r w:rsidRPr="00C71D13">
              <w:rPr>
                <w:rFonts w:ascii="Times New Roman" w:eastAsia="Calibri" w:hAnsi="Times New Roman" w:cs="Times New Roman"/>
                <w:sz w:val="28"/>
                <w:szCs w:val="28"/>
                <w:lang w:eastAsia="zh-CN"/>
              </w:rPr>
              <w:t>слова по складах;</w:t>
            </w:r>
          </w:p>
          <w:p w:rsidR="00C71D13" w:rsidRPr="00C71D13" w:rsidRDefault="00C71D13" w:rsidP="00C71D13">
            <w:pPr>
              <w:suppressAutoHyphens/>
              <w:spacing w:after="0" w:line="240"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lang w:eastAsia="zh-CN"/>
              </w:rPr>
              <w:t>пояснює</w:t>
            </w:r>
            <w:r w:rsidRPr="00C71D13">
              <w:rPr>
                <w:rFonts w:ascii="Times New Roman" w:eastAsia="Calibri" w:hAnsi="Times New Roman" w:cs="Times New Roman"/>
                <w:sz w:val="28"/>
                <w:szCs w:val="28"/>
                <w:lang w:eastAsia="zh-CN"/>
              </w:rPr>
              <w:t xml:space="preserve"> співвідношення між звуками і буквами у складі, слові</w:t>
            </w:r>
            <w:r w:rsidRPr="00C71D13">
              <w:rPr>
                <w:rFonts w:ascii="Symbol" w:eastAsia="Symbol" w:hAnsi="Symbol" w:cs="Symbol"/>
                <w:sz w:val="28"/>
                <w:szCs w:val="28"/>
                <w:lang w:eastAsia="zh-CN"/>
              </w:rPr>
              <w:t></w:t>
            </w:r>
          </w:p>
          <w:p w:rsidR="00C71D13" w:rsidRPr="00C71D13" w:rsidRDefault="00C71D13" w:rsidP="00C71D13">
            <w:pPr>
              <w:suppressAutoHyphens/>
              <w:spacing w:after="0" w:line="240"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lang w:eastAsia="zh-CN"/>
              </w:rPr>
              <w:t>поділяє на склади</w:t>
            </w:r>
            <w:r w:rsidRPr="00C71D13">
              <w:rPr>
                <w:rFonts w:ascii="Times New Roman" w:eastAsia="Calibri" w:hAnsi="Times New Roman" w:cs="Times New Roman"/>
                <w:sz w:val="28"/>
                <w:szCs w:val="28"/>
                <w:lang w:eastAsia="zh-CN"/>
              </w:rPr>
              <w:t xml:space="preserve"> слова під час переносу їх частин в інший рядок</w:t>
            </w:r>
            <w:r w:rsidRPr="00C71D13">
              <w:rPr>
                <w:rFonts w:ascii="Symbol" w:eastAsia="Symbol" w:hAnsi="Symbol" w:cs="Symbol"/>
                <w:sz w:val="28"/>
                <w:szCs w:val="28"/>
                <w:lang w:eastAsia="zh-CN"/>
              </w:rPr>
              <w:t></w:t>
            </w:r>
          </w:p>
          <w:p w:rsidR="00C71D13" w:rsidRPr="00C71D13" w:rsidRDefault="00C71D13" w:rsidP="00C71D13">
            <w:pPr>
              <w:suppressAutoHyphens/>
              <w:spacing w:after="0" w:line="240" w:lineRule="auto"/>
              <w:rPr>
                <w:rFonts w:ascii="Times New Roman" w:eastAsia="Calibri" w:hAnsi="Times New Roman" w:cs="Times New Roman"/>
                <w:b/>
                <w:sz w:val="28"/>
                <w:szCs w:val="28"/>
                <w:lang w:eastAsia="zh-CN"/>
              </w:rPr>
            </w:pPr>
          </w:p>
          <w:p w:rsidR="00C71D13" w:rsidRPr="00C71D13" w:rsidRDefault="00C71D13" w:rsidP="00C71D13">
            <w:pPr>
              <w:suppressAutoHyphens/>
              <w:spacing w:after="0" w:line="240"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lang w:eastAsia="zh-CN"/>
              </w:rPr>
              <w:t xml:space="preserve">має уявлення </w:t>
            </w:r>
            <w:r w:rsidRPr="00C71D13">
              <w:rPr>
                <w:rFonts w:ascii="Times New Roman" w:eastAsia="Calibri" w:hAnsi="Times New Roman" w:cs="Times New Roman"/>
                <w:sz w:val="28"/>
                <w:szCs w:val="28"/>
                <w:lang w:eastAsia="zh-CN"/>
              </w:rPr>
              <w:t xml:space="preserve">про наголос, </w:t>
            </w:r>
            <w:r w:rsidRPr="00C71D13">
              <w:rPr>
                <w:rFonts w:ascii="Times New Roman" w:eastAsia="Calibri" w:hAnsi="Times New Roman" w:cs="Times New Roman"/>
                <w:i/>
                <w:sz w:val="28"/>
                <w:szCs w:val="28"/>
                <w:lang w:eastAsia="zh-CN"/>
              </w:rPr>
              <w:t>визначає</w:t>
            </w:r>
            <w:r w:rsidRPr="00C71D13">
              <w:rPr>
                <w:rFonts w:ascii="Times New Roman" w:eastAsia="Calibri" w:hAnsi="Times New Roman" w:cs="Times New Roman"/>
                <w:sz w:val="28"/>
                <w:szCs w:val="28"/>
                <w:lang w:eastAsia="zh-CN"/>
              </w:rPr>
              <w:t xml:space="preserve"> на слух склад, який вимовляється з більшою силою голосу;</w:t>
            </w:r>
          </w:p>
          <w:p w:rsidR="00C71D13" w:rsidRPr="00C71D13" w:rsidRDefault="00C71D13" w:rsidP="00C71D13">
            <w:pPr>
              <w:suppressAutoHyphens/>
              <w:spacing w:after="0" w:line="240"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lang w:eastAsia="zh-CN"/>
              </w:rPr>
              <w:t xml:space="preserve">розрізнює </w:t>
            </w:r>
            <w:r w:rsidRPr="00C71D13">
              <w:rPr>
                <w:rFonts w:ascii="Times New Roman" w:eastAsia="Calibri" w:hAnsi="Times New Roman" w:cs="Times New Roman"/>
                <w:sz w:val="28"/>
                <w:szCs w:val="28"/>
                <w:lang w:eastAsia="zh-CN"/>
              </w:rPr>
              <w:t xml:space="preserve">наголошений і ненаголошені склади в слові; </w:t>
            </w:r>
          </w:p>
          <w:p w:rsidR="00C71D13" w:rsidRPr="00C71D13" w:rsidRDefault="00C71D13" w:rsidP="00C71D13">
            <w:pPr>
              <w:suppressAutoHyphens/>
              <w:spacing w:after="0" w:line="240"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lang w:eastAsia="zh-CN"/>
              </w:rPr>
              <w:t>правильно наголошує</w:t>
            </w:r>
            <w:r w:rsidRPr="00C71D13">
              <w:rPr>
                <w:rFonts w:ascii="Times New Roman" w:eastAsia="Calibri" w:hAnsi="Times New Roman" w:cs="Times New Roman"/>
                <w:sz w:val="28"/>
                <w:szCs w:val="28"/>
                <w:lang w:eastAsia="zh-CN"/>
              </w:rPr>
              <w:t xml:space="preserve"> загальновживані слова; </w:t>
            </w:r>
          </w:p>
          <w:p w:rsidR="00C71D13" w:rsidRPr="00C71D13" w:rsidRDefault="00C71D13" w:rsidP="00C71D13">
            <w:pPr>
              <w:suppressAutoHyphens/>
              <w:spacing w:after="0" w:line="240"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lang w:eastAsia="zh-CN"/>
              </w:rPr>
              <w:t>пояснює</w:t>
            </w:r>
            <w:r w:rsidRPr="00C71D13">
              <w:rPr>
                <w:rFonts w:ascii="Times New Roman" w:eastAsia="Calibri" w:hAnsi="Times New Roman" w:cs="Times New Roman"/>
                <w:sz w:val="28"/>
                <w:szCs w:val="28"/>
                <w:lang w:eastAsia="zh-CN"/>
              </w:rPr>
              <w:t xml:space="preserve"> залежність значення слова від зміни наголосу в ньому (в окремих випадках) </w:t>
            </w:r>
            <w:r w:rsidRPr="00C71D13">
              <w:rPr>
                <w:rFonts w:ascii="Symbol" w:eastAsia="Symbol" w:hAnsi="Symbol" w:cs="Symbol"/>
                <w:sz w:val="28"/>
                <w:szCs w:val="28"/>
                <w:lang w:eastAsia="zh-CN"/>
              </w:rPr>
              <w:t></w:t>
            </w:r>
          </w:p>
          <w:p w:rsidR="00C71D13" w:rsidRPr="00C71D13" w:rsidRDefault="00C71D13" w:rsidP="00C71D13">
            <w:pPr>
              <w:suppressAutoHyphens/>
              <w:spacing w:after="0" w:line="240" w:lineRule="auto"/>
              <w:rPr>
                <w:rFonts w:ascii="Times New Roman" w:eastAsia="Calibri" w:hAnsi="Times New Roman" w:cs="Times New Roman"/>
                <w:b/>
                <w:i/>
                <w:sz w:val="28"/>
                <w:szCs w:val="28"/>
                <w:lang w:eastAsia="zh-CN"/>
              </w:rPr>
            </w:pPr>
          </w:p>
          <w:p w:rsidR="00C71D13" w:rsidRPr="00C71D13" w:rsidRDefault="00C71D13" w:rsidP="00C71D13">
            <w:pPr>
              <w:suppressAutoHyphens/>
              <w:spacing w:after="0" w:line="240"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lang w:eastAsia="zh-CN"/>
              </w:rPr>
              <w:t xml:space="preserve">має уявлення </w:t>
            </w:r>
            <w:r w:rsidRPr="00C71D13">
              <w:rPr>
                <w:rFonts w:ascii="Times New Roman" w:eastAsia="Calibri" w:hAnsi="Times New Roman" w:cs="Times New Roman"/>
                <w:sz w:val="28"/>
                <w:szCs w:val="28"/>
                <w:lang w:eastAsia="zh-CN"/>
              </w:rPr>
              <w:t>про номінативну функцію слова;</w:t>
            </w:r>
          </w:p>
          <w:p w:rsidR="00C71D13" w:rsidRPr="00C71D13" w:rsidRDefault="00C71D13" w:rsidP="00C71D13">
            <w:pPr>
              <w:suppressAutoHyphens/>
              <w:spacing w:after="0" w:line="240"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lang w:eastAsia="zh-CN"/>
              </w:rPr>
              <w:lastRenderedPageBreak/>
              <w:t>співвідносить</w:t>
            </w:r>
            <w:r w:rsidRPr="00C71D13">
              <w:rPr>
                <w:rFonts w:ascii="Times New Roman" w:eastAsia="Calibri" w:hAnsi="Times New Roman" w:cs="Times New Roman"/>
                <w:b/>
                <w:sz w:val="28"/>
                <w:szCs w:val="28"/>
                <w:lang w:eastAsia="zh-CN"/>
              </w:rPr>
              <w:t xml:space="preserve"> </w:t>
            </w:r>
            <w:r w:rsidRPr="00C71D13">
              <w:rPr>
                <w:rFonts w:ascii="Times New Roman" w:eastAsia="Calibri" w:hAnsi="Times New Roman" w:cs="Times New Roman"/>
                <w:sz w:val="28"/>
                <w:szCs w:val="28"/>
                <w:lang w:eastAsia="zh-CN"/>
              </w:rPr>
              <w:t>слово і зображення відповідного предмета, дії, ознаки, числа</w:t>
            </w:r>
            <w:r w:rsidRPr="00C71D13">
              <w:rPr>
                <w:rFonts w:ascii="Symbol" w:eastAsia="Symbol" w:hAnsi="Symbol" w:cs="Symbol"/>
                <w:sz w:val="28"/>
                <w:szCs w:val="28"/>
                <w:lang w:eastAsia="zh-CN"/>
              </w:rPr>
              <w:t></w:t>
            </w:r>
          </w:p>
          <w:p w:rsidR="00C71D13" w:rsidRPr="00C71D13" w:rsidRDefault="00C71D13" w:rsidP="00C71D13">
            <w:pPr>
              <w:suppressAutoHyphens/>
              <w:spacing w:after="0" w:line="240"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lang w:eastAsia="zh-CN"/>
              </w:rPr>
              <w:t>розрізняє</w:t>
            </w:r>
            <w:r w:rsidRPr="00C71D13">
              <w:rPr>
                <w:rFonts w:ascii="Times New Roman" w:eastAsia="Calibri" w:hAnsi="Times New Roman" w:cs="Times New Roman"/>
                <w:sz w:val="28"/>
                <w:szCs w:val="28"/>
                <w:lang w:eastAsia="zh-CN"/>
              </w:rPr>
              <w:t xml:space="preserve"> близькі й протилежні за значенням слова;</w:t>
            </w:r>
          </w:p>
          <w:p w:rsidR="00C71D13" w:rsidRPr="00C71D13" w:rsidRDefault="00C71D13" w:rsidP="00C71D13">
            <w:pPr>
              <w:suppressAutoHyphens/>
              <w:spacing w:after="0" w:line="240"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lang w:eastAsia="zh-CN"/>
              </w:rPr>
              <w:t xml:space="preserve">розпізнає </w:t>
            </w:r>
            <w:r w:rsidRPr="00C71D13">
              <w:rPr>
                <w:rFonts w:ascii="Times New Roman" w:eastAsia="Calibri" w:hAnsi="Times New Roman" w:cs="Times New Roman"/>
                <w:sz w:val="28"/>
                <w:szCs w:val="28"/>
                <w:lang w:eastAsia="zh-CN"/>
              </w:rPr>
              <w:t>слова, які мають кілька значень;</w:t>
            </w:r>
          </w:p>
          <w:p w:rsidR="00C71D13" w:rsidRPr="00C71D13" w:rsidRDefault="00C71D13" w:rsidP="00C71D13">
            <w:pPr>
              <w:suppressAutoHyphens/>
              <w:spacing w:after="0" w:line="240"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lang w:eastAsia="zh-CN"/>
              </w:rPr>
              <w:t>доповнює</w:t>
            </w:r>
            <w:r w:rsidRPr="00C71D13">
              <w:rPr>
                <w:rFonts w:ascii="Times New Roman" w:eastAsia="Calibri" w:hAnsi="Times New Roman" w:cs="Times New Roman"/>
                <w:sz w:val="28"/>
                <w:szCs w:val="28"/>
                <w:lang w:eastAsia="zh-CN"/>
              </w:rPr>
              <w:t xml:space="preserve"> тематичні групи слів;</w:t>
            </w:r>
          </w:p>
          <w:p w:rsidR="00C71D13" w:rsidRPr="00C71D13" w:rsidRDefault="00C71D13" w:rsidP="00C71D13">
            <w:pPr>
              <w:suppressAutoHyphens/>
              <w:spacing w:after="0" w:line="240"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lang w:eastAsia="zh-CN"/>
              </w:rPr>
              <w:t>встановлює відповідність</w:t>
            </w:r>
            <w:r w:rsidRPr="00C71D13">
              <w:rPr>
                <w:rFonts w:ascii="Times New Roman" w:eastAsia="Calibri" w:hAnsi="Times New Roman" w:cs="Times New Roman"/>
                <w:sz w:val="28"/>
                <w:szCs w:val="28"/>
                <w:lang w:eastAsia="zh-CN"/>
              </w:rPr>
              <w:t xml:space="preserve"> між родовою і видовими назвами;</w:t>
            </w:r>
          </w:p>
          <w:p w:rsidR="00C71D13" w:rsidRPr="00C71D13" w:rsidRDefault="00C71D13" w:rsidP="00C71D13">
            <w:pPr>
              <w:suppressAutoHyphens/>
              <w:spacing w:after="0" w:line="240" w:lineRule="auto"/>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lang w:eastAsia="zh-CN"/>
              </w:rPr>
              <w:t xml:space="preserve">упізнає </w:t>
            </w:r>
            <w:r w:rsidRPr="00C71D13">
              <w:rPr>
                <w:rFonts w:ascii="Times New Roman" w:eastAsia="Calibri" w:hAnsi="Times New Roman" w:cs="Times New Roman"/>
                <w:sz w:val="28"/>
                <w:szCs w:val="28"/>
                <w:lang w:eastAsia="zh-CN"/>
              </w:rPr>
              <w:t>і</w:t>
            </w:r>
            <w:r w:rsidRPr="00C71D13">
              <w:rPr>
                <w:rFonts w:ascii="Times New Roman" w:eastAsia="Calibri" w:hAnsi="Times New Roman" w:cs="Times New Roman"/>
                <w:i/>
                <w:sz w:val="28"/>
                <w:szCs w:val="28"/>
                <w:lang w:eastAsia="zh-CN"/>
              </w:rPr>
              <w:t xml:space="preserve"> розрізняє</w:t>
            </w:r>
            <w:r w:rsidRPr="00C71D13">
              <w:rPr>
                <w:rFonts w:ascii="Times New Roman" w:eastAsia="Calibri" w:hAnsi="Times New Roman" w:cs="Times New Roman"/>
                <w:sz w:val="28"/>
                <w:szCs w:val="28"/>
                <w:lang w:eastAsia="zh-CN"/>
              </w:rPr>
              <w:t xml:space="preserve"> слова – назви предметів, ознак, дій, чисел, службові слова (з допомогою вчителя)</w:t>
            </w:r>
            <w:r w:rsidRPr="00C71D13">
              <w:rPr>
                <w:rFonts w:ascii="Symbol" w:eastAsia="Symbol" w:hAnsi="Symbol" w:cs="Symbol"/>
                <w:sz w:val="28"/>
                <w:szCs w:val="28"/>
                <w:lang w:eastAsia="zh-CN"/>
              </w:rPr>
              <w:t></w:t>
            </w:r>
          </w:p>
          <w:p w:rsidR="00C71D13" w:rsidRPr="00C71D13" w:rsidRDefault="00C71D13" w:rsidP="00C71D13">
            <w:pPr>
              <w:suppressAutoHyphens/>
              <w:spacing w:after="0" w:line="240"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lang w:eastAsia="zh-CN"/>
              </w:rPr>
              <w:t>ставить</w:t>
            </w:r>
            <w:r w:rsidRPr="00C71D13">
              <w:rPr>
                <w:rFonts w:ascii="Times New Roman" w:eastAsia="Calibri" w:hAnsi="Times New Roman" w:cs="Times New Roman"/>
                <w:sz w:val="28"/>
                <w:szCs w:val="28"/>
                <w:lang w:eastAsia="zh-CN"/>
              </w:rPr>
              <w:t xml:space="preserve"> до слів питання </w:t>
            </w:r>
            <w:r w:rsidRPr="00C71D13">
              <w:rPr>
                <w:rFonts w:ascii="Times New Roman" w:eastAsia="Calibri" w:hAnsi="Times New Roman" w:cs="Times New Roman"/>
                <w:i/>
                <w:sz w:val="28"/>
                <w:szCs w:val="28"/>
                <w:lang w:eastAsia="zh-CN"/>
              </w:rPr>
              <w:t>хто? що?</w:t>
            </w:r>
            <w:r w:rsidRPr="00C71D13">
              <w:rPr>
                <w:rFonts w:ascii="Times New Roman" w:eastAsia="Calibri" w:hAnsi="Times New Roman" w:cs="Times New Roman"/>
                <w:sz w:val="28"/>
                <w:szCs w:val="28"/>
                <w:lang w:eastAsia="zh-CN"/>
              </w:rPr>
              <w:t xml:space="preserve"> </w:t>
            </w:r>
            <w:r w:rsidRPr="00C71D13">
              <w:rPr>
                <w:rFonts w:ascii="Times New Roman" w:eastAsia="Calibri" w:hAnsi="Times New Roman" w:cs="Times New Roman"/>
                <w:i/>
                <w:sz w:val="28"/>
                <w:szCs w:val="28"/>
                <w:lang w:eastAsia="zh-CN"/>
              </w:rPr>
              <w:t xml:space="preserve">який? яка? яке? які? що робить? що роблять? скільки? </w:t>
            </w:r>
            <w:r w:rsidRPr="00C71D13">
              <w:rPr>
                <w:rFonts w:ascii="Times New Roman" w:eastAsia="Calibri" w:hAnsi="Times New Roman" w:cs="Times New Roman"/>
                <w:sz w:val="28"/>
                <w:szCs w:val="28"/>
                <w:lang w:eastAsia="zh-CN"/>
              </w:rPr>
              <w:t>(з допомогою вчителя)</w:t>
            </w:r>
            <w:r w:rsidRPr="00C71D13">
              <w:rPr>
                <w:rFonts w:ascii="Symbol" w:eastAsia="Symbol" w:hAnsi="Symbol" w:cs="Symbol"/>
                <w:i/>
                <w:sz w:val="28"/>
                <w:szCs w:val="28"/>
                <w:lang w:eastAsia="zh-CN"/>
              </w:rPr>
              <w:t></w:t>
            </w:r>
          </w:p>
          <w:p w:rsidR="00C71D13" w:rsidRPr="00C71D13" w:rsidRDefault="00C71D13" w:rsidP="00C71D13">
            <w:pPr>
              <w:suppressAutoHyphens/>
              <w:spacing w:after="0" w:line="240" w:lineRule="auto"/>
              <w:rPr>
                <w:rFonts w:ascii="Times New Roman" w:eastAsia="Calibri" w:hAnsi="Times New Roman" w:cs="Times New Roman"/>
                <w:i/>
                <w:sz w:val="28"/>
                <w:szCs w:val="28"/>
                <w:lang w:eastAsia="zh-CN"/>
              </w:rPr>
            </w:pPr>
          </w:p>
          <w:p w:rsidR="00C71D13" w:rsidRPr="00C71D13" w:rsidRDefault="00C71D13" w:rsidP="00C71D13">
            <w:pPr>
              <w:suppressAutoHyphens/>
              <w:spacing w:after="0" w:line="240"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lang w:eastAsia="zh-CN"/>
              </w:rPr>
              <w:t xml:space="preserve">має уявлення </w:t>
            </w:r>
            <w:r w:rsidRPr="00C71D13">
              <w:rPr>
                <w:rFonts w:ascii="Times New Roman" w:eastAsia="Calibri" w:hAnsi="Times New Roman" w:cs="Times New Roman"/>
                <w:sz w:val="28"/>
                <w:szCs w:val="28"/>
                <w:lang w:eastAsia="zh-CN"/>
              </w:rPr>
              <w:t>про речення;</w:t>
            </w:r>
          </w:p>
          <w:p w:rsidR="00C71D13" w:rsidRPr="00C71D13" w:rsidRDefault="00C71D13" w:rsidP="00C71D13">
            <w:pPr>
              <w:suppressAutoHyphens/>
              <w:spacing w:after="0" w:line="240"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lang w:eastAsia="zh-CN"/>
              </w:rPr>
              <w:t xml:space="preserve">розпізнає </w:t>
            </w:r>
            <w:r w:rsidRPr="00C71D13">
              <w:rPr>
                <w:rFonts w:ascii="Times New Roman" w:eastAsia="Calibri" w:hAnsi="Times New Roman" w:cs="Times New Roman"/>
                <w:sz w:val="28"/>
                <w:szCs w:val="28"/>
                <w:lang w:eastAsia="zh-CN"/>
              </w:rPr>
              <w:t>речення за графічними орієнтирами (велика буква на початку, розділовий знак у кінці);</w:t>
            </w:r>
          </w:p>
          <w:p w:rsidR="00C71D13" w:rsidRPr="00C71D13" w:rsidRDefault="00C71D13" w:rsidP="00C71D13">
            <w:pPr>
              <w:suppressAutoHyphens/>
              <w:spacing w:after="0" w:line="240"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lang w:eastAsia="zh-CN"/>
              </w:rPr>
              <w:t>визначає</w:t>
            </w:r>
            <w:r w:rsidRPr="00C71D13">
              <w:rPr>
                <w:rFonts w:ascii="Times New Roman" w:eastAsia="Calibri" w:hAnsi="Times New Roman" w:cs="Times New Roman"/>
                <w:b/>
                <w:sz w:val="28"/>
                <w:szCs w:val="28"/>
                <w:lang w:eastAsia="zh-CN"/>
              </w:rPr>
              <w:t xml:space="preserve"> </w:t>
            </w:r>
            <w:r w:rsidRPr="00C71D13">
              <w:rPr>
                <w:rFonts w:ascii="Times New Roman" w:eastAsia="Calibri" w:hAnsi="Times New Roman" w:cs="Times New Roman"/>
                <w:sz w:val="28"/>
                <w:szCs w:val="28"/>
                <w:lang w:eastAsia="zh-CN"/>
              </w:rPr>
              <w:t>кількість слів у реченні, яке складається з 1-4 слів</w:t>
            </w:r>
            <w:r w:rsidRPr="00C71D13">
              <w:rPr>
                <w:rFonts w:ascii="Symbol" w:eastAsia="Symbol" w:hAnsi="Symbol" w:cs="Symbol"/>
                <w:sz w:val="28"/>
                <w:szCs w:val="28"/>
                <w:lang w:eastAsia="zh-CN"/>
              </w:rPr>
              <w:t></w:t>
            </w:r>
          </w:p>
          <w:p w:rsidR="00C71D13" w:rsidRPr="00C71D13" w:rsidRDefault="00C71D13" w:rsidP="00C71D13">
            <w:pPr>
              <w:suppressAutoHyphens/>
              <w:spacing w:after="0" w:line="240"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lang w:eastAsia="zh-CN"/>
              </w:rPr>
              <w:t>інтонаційно правильно вимовляє</w:t>
            </w:r>
            <w:r w:rsidRPr="00C71D13">
              <w:rPr>
                <w:rFonts w:ascii="Times New Roman" w:eastAsia="Calibri" w:hAnsi="Times New Roman" w:cs="Times New Roman"/>
                <w:sz w:val="28"/>
                <w:szCs w:val="28"/>
                <w:lang w:eastAsia="zh-CN"/>
              </w:rPr>
              <w:t xml:space="preserve"> (читає) розповідні, питальні й окличні речення і відповідно </w:t>
            </w:r>
            <w:r w:rsidRPr="00C71D13">
              <w:rPr>
                <w:rFonts w:ascii="Times New Roman" w:eastAsia="Calibri" w:hAnsi="Times New Roman" w:cs="Times New Roman"/>
                <w:i/>
                <w:sz w:val="28"/>
                <w:szCs w:val="28"/>
                <w:lang w:eastAsia="zh-CN"/>
              </w:rPr>
              <w:t xml:space="preserve">оформлює </w:t>
            </w:r>
            <w:r w:rsidRPr="00C71D13">
              <w:rPr>
                <w:rFonts w:ascii="Times New Roman" w:eastAsia="Calibri" w:hAnsi="Times New Roman" w:cs="Times New Roman"/>
                <w:sz w:val="28"/>
                <w:szCs w:val="28"/>
                <w:lang w:eastAsia="zh-CN"/>
              </w:rPr>
              <w:t>їх на письмі (використовує відповідні розділові знаки)</w:t>
            </w:r>
            <w:r w:rsidRPr="00C71D13">
              <w:rPr>
                <w:rFonts w:ascii="Symbol" w:eastAsia="Symbol" w:hAnsi="Symbol" w:cs="Symbol"/>
                <w:sz w:val="28"/>
                <w:szCs w:val="28"/>
                <w:lang w:eastAsia="zh-CN"/>
              </w:rPr>
              <w:t></w:t>
            </w:r>
          </w:p>
          <w:p w:rsidR="00C71D13" w:rsidRPr="00C71D13" w:rsidRDefault="00C71D13" w:rsidP="00C71D13">
            <w:pPr>
              <w:suppressAutoHyphens/>
              <w:spacing w:after="0" w:line="240"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lang w:eastAsia="zh-CN"/>
              </w:rPr>
              <w:t xml:space="preserve">дотримується </w:t>
            </w:r>
            <w:r w:rsidRPr="00C71D13">
              <w:rPr>
                <w:rFonts w:ascii="Times New Roman" w:eastAsia="Calibri" w:hAnsi="Times New Roman" w:cs="Times New Roman"/>
                <w:sz w:val="28"/>
                <w:szCs w:val="28"/>
                <w:lang w:eastAsia="zh-CN"/>
              </w:rPr>
              <w:t>правила вживання великої літери на початку речення;</w:t>
            </w:r>
          </w:p>
          <w:p w:rsidR="00C71D13" w:rsidRPr="00C71D13" w:rsidRDefault="00C71D13" w:rsidP="00C71D13">
            <w:pPr>
              <w:suppressAutoHyphens/>
              <w:spacing w:after="0" w:line="240"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lang w:eastAsia="zh-CN"/>
              </w:rPr>
              <w:t>доповнює</w:t>
            </w:r>
            <w:r w:rsidRPr="00C71D13">
              <w:rPr>
                <w:rFonts w:ascii="Times New Roman" w:eastAsia="Calibri" w:hAnsi="Times New Roman" w:cs="Times New Roman"/>
                <w:sz w:val="28"/>
                <w:szCs w:val="28"/>
                <w:lang w:eastAsia="zh-CN"/>
              </w:rPr>
              <w:t xml:space="preserve"> речення 1-2 словами за змістом</w:t>
            </w:r>
            <w:r w:rsidRPr="00C71D13">
              <w:rPr>
                <w:rFonts w:ascii="Symbol" w:eastAsia="Symbol" w:hAnsi="Symbol" w:cs="Symbol"/>
                <w:sz w:val="28"/>
                <w:szCs w:val="28"/>
                <w:lang w:eastAsia="zh-CN"/>
              </w:rPr>
              <w:t></w:t>
            </w:r>
          </w:p>
          <w:p w:rsidR="00C71D13" w:rsidRPr="00C71D13" w:rsidRDefault="00C71D13" w:rsidP="00C71D13">
            <w:pPr>
              <w:suppressAutoHyphens/>
              <w:spacing w:after="0" w:line="240"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lang w:eastAsia="zh-CN"/>
              </w:rPr>
              <w:t xml:space="preserve">складає </w:t>
            </w:r>
            <w:r w:rsidRPr="00C71D13">
              <w:rPr>
                <w:rFonts w:ascii="Times New Roman" w:eastAsia="Calibri" w:hAnsi="Times New Roman" w:cs="Times New Roman"/>
                <w:sz w:val="28"/>
                <w:szCs w:val="28"/>
                <w:lang w:eastAsia="zh-CN"/>
              </w:rPr>
              <w:t>речення за малюнком, з поданих слів, на задану тему;</w:t>
            </w:r>
          </w:p>
          <w:p w:rsidR="00C71D13" w:rsidRPr="00C71D13" w:rsidRDefault="00C71D13" w:rsidP="00C71D13">
            <w:pPr>
              <w:suppressAutoHyphens/>
              <w:spacing w:after="0" w:line="240" w:lineRule="auto"/>
              <w:rPr>
                <w:rFonts w:ascii="Times New Roman" w:eastAsia="Calibri" w:hAnsi="Times New Roman" w:cs="Times New Roman"/>
                <w:b/>
                <w:i/>
                <w:sz w:val="28"/>
                <w:szCs w:val="28"/>
                <w:lang w:eastAsia="zh-CN"/>
              </w:rPr>
            </w:pPr>
          </w:p>
          <w:p w:rsidR="00C71D13" w:rsidRPr="00C71D13" w:rsidRDefault="00C71D13" w:rsidP="00C71D13">
            <w:pPr>
              <w:suppressAutoHyphens/>
              <w:spacing w:after="0" w:line="240"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lang w:eastAsia="zh-CN"/>
              </w:rPr>
              <w:t>має уявлення</w:t>
            </w:r>
            <w:r w:rsidRPr="00C71D13">
              <w:rPr>
                <w:rFonts w:ascii="Times New Roman" w:eastAsia="Calibri" w:hAnsi="Times New Roman" w:cs="Times New Roman"/>
                <w:sz w:val="28"/>
                <w:szCs w:val="28"/>
                <w:lang w:eastAsia="zh-CN"/>
              </w:rPr>
              <w:t xml:space="preserve"> про текст (практично відрізняє його від речення);</w:t>
            </w:r>
          </w:p>
          <w:p w:rsidR="00C71D13" w:rsidRPr="00C71D13" w:rsidRDefault="00C71D13" w:rsidP="00C71D13">
            <w:pPr>
              <w:suppressAutoHyphens/>
              <w:spacing w:after="0" w:line="240"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lang w:eastAsia="zh-CN"/>
              </w:rPr>
              <w:t xml:space="preserve">добирає </w:t>
            </w:r>
            <w:r w:rsidRPr="00C71D13">
              <w:rPr>
                <w:rFonts w:ascii="Times New Roman" w:eastAsia="Calibri" w:hAnsi="Times New Roman" w:cs="Times New Roman"/>
                <w:sz w:val="28"/>
                <w:szCs w:val="28"/>
                <w:lang w:eastAsia="zh-CN"/>
              </w:rPr>
              <w:t>заголовок до тексту (з допомогою вчителя)</w:t>
            </w:r>
            <w:r w:rsidRPr="00C71D13">
              <w:rPr>
                <w:rFonts w:ascii="Symbol" w:eastAsia="Symbol" w:hAnsi="Symbol" w:cs="Symbol"/>
                <w:sz w:val="28"/>
                <w:szCs w:val="28"/>
                <w:lang w:eastAsia="zh-CN"/>
              </w:rPr>
              <w:t></w:t>
            </w:r>
          </w:p>
          <w:p w:rsidR="00C71D13" w:rsidRPr="00C71D13" w:rsidRDefault="00C71D13" w:rsidP="00C71D13">
            <w:pPr>
              <w:suppressAutoHyphens/>
              <w:spacing w:after="0" w:line="240"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lang w:eastAsia="zh-CN"/>
              </w:rPr>
              <w:t xml:space="preserve">визначає </w:t>
            </w:r>
            <w:r w:rsidRPr="00C71D13">
              <w:rPr>
                <w:rFonts w:ascii="Times New Roman" w:eastAsia="Calibri" w:hAnsi="Times New Roman" w:cs="Times New Roman"/>
                <w:sz w:val="28"/>
                <w:szCs w:val="28"/>
                <w:lang w:eastAsia="zh-CN"/>
              </w:rPr>
              <w:t xml:space="preserve">кількість речень у тексті (з 2-4 речень), </w:t>
            </w:r>
            <w:r w:rsidRPr="00C71D13">
              <w:rPr>
                <w:rFonts w:ascii="Times New Roman" w:eastAsia="Calibri" w:hAnsi="Times New Roman" w:cs="Times New Roman"/>
                <w:i/>
                <w:sz w:val="28"/>
                <w:szCs w:val="28"/>
                <w:lang w:eastAsia="zh-CN"/>
              </w:rPr>
              <w:t>виявляє</w:t>
            </w:r>
            <w:r w:rsidRPr="00C71D13">
              <w:rPr>
                <w:rFonts w:ascii="Times New Roman" w:eastAsia="Calibri" w:hAnsi="Times New Roman" w:cs="Times New Roman"/>
                <w:b/>
                <w:sz w:val="28"/>
                <w:szCs w:val="28"/>
                <w:lang w:eastAsia="zh-CN"/>
              </w:rPr>
              <w:t xml:space="preserve"> </w:t>
            </w:r>
            <w:r w:rsidRPr="00C71D13">
              <w:rPr>
                <w:rFonts w:ascii="Times New Roman" w:eastAsia="Calibri" w:hAnsi="Times New Roman" w:cs="Times New Roman"/>
                <w:sz w:val="28"/>
                <w:szCs w:val="28"/>
                <w:lang w:eastAsia="zh-CN"/>
              </w:rPr>
              <w:t>їх межі за графічними орієнтирами</w:t>
            </w:r>
          </w:p>
        </w:tc>
        <w:tc>
          <w:tcPr>
            <w:tcW w:w="3490" w:type="dxa"/>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sz w:val="28"/>
                <w:szCs w:val="28"/>
                <w:lang w:eastAsia="zh-CN"/>
              </w:rPr>
              <w:lastRenderedPageBreak/>
              <w:t>Дослідження мовних звуків, правильна їх вимова.</w:t>
            </w:r>
          </w:p>
          <w:p w:rsidR="00C71D13" w:rsidRPr="00C71D13" w:rsidRDefault="00C71D13" w:rsidP="00C71D13">
            <w:pPr>
              <w:suppressAutoHyphens/>
              <w:spacing w:after="0" w:line="240" w:lineRule="auto"/>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sz w:val="28"/>
                <w:szCs w:val="28"/>
                <w:lang w:eastAsia="zh-CN"/>
              </w:rPr>
              <w:t>Позначення звуків буквами.</w:t>
            </w:r>
          </w:p>
          <w:p w:rsidR="00C71D13" w:rsidRPr="00C71D13" w:rsidRDefault="00C71D13" w:rsidP="00C71D13">
            <w:pPr>
              <w:suppressAutoHyphens/>
              <w:spacing w:after="0" w:line="240" w:lineRule="auto"/>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sz w:val="28"/>
                <w:szCs w:val="28"/>
                <w:lang w:eastAsia="zh-CN"/>
              </w:rPr>
              <w:t>Вправляння у поділі слів на склади.</w:t>
            </w:r>
          </w:p>
          <w:p w:rsidR="00C71D13" w:rsidRPr="00C71D13" w:rsidRDefault="00C71D13" w:rsidP="00C71D13">
            <w:pPr>
              <w:suppressAutoHyphens/>
              <w:spacing w:after="0" w:line="240" w:lineRule="auto"/>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sz w:val="28"/>
                <w:szCs w:val="28"/>
                <w:lang w:eastAsia="zh-CN"/>
              </w:rPr>
              <w:t>Дослідження ролі наголосу в словах.</w:t>
            </w:r>
          </w:p>
          <w:p w:rsidR="00C71D13" w:rsidRPr="00C71D13" w:rsidRDefault="00C71D13" w:rsidP="00C71D13">
            <w:pPr>
              <w:suppressAutoHyphens/>
              <w:spacing w:after="0" w:line="240" w:lineRule="auto"/>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sz w:val="28"/>
                <w:szCs w:val="28"/>
                <w:lang w:eastAsia="zh-CN"/>
              </w:rPr>
              <w:t xml:space="preserve">Спостереження за лексичним значенням слів. </w:t>
            </w:r>
          </w:p>
          <w:p w:rsidR="00C71D13" w:rsidRPr="00C71D13" w:rsidRDefault="00C71D13" w:rsidP="00C71D13">
            <w:pPr>
              <w:suppressAutoHyphens/>
              <w:spacing w:after="0" w:line="240" w:lineRule="auto"/>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sz w:val="28"/>
                <w:szCs w:val="28"/>
                <w:lang w:eastAsia="zh-CN"/>
              </w:rPr>
              <w:lastRenderedPageBreak/>
              <w:t xml:space="preserve">Ознайомлення зі словами – назвами предметів, ознак, дій, чисел, службовими словами. </w:t>
            </w:r>
          </w:p>
          <w:p w:rsidR="00C71D13" w:rsidRPr="00C71D13" w:rsidRDefault="00C71D13" w:rsidP="00C71D13">
            <w:pPr>
              <w:suppressAutoHyphens/>
              <w:spacing w:after="0" w:line="240" w:lineRule="auto"/>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sz w:val="28"/>
                <w:szCs w:val="28"/>
                <w:lang w:eastAsia="zh-CN"/>
              </w:rPr>
              <w:t xml:space="preserve">Дослідження і конструювання речень. </w:t>
            </w:r>
          </w:p>
          <w:p w:rsidR="00C71D13" w:rsidRPr="00C71D13" w:rsidRDefault="00C71D13" w:rsidP="00C71D13">
            <w:pPr>
              <w:suppressAutoHyphens/>
              <w:spacing w:after="0" w:line="240" w:lineRule="auto"/>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sz w:val="28"/>
                <w:szCs w:val="28"/>
                <w:lang w:eastAsia="zh-CN"/>
              </w:rPr>
              <w:t>Дослідження тексту.</w:t>
            </w:r>
          </w:p>
        </w:tc>
      </w:tr>
    </w:tbl>
    <w:p w:rsidR="00C71D13" w:rsidRPr="00C71D13" w:rsidRDefault="00C71D13" w:rsidP="00C71D13">
      <w:pPr>
        <w:suppressAutoHyphens/>
        <w:spacing w:line="252" w:lineRule="auto"/>
        <w:jc w:val="center"/>
        <w:rPr>
          <w:rFonts w:ascii="Times New Roman" w:eastAsia="Calibri" w:hAnsi="Times New Roman" w:cs="Times New Roman"/>
          <w:b/>
          <w:sz w:val="28"/>
          <w:szCs w:val="28"/>
        </w:rPr>
      </w:pPr>
    </w:p>
    <w:p w:rsidR="00C71D13" w:rsidRPr="00C71D13" w:rsidRDefault="00C71D13" w:rsidP="00C71D13">
      <w:pPr>
        <w:suppressAutoHyphens/>
        <w:spacing w:line="252" w:lineRule="auto"/>
        <w:jc w:val="center"/>
        <w:rPr>
          <w:rFonts w:ascii="Times New Roman" w:eastAsia="Times New Roman" w:hAnsi="Times New Roman" w:cs="Times New Roman"/>
          <w:sz w:val="28"/>
          <w:szCs w:val="28"/>
          <w:lang w:eastAsia="zh-CN"/>
        </w:rPr>
      </w:pPr>
      <w:r w:rsidRPr="00C71D13">
        <w:rPr>
          <w:rFonts w:ascii="Times New Roman" w:eastAsia="Calibri" w:hAnsi="Times New Roman" w:cs="Times New Roman"/>
          <w:b/>
          <w:sz w:val="28"/>
          <w:szCs w:val="28"/>
        </w:rPr>
        <w:t>2 клас</w:t>
      </w:r>
    </w:p>
    <w:tbl>
      <w:tblPr>
        <w:tblW w:w="0" w:type="auto"/>
        <w:tblInd w:w="108" w:type="dxa"/>
        <w:tblLayout w:type="fixed"/>
        <w:tblLook w:val="0000" w:firstRow="0" w:lastRow="0" w:firstColumn="0" w:lastColumn="0" w:noHBand="0" w:noVBand="0"/>
      </w:tblPr>
      <w:tblGrid>
        <w:gridCol w:w="5812"/>
        <w:gridCol w:w="3438"/>
      </w:tblGrid>
      <w:tr w:rsidR="00C71D13" w:rsidRPr="00C71D13" w:rsidTr="002475F6">
        <w:trPr>
          <w:trHeight w:val="555"/>
        </w:trPr>
        <w:tc>
          <w:tcPr>
            <w:tcW w:w="5812"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52" w:lineRule="auto"/>
              <w:jc w:val="center"/>
              <w:rPr>
                <w:rFonts w:ascii="Times New Roman" w:eastAsia="Times New Roman" w:hAnsi="Times New Roman" w:cs="Times New Roman"/>
                <w:sz w:val="28"/>
                <w:szCs w:val="28"/>
                <w:lang w:eastAsia="zh-CN"/>
              </w:rPr>
            </w:pPr>
            <w:r w:rsidRPr="00C71D13">
              <w:rPr>
                <w:rFonts w:ascii="Times New Roman" w:eastAsia="Calibri" w:hAnsi="Times New Roman" w:cs="Times New Roman"/>
                <w:b/>
                <w:sz w:val="28"/>
                <w:szCs w:val="28"/>
              </w:rPr>
              <w:t xml:space="preserve">Очікувані результати навчання </w:t>
            </w:r>
          </w:p>
          <w:p w:rsidR="00C71D13" w:rsidRPr="00C71D13" w:rsidRDefault="00C71D13" w:rsidP="00C71D13">
            <w:pPr>
              <w:suppressAutoHyphens/>
              <w:spacing w:line="252" w:lineRule="auto"/>
              <w:jc w:val="center"/>
              <w:rPr>
                <w:rFonts w:ascii="Times New Roman" w:eastAsia="Times New Roman" w:hAnsi="Times New Roman" w:cs="Times New Roman"/>
                <w:sz w:val="28"/>
                <w:szCs w:val="28"/>
                <w:lang w:eastAsia="zh-CN"/>
              </w:rPr>
            </w:pPr>
            <w:r w:rsidRPr="00C71D13">
              <w:rPr>
                <w:rFonts w:ascii="Times New Roman" w:eastAsia="Calibri" w:hAnsi="Times New Roman" w:cs="Times New Roman"/>
                <w:b/>
                <w:sz w:val="28"/>
                <w:szCs w:val="28"/>
              </w:rPr>
              <w:t>здобувачів освіти</w:t>
            </w:r>
          </w:p>
        </w:tc>
        <w:tc>
          <w:tcPr>
            <w:tcW w:w="3438" w:type="dxa"/>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line="252" w:lineRule="auto"/>
              <w:jc w:val="center"/>
              <w:rPr>
                <w:rFonts w:ascii="Times New Roman" w:eastAsia="Times New Roman" w:hAnsi="Times New Roman" w:cs="Times New Roman"/>
                <w:sz w:val="28"/>
                <w:szCs w:val="28"/>
                <w:lang w:eastAsia="zh-CN"/>
              </w:rPr>
            </w:pPr>
            <w:r w:rsidRPr="00C71D13">
              <w:rPr>
                <w:rFonts w:ascii="Times New Roman" w:eastAsia="Calibri" w:hAnsi="Times New Roman" w:cs="Times New Roman"/>
                <w:b/>
                <w:sz w:val="28"/>
                <w:szCs w:val="28"/>
              </w:rPr>
              <w:t>Зміст навчання</w:t>
            </w:r>
          </w:p>
        </w:tc>
      </w:tr>
      <w:tr w:rsidR="00C71D13" w:rsidRPr="00C71D13" w:rsidTr="002475F6">
        <w:trPr>
          <w:trHeight w:val="705"/>
        </w:trPr>
        <w:tc>
          <w:tcPr>
            <w:tcW w:w="9250" w:type="dxa"/>
            <w:gridSpan w:val="2"/>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line="252" w:lineRule="auto"/>
              <w:jc w:val="center"/>
              <w:rPr>
                <w:rFonts w:ascii="Times New Roman" w:eastAsia="Times New Roman" w:hAnsi="Times New Roman" w:cs="Times New Roman"/>
                <w:sz w:val="28"/>
                <w:szCs w:val="28"/>
                <w:lang w:eastAsia="zh-CN"/>
              </w:rPr>
            </w:pPr>
            <w:r w:rsidRPr="00C71D13">
              <w:rPr>
                <w:rFonts w:ascii="Times New Roman" w:eastAsia="Calibri" w:hAnsi="Times New Roman" w:cs="Times New Roman"/>
                <w:b/>
                <w:sz w:val="28"/>
                <w:szCs w:val="28"/>
              </w:rPr>
              <w:t>Змістова лінія «Взаємодіємо усно»</w:t>
            </w:r>
          </w:p>
        </w:tc>
      </w:tr>
      <w:tr w:rsidR="00C71D13" w:rsidRPr="00C71D13" w:rsidTr="002475F6">
        <w:trPr>
          <w:trHeight w:val="888"/>
        </w:trPr>
        <w:tc>
          <w:tcPr>
            <w:tcW w:w="5812"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sz w:val="28"/>
                <w:szCs w:val="28"/>
              </w:rPr>
              <w:lastRenderedPageBreak/>
              <w:t xml:space="preserve">з увагою </w:t>
            </w:r>
            <w:r w:rsidRPr="00C71D13">
              <w:rPr>
                <w:rFonts w:ascii="Times New Roman" w:eastAsia="Calibri" w:hAnsi="Times New Roman" w:cs="Times New Roman"/>
                <w:i/>
                <w:sz w:val="28"/>
                <w:szCs w:val="28"/>
              </w:rPr>
              <w:t>сприймає</w:t>
            </w:r>
            <w:r w:rsidRPr="00C71D13">
              <w:rPr>
                <w:rFonts w:ascii="Times New Roman" w:eastAsia="Calibri" w:hAnsi="Times New Roman" w:cs="Times New Roman"/>
                <w:sz w:val="28"/>
                <w:szCs w:val="28"/>
              </w:rPr>
              <w:t xml:space="preserve"> усні репліки співрозмовника, </w:t>
            </w:r>
            <w:r w:rsidRPr="00C71D13">
              <w:rPr>
                <w:rFonts w:ascii="Times New Roman" w:eastAsia="Calibri" w:hAnsi="Times New Roman" w:cs="Times New Roman"/>
                <w:i/>
                <w:sz w:val="28"/>
                <w:szCs w:val="28"/>
              </w:rPr>
              <w:t>перепитує</w:t>
            </w:r>
            <w:r w:rsidRPr="00C71D13">
              <w:rPr>
                <w:rFonts w:ascii="Times New Roman" w:eastAsia="Calibri" w:hAnsi="Times New Roman" w:cs="Times New Roman"/>
                <w:sz w:val="28"/>
                <w:szCs w:val="28"/>
              </w:rPr>
              <w:t xml:space="preserve">, </w:t>
            </w:r>
            <w:r w:rsidRPr="00C71D13">
              <w:rPr>
                <w:rFonts w:ascii="Times New Roman" w:eastAsia="Calibri" w:hAnsi="Times New Roman" w:cs="Times New Roman"/>
                <w:i/>
                <w:sz w:val="28"/>
                <w:szCs w:val="28"/>
              </w:rPr>
              <w:t xml:space="preserve">доречно реагує </w:t>
            </w:r>
            <w:r w:rsidRPr="00C71D13">
              <w:rPr>
                <w:rFonts w:ascii="Times New Roman" w:eastAsia="Calibri" w:hAnsi="Times New Roman" w:cs="Times New Roman"/>
                <w:sz w:val="28"/>
                <w:szCs w:val="28"/>
              </w:rPr>
              <w:t>на них;</w:t>
            </w:r>
          </w:p>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rPr>
              <w:t>виконує</w:t>
            </w:r>
            <w:r w:rsidRPr="00C71D13">
              <w:rPr>
                <w:rFonts w:ascii="Times New Roman" w:eastAsia="Calibri" w:hAnsi="Times New Roman" w:cs="Times New Roman"/>
                <w:sz w:val="28"/>
                <w:szCs w:val="28"/>
              </w:rPr>
              <w:t xml:space="preserve"> сприйняті на слух інструкції щодо виконання поставлених учителем навчальних завдань;</w:t>
            </w:r>
          </w:p>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rPr>
              <w:t>сприймає</w:t>
            </w:r>
            <w:r w:rsidRPr="00C71D13">
              <w:rPr>
                <w:rFonts w:ascii="Times New Roman" w:eastAsia="Calibri" w:hAnsi="Times New Roman" w:cs="Times New Roman"/>
                <w:sz w:val="28"/>
                <w:szCs w:val="28"/>
              </w:rPr>
              <w:t xml:space="preserve"> монологічне висловлення й </w:t>
            </w:r>
            <w:r w:rsidRPr="00C71D13">
              <w:rPr>
                <w:rFonts w:ascii="Times New Roman" w:eastAsia="Calibri" w:hAnsi="Times New Roman" w:cs="Times New Roman"/>
                <w:i/>
                <w:sz w:val="28"/>
                <w:szCs w:val="28"/>
              </w:rPr>
              <w:t>використовує</w:t>
            </w:r>
            <w:r w:rsidRPr="00C71D13">
              <w:rPr>
                <w:rFonts w:ascii="Times New Roman" w:eastAsia="Calibri" w:hAnsi="Times New Roman" w:cs="Times New Roman"/>
                <w:sz w:val="28"/>
                <w:szCs w:val="28"/>
              </w:rPr>
              <w:t xml:space="preserve"> усну інформацію з конкретною метою;</w:t>
            </w: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widowControl w:val="0"/>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rPr>
              <w:t>відповідає на запитання</w:t>
            </w:r>
            <w:r w:rsidRPr="00C71D13">
              <w:rPr>
                <w:rFonts w:ascii="Times New Roman" w:eastAsia="Calibri" w:hAnsi="Times New Roman" w:cs="Times New Roman"/>
                <w:sz w:val="28"/>
                <w:szCs w:val="28"/>
              </w:rPr>
              <w:t xml:space="preserve"> за змістом  прослуханого </w:t>
            </w:r>
            <w:r w:rsidRPr="00C71D13">
              <w:rPr>
                <w:rFonts w:ascii="Times New Roman" w:eastAsia="Calibri" w:hAnsi="Times New Roman" w:cs="Times New Roman"/>
                <w:i/>
                <w:sz w:val="28"/>
                <w:szCs w:val="28"/>
              </w:rPr>
              <w:t xml:space="preserve">і ставить </w:t>
            </w:r>
            <w:r w:rsidRPr="00C71D13">
              <w:rPr>
                <w:rFonts w:ascii="Times New Roman" w:eastAsia="Calibri" w:hAnsi="Times New Roman" w:cs="Times New Roman"/>
                <w:sz w:val="28"/>
                <w:szCs w:val="28"/>
              </w:rPr>
              <w:t>запитання до усного повідомлення;</w:t>
            </w:r>
          </w:p>
          <w:p w:rsidR="00C71D13" w:rsidRPr="00C71D13" w:rsidRDefault="00C71D13" w:rsidP="00C71D13">
            <w:pPr>
              <w:widowControl w:val="0"/>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rPr>
              <w:t>відтворює</w:t>
            </w:r>
            <w:r w:rsidRPr="00C71D13">
              <w:rPr>
                <w:rFonts w:ascii="Times New Roman" w:eastAsia="Calibri" w:hAnsi="Times New Roman" w:cs="Times New Roman"/>
                <w:sz w:val="28"/>
                <w:szCs w:val="28"/>
              </w:rPr>
              <w:t xml:space="preserve"> основний зміст усного повідомлення;</w:t>
            </w:r>
          </w:p>
          <w:p w:rsidR="00C71D13" w:rsidRPr="00C71D13" w:rsidRDefault="00C71D13" w:rsidP="00C71D13">
            <w:pPr>
              <w:widowControl w:val="0"/>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rPr>
              <w:t>вибирає</w:t>
            </w:r>
            <w:r w:rsidRPr="00C71D13">
              <w:rPr>
                <w:rFonts w:ascii="Times New Roman" w:eastAsia="Calibri" w:hAnsi="Times New Roman" w:cs="Times New Roman"/>
                <w:sz w:val="28"/>
                <w:szCs w:val="28"/>
              </w:rPr>
              <w:t xml:space="preserve"> інформацію з почутого і </w:t>
            </w:r>
            <w:r w:rsidRPr="00C71D13">
              <w:rPr>
                <w:rFonts w:ascii="Times New Roman" w:eastAsia="Calibri" w:hAnsi="Times New Roman" w:cs="Times New Roman"/>
                <w:i/>
                <w:sz w:val="28"/>
                <w:szCs w:val="28"/>
              </w:rPr>
              <w:t>пояснює</w:t>
            </w:r>
            <w:r w:rsidRPr="00C71D13">
              <w:rPr>
                <w:rFonts w:ascii="Times New Roman" w:eastAsia="Calibri" w:hAnsi="Times New Roman" w:cs="Times New Roman"/>
                <w:sz w:val="28"/>
                <w:szCs w:val="28"/>
              </w:rPr>
              <w:t xml:space="preserve">, чому вона зацікавила, </w:t>
            </w:r>
            <w:r w:rsidRPr="00C71D13">
              <w:rPr>
                <w:rFonts w:ascii="Times New Roman" w:eastAsia="Calibri" w:hAnsi="Times New Roman" w:cs="Times New Roman"/>
                <w:i/>
                <w:sz w:val="28"/>
                <w:szCs w:val="28"/>
              </w:rPr>
              <w:t>обговорює</w:t>
            </w:r>
            <w:r w:rsidRPr="00C71D13">
              <w:rPr>
                <w:rFonts w:ascii="Times New Roman" w:eastAsia="Calibri" w:hAnsi="Times New Roman" w:cs="Times New Roman"/>
                <w:sz w:val="28"/>
                <w:szCs w:val="28"/>
              </w:rPr>
              <w:t xml:space="preserve"> її з іншими особами;</w:t>
            </w:r>
          </w:p>
          <w:p w:rsidR="00C71D13" w:rsidRPr="00C71D13" w:rsidRDefault="00C71D13" w:rsidP="00C71D13">
            <w:pPr>
              <w:widowControl w:val="0"/>
              <w:suppressAutoHyphens/>
              <w:spacing w:after="0" w:line="252" w:lineRule="auto"/>
              <w:rPr>
                <w:rFonts w:ascii="Times New Roman" w:eastAsia="Calibri" w:hAnsi="Times New Roman" w:cs="Times New Roman"/>
                <w:i/>
                <w:sz w:val="28"/>
                <w:szCs w:val="28"/>
              </w:rPr>
            </w:pPr>
          </w:p>
          <w:p w:rsidR="00C71D13" w:rsidRPr="00C71D13" w:rsidRDefault="00C71D13" w:rsidP="00C71D13">
            <w:pPr>
              <w:widowControl w:val="0"/>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rPr>
              <w:t>висловлює</w:t>
            </w:r>
            <w:r w:rsidRPr="00C71D13">
              <w:rPr>
                <w:rFonts w:ascii="Times New Roman" w:eastAsia="Calibri" w:hAnsi="Times New Roman" w:cs="Times New Roman"/>
                <w:sz w:val="28"/>
                <w:szCs w:val="28"/>
              </w:rPr>
              <w:t xml:space="preserve"> своє ставлення до почутого: до подій, персонажів тексту;</w:t>
            </w:r>
          </w:p>
          <w:p w:rsidR="00C71D13" w:rsidRPr="00C71D13" w:rsidRDefault="00C71D13" w:rsidP="00C71D13">
            <w:pPr>
              <w:widowControl w:val="0"/>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rPr>
              <w:t xml:space="preserve">розповідає </w:t>
            </w:r>
            <w:r w:rsidRPr="00C71D13">
              <w:rPr>
                <w:rFonts w:ascii="Times New Roman" w:eastAsia="Calibri" w:hAnsi="Times New Roman" w:cs="Times New Roman"/>
                <w:sz w:val="28"/>
                <w:szCs w:val="28"/>
              </w:rPr>
              <w:t>про власні почуття, які викликав прослуханий текст;</w:t>
            </w:r>
          </w:p>
          <w:p w:rsidR="00C71D13" w:rsidRPr="00C71D13" w:rsidRDefault="00C71D13" w:rsidP="00C71D13">
            <w:pPr>
              <w:widowControl w:val="0"/>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rPr>
              <w:t>пояснює</w:t>
            </w:r>
            <w:r w:rsidRPr="00C71D13">
              <w:rPr>
                <w:rFonts w:ascii="Times New Roman" w:eastAsia="Calibri" w:hAnsi="Times New Roman" w:cs="Times New Roman"/>
                <w:sz w:val="28"/>
                <w:szCs w:val="28"/>
              </w:rPr>
              <w:t>, чому щось подобається, а щось ні;</w:t>
            </w:r>
          </w:p>
          <w:p w:rsidR="00C71D13" w:rsidRPr="00C71D13" w:rsidRDefault="00C71D13" w:rsidP="00C71D13">
            <w:pPr>
              <w:suppressAutoHyphens/>
              <w:spacing w:after="0" w:line="252" w:lineRule="auto"/>
              <w:rPr>
                <w:rFonts w:ascii="Times New Roman" w:eastAsia="Calibri" w:hAnsi="Times New Roman" w:cs="Times New Roman"/>
                <w:i/>
                <w:sz w:val="28"/>
                <w:szCs w:val="28"/>
              </w:rPr>
            </w:pPr>
          </w:p>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rPr>
              <w:t xml:space="preserve">бере участь </w:t>
            </w:r>
            <w:r w:rsidRPr="00C71D13">
              <w:rPr>
                <w:rFonts w:ascii="Times New Roman" w:eastAsia="Calibri" w:hAnsi="Times New Roman" w:cs="Times New Roman"/>
                <w:sz w:val="28"/>
                <w:szCs w:val="28"/>
              </w:rPr>
              <w:t>у розігруванні діалогів за змістом</w:t>
            </w:r>
            <w:r w:rsidRPr="00C71D13">
              <w:rPr>
                <w:rFonts w:ascii="Times New Roman" w:eastAsia="Calibri" w:hAnsi="Times New Roman" w:cs="Times New Roman"/>
                <w:i/>
                <w:sz w:val="28"/>
                <w:szCs w:val="28"/>
              </w:rPr>
              <w:t xml:space="preserve"> </w:t>
            </w:r>
            <w:r w:rsidRPr="00C71D13">
              <w:rPr>
                <w:rFonts w:ascii="Times New Roman" w:eastAsia="Calibri" w:hAnsi="Times New Roman" w:cs="Times New Roman"/>
                <w:sz w:val="28"/>
                <w:szCs w:val="28"/>
              </w:rPr>
              <w:t xml:space="preserve">малих фольклорних форм, казок, віршів, </w:t>
            </w:r>
            <w:r w:rsidRPr="00C71D13">
              <w:rPr>
                <w:rFonts w:ascii="Times New Roman" w:eastAsia="Calibri" w:hAnsi="Times New Roman" w:cs="Times New Roman"/>
                <w:i/>
                <w:sz w:val="28"/>
                <w:szCs w:val="28"/>
              </w:rPr>
              <w:t>використовує</w:t>
            </w:r>
            <w:r w:rsidRPr="00C71D13">
              <w:rPr>
                <w:rFonts w:ascii="Times New Roman" w:eastAsia="Calibri" w:hAnsi="Times New Roman" w:cs="Times New Roman"/>
                <w:sz w:val="28"/>
                <w:szCs w:val="28"/>
              </w:rPr>
              <w:t xml:space="preserve"> доречно силу голосу, темп мовлення, міміку, жести, рухи; </w:t>
            </w:r>
          </w:p>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rPr>
              <w:t xml:space="preserve">вступає </w:t>
            </w:r>
            <w:r w:rsidRPr="00C71D13">
              <w:rPr>
                <w:rFonts w:ascii="Times New Roman" w:eastAsia="Calibri" w:hAnsi="Times New Roman" w:cs="Times New Roman"/>
                <w:sz w:val="28"/>
                <w:szCs w:val="28"/>
              </w:rPr>
              <w:t xml:space="preserve">в діалог, </w:t>
            </w:r>
            <w:r w:rsidRPr="00C71D13">
              <w:rPr>
                <w:rFonts w:ascii="Times New Roman" w:eastAsia="Calibri" w:hAnsi="Times New Roman" w:cs="Times New Roman"/>
                <w:i/>
                <w:sz w:val="28"/>
                <w:szCs w:val="28"/>
              </w:rPr>
              <w:t>підтримує</w:t>
            </w:r>
            <w:r w:rsidRPr="00C71D13">
              <w:rPr>
                <w:rFonts w:ascii="Times New Roman" w:eastAsia="Calibri" w:hAnsi="Times New Roman" w:cs="Times New Roman"/>
                <w:sz w:val="28"/>
                <w:szCs w:val="28"/>
              </w:rPr>
              <w:t xml:space="preserve"> й </w:t>
            </w:r>
            <w:r w:rsidRPr="00C71D13">
              <w:rPr>
                <w:rFonts w:ascii="Times New Roman" w:eastAsia="Calibri" w:hAnsi="Times New Roman" w:cs="Times New Roman"/>
                <w:i/>
                <w:sz w:val="28"/>
                <w:szCs w:val="28"/>
              </w:rPr>
              <w:t xml:space="preserve">ініціює </w:t>
            </w:r>
            <w:r w:rsidRPr="00C71D13">
              <w:rPr>
                <w:rFonts w:ascii="Times New Roman" w:eastAsia="Calibri" w:hAnsi="Times New Roman" w:cs="Times New Roman"/>
                <w:sz w:val="28"/>
                <w:szCs w:val="28"/>
              </w:rPr>
              <w:t>діалог на добре відому тему та на теми, які викликають зацікавлення;</w:t>
            </w:r>
          </w:p>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rPr>
              <w:t>користується</w:t>
            </w:r>
            <w:r w:rsidRPr="00C71D13">
              <w:rPr>
                <w:rFonts w:ascii="Times New Roman" w:eastAsia="Calibri" w:hAnsi="Times New Roman" w:cs="Times New Roman"/>
                <w:sz w:val="28"/>
                <w:szCs w:val="28"/>
              </w:rPr>
              <w:t xml:space="preserve"> формулами мовленнєвого етикету (ввічливими словами); </w:t>
            </w:r>
          </w:p>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rPr>
              <w:t>дотримується</w:t>
            </w:r>
            <w:r w:rsidRPr="00C71D13">
              <w:rPr>
                <w:rFonts w:ascii="Times New Roman" w:eastAsia="Calibri" w:hAnsi="Times New Roman" w:cs="Times New Roman"/>
                <w:sz w:val="28"/>
                <w:szCs w:val="28"/>
              </w:rPr>
              <w:t xml:space="preserve"> правил спілкування;</w:t>
            </w:r>
          </w:p>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rPr>
              <w:t>використовує</w:t>
            </w:r>
            <w:r w:rsidRPr="00C71D13">
              <w:rPr>
                <w:rFonts w:ascii="Times New Roman" w:eastAsia="Calibri" w:hAnsi="Times New Roman" w:cs="Times New Roman"/>
                <w:sz w:val="28"/>
                <w:szCs w:val="28"/>
              </w:rPr>
              <w:t xml:space="preserve"> відповідно до ситуації спілкування несловесні засоби (жести, міміка тощо);</w:t>
            </w:r>
          </w:p>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rPr>
              <w:t>регулює</w:t>
            </w:r>
            <w:r w:rsidRPr="00C71D13">
              <w:rPr>
                <w:rFonts w:ascii="Times New Roman" w:eastAsia="Calibri" w:hAnsi="Times New Roman" w:cs="Times New Roman"/>
                <w:b/>
                <w:sz w:val="28"/>
                <w:szCs w:val="28"/>
              </w:rPr>
              <w:t xml:space="preserve"> </w:t>
            </w:r>
            <w:r w:rsidRPr="00C71D13">
              <w:rPr>
                <w:rFonts w:ascii="Times New Roman" w:eastAsia="Calibri" w:hAnsi="Times New Roman" w:cs="Times New Roman"/>
                <w:sz w:val="28"/>
                <w:szCs w:val="28"/>
              </w:rPr>
              <w:t>дихання,</w:t>
            </w:r>
            <w:r w:rsidRPr="00C71D13">
              <w:rPr>
                <w:rFonts w:ascii="Times New Roman" w:eastAsia="Calibri" w:hAnsi="Times New Roman" w:cs="Times New Roman"/>
                <w:b/>
                <w:sz w:val="28"/>
                <w:szCs w:val="28"/>
              </w:rPr>
              <w:t xml:space="preserve"> </w:t>
            </w:r>
            <w:r w:rsidRPr="00C71D13">
              <w:rPr>
                <w:rFonts w:ascii="Times New Roman" w:eastAsia="Calibri" w:hAnsi="Times New Roman" w:cs="Times New Roman"/>
                <w:sz w:val="28"/>
                <w:szCs w:val="28"/>
              </w:rPr>
              <w:t>силу голосу і темп мовлення у процесі спілкування;</w:t>
            </w:r>
          </w:p>
          <w:p w:rsidR="00C71D13" w:rsidRPr="00C71D13" w:rsidRDefault="00C71D13" w:rsidP="00C71D13">
            <w:pPr>
              <w:suppressAutoHyphens/>
              <w:spacing w:after="0" w:line="252" w:lineRule="auto"/>
              <w:rPr>
                <w:rFonts w:ascii="Times New Roman" w:eastAsia="Calibri" w:hAnsi="Times New Roman" w:cs="Times New Roman"/>
                <w:i/>
                <w:sz w:val="28"/>
                <w:szCs w:val="28"/>
              </w:rPr>
            </w:pPr>
          </w:p>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rPr>
              <w:t xml:space="preserve">усно переказує </w:t>
            </w:r>
            <w:r w:rsidRPr="00C71D13">
              <w:rPr>
                <w:rFonts w:ascii="Times New Roman" w:eastAsia="Calibri" w:hAnsi="Times New Roman" w:cs="Times New Roman"/>
                <w:sz w:val="28"/>
                <w:szCs w:val="28"/>
              </w:rPr>
              <w:t>текст з опорою на допоміжні матеріали (ілюстрація, план, опорні слова, словосполучення);</w:t>
            </w:r>
          </w:p>
          <w:p w:rsidR="00C71D13" w:rsidRPr="00C71D13" w:rsidRDefault="00C71D13" w:rsidP="00C71D13">
            <w:pPr>
              <w:suppressAutoHyphens/>
              <w:spacing w:after="0" w:line="252" w:lineRule="auto"/>
              <w:jc w:val="both"/>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rPr>
              <w:lastRenderedPageBreak/>
              <w:t>створює</w:t>
            </w:r>
            <w:r w:rsidRPr="00C71D13">
              <w:rPr>
                <w:rFonts w:ascii="Times New Roman" w:eastAsia="Calibri" w:hAnsi="Times New Roman" w:cs="Times New Roman"/>
                <w:sz w:val="28"/>
                <w:szCs w:val="28"/>
              </w:rPr>
              <w:t xml:space="preserve"> власне висловлення за ілюстраціями; </w:t>
            </w:r>
            <w:r w:rsidRPr="00C71D13">
              <w:rPr>
                <w:rFonts w:ascii="Times New Roman" w:eastAsia="Calibri" w:hAnsi="Times New Roman" w:cs="Times New Roman"/>
                <w:i/>
                <w:sz w:val="28"/>
                <w:szCs w:val="28"/>
              </w:rPr>
              <w:t>розповідає</w:t>
            </w:r>
            <w:r w:rsidRPr="00C71D13">
              <w:rPr>
                <w:rFonts w:ascii="Times New Roman" w:eastAsia="Calibri" w:hAnsi="Times New Roman" w:cs="Times New Roman"/>
                <w:sz w:val="28"/>
                <w:szCs w:val="28"/>
              </w:rPr>
              <w:t xml:space="preserve"> про свої спостереження, враження, події з власного життя;</w:t>
            </w:r>
          </w:p>
          <w:p w:rsidR="00C71D13" w:rsidRPr="00C71D13" w:rsidRDefault="00C71D13" w:rsidP="00C71D13">
            <w:pPr>
              <w:suppressAutoHyphens/>
              <w:spacing w:after="0" w:line="252" w:lineRule="auto"/>
              <w:jc w:val="both"/>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rPr>
              <w:t>впевнено висловлює</w:t>
            </w:r>
            <w:r w:rsidRPr="00C71D13">
              <w:rPr>
                <w:rFonts w:ascii="Times New Roman" w:eastAsia="Calibri" w:hAnsi="Times New Roman" w:cs="Times New Roman"/>
                <w:sz w:val="28"/>
                <w:szCs w:val="28"/>
              </w:rPr>
              <w:t xml:space="preserve"> свої думки</w:t>
            </w:r>
          </w:p>
        </w:tc>
        <w:tc>
          <w:tcPr>
            <w:tcW w:w="3438" w:type="dxa"/>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sz w:val="28"/>
                <w:szCs w:val="28"/>
              </w:rPr>
              <w:lastRenderedPageBreak/>
              <w:t>Сприймання усної інформації.</w:t>
            </w: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sz w:val="28"/>
                <w:szCs w:val="28"/>
              </w:rPr>
              <w:t>Аналіз та інтерпретація (розкриття змісту) почутого.</w:t>
            </w: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jc w:val="both"/>
              <w:rPr>
                <w:rFonts w:ascii="Times New Roman" w:eastAsia="Calibri" w:hAnsi="Times New Roman" w:cs="Times New Roman"/>
                <w:sz w:val="28"/>
                <w:szCs w:val="28"/>
              </w:rPr>
            </w:pPr>
          </w:p>
          <w:p w:rsidR="00C71D13" w:rsidRPr="00C71D13" w:rsidRDefault="00C71D13" w:rsidP="00C71D13">
            <w:pPr>
              <w:suppressAutoHyphens/>
              <w:spacing w:after="0" w:line="252" w:lineRule="auto"/>
              <w:jc w:val="both"/>
              <w:rPr>
                <w:rFonts w:ascii="Times New Roman" w:eastAsia="Calibri" w:hAnsi="Times New Roman" w:cs="Times New Roman"/>
                <w:sz w:val="28"/>
                <w:szCs w:val="28"/>
              </w:rPr>
            </w:pPr>
          </w:p>
          <w:p w:rsidR="00C71D13" w:rsidRPr="00C71D13" w:rsidRDefault="00C71D13" w:rsidP="00C71D13">
            <w:pPr>
              <w:suppressAutoHyphens/>
              <w:spacing w:after="0" w:line="252" w:lineRule="auto"/>
              <w:jc w:val="both"/>
              <w:rPr>
                <w:rFonts w:ascii="Times New Roman" w:eastAsia="Calibri" w:hAnsi="Times New Roman" w:cs="Times New Roman"/>
                <w:sz w:val="28"/>
                <w:szCs w:val="28"/>
              </w:rPr>
            </w:pPr>
          </w:p>
          <w:p w:rsidR="00C71D13" w:rsidRPr="00C71D13" w:rsidRDefault="00C71D13" w:rsidP="00C71D13">
            <w:pPr>
              <w:suppressAutoHyphens/>
              <w:spacing w:after="0" w:line="252" w:lineRule="auto"/>
              <w:jc w:val="both"/>
              <w:rPr>
                <w:rFonts w:ascii="Times New Roman" w:eastAsia="Times New Roman" w:hAnsi="Times New Roman" w:cs="Times New Roman"/>
                <w:sz w:val="28"/>
                <w:szCs w:val="28"/>
                <w:lang w:eastAsia="zh-CN"/>
              </w:rPr>
            </w:pPr>
            <w:r w:rsidRPr="00C71D13">
              <w:rPr>
                <w:rFonts w:ascii="Times New Roman" w:eastAsia="Calibri" w:hAnsi="Times New Roman" w:cs="Times New Roman"/>
                <w:sz w:val="28"/>
                <w:szCs w:val="28"/>
              </w:rPr>
              <w:t>Оцінювання усної інформації.</w:t>
            </w: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sz w:val="28"/>
                <w:szCs w:val="28"/>
              </w:rPr>
              <w:t>Практичне оволодіння діалогічною формою мовлення, етикетними нормами культури спілкування.</w:t>
            </w:r>
          </w:p>
          <w:p w:rsidR="00C71D13" w:rsidRPr="00C71D13" w:rsidRDefault="00C71D13" w:rsidP="00C71D13">
            <w:pPr>
              <w:suppressAutoHyphens/>
              <w:spacing w:line="252" w:lineRule="auto"/>
              <w:rPr>
                <w:rFonts w:ascii="Times New Roman" w:eastAsia="Calibri" w:hAnsi="Times New Roman" w:cs="Times New Roman"/>
                <w:sz w:val="28"/>
                <w:szCs w:val="28"/>
              </w:rPr>
            </w:pPr>
          </w:p>
          <w:p w:rsidR="00C71D13" w:rsidRPr="00C71D13" w:rsidRDefault="00C71D13" w:rsidP="00C71D13">
            <w:pPr>
              <w:suppressAutoHyphens/>
              <w:spacing w:line="252" w:lineRule="auto"/>
              <w:rPr>
                <w:rFonts w:ascii="Times New Roman" w:eastAsia="Calibri" w:hAnsi="Times New Roman" w:cs="Times New Roman"/>
                <w:sz w:val="28"/>
                <w:szCs w:val="28"/>
              </w:rPr>
            </w:pPr>
          </w:p>
          <w:p w:rsidR="00C71D13" w:rsidRPr="00C71D13" w:rsidRDefault="00C71D13" w:rsidP="00C71D13">
            <w:pPr>
              <w:suppressAutoHyphens/>
              <w:spacing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sz w:val="28"/>
                <w:szCs w:val="28"/>
              </w:rPr>
              <w:t>Створення усних монологічних висловлень</w:t>
            </w:r>
          </w:p>
          <w:p w:rsidR="00C71D13" w:rsidRPr="00C71D13" w:rsidRDefault="00C71D13" w:rsidP="00C71D13">
            <w:pPr>
              <w:suppressAutoHyphens/>
              <w:spacing w:line="252" w:lineRule="auto"/>
              <w:rPr>
                <w:rFonts w:ascii="Times New Roman" w:eastAsia="Calibri" w:hAnsi="Times New Roman" w:cs="Times New Roman"/>
                <w:sz w:val="28"/>
                <w:szCs w:val="28"/>
              </w:rPr>
            </w:pPr>
          </w:p>
          <w:p w:rsidR="00C71D13" w:rsidRPr="00C71D13" w:rsidRDefault="00C71D13" w:rsidP="00C71D13">
            <w:pPr>
              <w:suppressAutoHyphens/>
              <w:spacing w:line="252" w:lineRule="auto"/>
              <w:jc w:val="both"/>
              <w:rPr>
                <w:rFonts w:ascii="Times New Roman" w:eastAsia="Calibri" w:hAnsi="Times New Roman" w:cs="Times New Roman"/>
                <w:sz w:val="28"/>
                <w:szCs w:val="28"/>
              </w:rPr>
            </w:pPr>
          </w:p>
        </w:tc>
      </w:tr>
      <w:tr w:rsidR="00C71D13" w:rsidRPr="00C71D13" w:rsidTr="002475F6">
        <w:trPr>
          <w:trHeight w:val="540"/>
        </w:trPr>
        <w:tc>
          <w:tcPr>
            <w:tcW w:w="9250" w:type="dxa"/>
            <w:gridSpan w:val="2"/>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line="252" w:lineRule="auto"/>
              <w:jc w:val="center"/>
              <w:rPr>
                <w:rFonts w:ascii="Times New Roman" w:eastAsia="Times New Roman" w:hAnsi="Times New Roman" w:cs="Times New Roman"/>
                <w:sz w:val="28"/>
                <w:szCs w:val="28"/>
                <w:lang w:eastAsia="zh-CN"/>
              </w:rPr>
            </w:pPr>
            <w:r w:rsidRPr="00C71D13">
              <w:rPr>
                <w:rFonts w:ascii="Times New Roman" w:eastAsia="Calibri" w:hAnsi="Times New Roman" w:cs="Times New Roman"/>
                <w:b/>
                <w:sz w:val="28"/>
                <w:szCs w:val="28"/>
              </w:rPr>
              <w:t>Змістова лінія «Читаємо»</w:t>
            </w:r>
          </w:p>
        </w:tc>
      </w:tr>
      <w:tr w:rsidR="00C71D13" w:rsidRPr="00C71D13" w:rsidTr="002475F6">
        <w:trPr>
          <w:trHeight w:val="557"/>
        </w:trPr>
        <w:tc>
          <w:tcPr>
            <w:tcW w:w="5812"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widowControl w:val="0"/>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lang w:val="ru-RU"/>
              </w:rPr>
              <w:t>читає вголос</w:t>
            </w:r>
            <w:r w:rsidRPr="00C71D13">
              <w:rPr>
                <w:rFonts w:ascii="Times New Roman" w:eastAsia="Calibri" w:hAnsi="Times New Roman" w:cs="Times New Roman"/>
                <w:sz w:val="28"/>
                <w:szCs w:val="28"/>
                <w:lang w:val="ru-RU"/>
              </w:rPr>
              <w:t xml:space="preserve"> правильно, свідомо, плавно,</w:t>
            </w:r>
            <w:r w:rsidRPr="00C71D13">
              <w:rPr>
                <w:rFonts w:ascii="Times New Roman" w:eastAsia="Calibri" w:hAnsi="Times New Roman" w:cs="Times New Roman"/>
                <w:sz w:val="28"/>
                <w:szCs w:val="28"/>
              </w:rPr>
              <w:t xml:space="preserve"> </w:t>
            </w:r>
            <w:r w:rsidRPr="00C71D13">
              <w:rPr>
                <w:rFonts w:ascii="Times New Roman" w:eastAsia="Calibri" w:hAnsi="Times New Roman" w:cs="Times New Roman"/>
                <w:sz w:val="28"/>
                <w:szCs w:val="28"/>
                <w:lang w:val="ru-RU"/>
              </w:rPr>
              <w:t>цілими словами нескладні за змістом і формою тексти;</w:t>
            </w:r>
          </w:p>
          <w:p w:rsidR="00C71D13" w:rsidRPr="00C71D13" w:rsidRDefault="00C71D13" w:rsidP="00C71D13">
            <w:pPr>
              <w:widowControl w:val="0"/>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rPr>
              <w:t>виявляє початкові уміння</w:t>
            </w:r>
            <w:r w:rsidRPr="00C71D13">
              <w:rPr>
                <w:rFonts w:ascii="Times New Roman" w:eastAsia="Calibri" w:hAnsi="Times New Roman" w:cs="Times New Roman"/>
                <w:sz w:val="28"/>
                <w:szCs w:val="28"/>
              </w:rPr>
              <w:t xml:space="preserve"> читати мовчки;</w:t>
            </w:r>
          </w:p>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rPr>
              <w:t>пояснює</w:t>
            </w:r>
            <w:r w:rsidRPr="00C71D13">
              <w:rPr>
                <w:rFonts w:ascii="Times New Roman" w:eastAsia="Calibri" w:hAnsi="Times New Roman" w:cs="Times New Roman"/>
                <w:sz w:val="28"/>
                <w:szCs w:val="28"/>
              </w:rPr>
              <w:t xml:space="preserve"> значення більшості слів, ужитих у прямому та переносному значеннях;</w:t>
            </w:r>
          </w:p>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rPr>
              <w:t>знаходить у тексті</w:t>
            </w:r>
            <w:r w:rsidRPr="00C71D13">
              <w:rPr>
                <w:rFonts w:ascii="Times New Roman" w:eastAsia="Calibri" w:hAnsi="Times New Roman" w:cs="Times New Roman"/>
                <w:sz w:val="28"/>
                <w:szCs w:val="28"/>
              </w:rPr>
              <w:t xml:space="preserve"> незнайомі слова, з’ясовує їх значення, користуючись виносками, тлумачним словником, а також через контекст (з допомогою вчителя);</w:t>
            </w:r>
          </w:p>
          <w:p w:rsidR="00C71D13" w:rsidRPr="00C71D13" w:rsidRDefault="00C71D13" w:rsidP="00C71D13">
            <w:pPr>
              <w:widowControl w:val="0"/>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rPr>
              <w:t>правильно інтонує</w:t>
            </w:r>
            <w:r w:rsidRPr="00C71D13">
              <w:rPr>
                <w:rFonts w:ascii="Times New Roman" w:eastAsia="Calibri" w:hAnsi="Times New Roman" w:cs="Times New Roman"/>
                <w:sz w:val="28"/>
                <w:szCs w:val="28"/>
              </w:rPr>
              <w:t xml:space="preserve"> прості речення будь-якого виду;</w:t>
            </w:r>
          </w:p>
          <w:p w:rsidR="00C71D13" w:rsidRPr="00C71D13" w:rsidRDefault="00C71D13" w:rsidP="00C71D13">
            <w:pPr>
              <w:widowControl w:val="0"/>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rPr>
              <w:t>користується</w:t>
            </w:r>
            <w:r w:rsidRPr="00C71D13">
              <w:rPr>
                <w:rFonts w:ascii="Times New Roman" w:eastAsia="Calibri" w:hAnsi="Times New Roman" w:cs="Times New Roman"/>
                <w:sz w:val="28"/>
                <w:szCs w:val="28"/>
              </w:rPr>
              <w:t xml:space="preserve"> найпростішими прийомами регулювання темпу читання, сили голосу, дихання  залежно від змісту тексту  (самостійно та за завданням учителя);</w:t>
            </w:r>
          </w:p>
          <w:p w:rsidR="00C71D13" w:rsidRPr="00C71D13" w:rsidRDefault="00C71D13" w:rsidP="00C71D13">
            <w:pPr>
              <w:suppressAutoHyphens/>
              <w:spacing w:after="0" w:line="252" w:lineRule="auto"/>
              <w:rPr>
                <w:rFonts w:ascii="Times New Roman" w:eastAsia="Calibri" w:hAnsi="Times New Roman" w:cs="Times New Roman"/>
                <w:i/>
                <w:sz w:val="28"/>
                <w:szCs w:val="28"/>
              </w:rPr>
            </w:pPr>
          </w:p>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rPr>
              <w:t xml:space="preserve">самостійно читає, практично розрізняє </w:t>
            </w:r>
            <w:r w:rsidRPr="00C71D13">
              <w:rPr>
                <w:rFonts w:ascii="Times New Roman" w:eastAsia="Calibri" w:hAnsi="Times New Roman" w:cs="Times New Roman"/>
                <w:sz w:val="28"/>
                <w:szCs w:val="28"/>
              </w:rPr>
              <w:t xml:space="preserve">з опорою на найпростіші  жанрові  особливості тексти малих фольклорних форм, що опрацьовувалися під час навчання, а також літературних жанрів (казка, вірш, оповідання, уривки з повістей-казок), </w:t>
            </w:r>
            <w:r w:rsidRPr="00C71D13">
              <w:rPr>
                <w:rFonts w:ascii="Times New Roman" w:eastAsia="Calibri" w:hAnsi="Times New Roman" w:cs="Times New Roman"/>
                <w:i/>
                <w:sz w:val="28"/>
                <w:szCs w:val="28"/>
              </w:rPr>
              <w:t xml:space="preserve">правильно їх називає, визначає </w:t>
            </w:r>
            <w:r w:rsidRPr="00C71D13">
              <w:rPr>
                <w:rFonts w:ascii="Times New Roman" w:eastAsia="Calibri" w:hAnsi="Times New Roman" w:cs="Times New Roman"/>
                <w:sz w:val="28"/>
                <w:szCs w:val="28"/>
              </w:rPr>
              <w:t>емоційний настрій;</w:t>
            </w:r>
          </w:p>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rPr>
              <w:t>самостійно читає та розрізняє</w:t>
            </w:r>
            <w:r w:rsidRPr="00C71D13">
              <w:rPr>
                <w:rFonts w:ascii="Times New Roman" w:eastAsia="Calibri" w:hAnsi="Times New Roman" w:cs="Times New Roman"/>
                <w:sz w:val="28"/>
                <w:szCs w:val="28"/>
              </w:rPr>
              <w:t xml:space="preserve"> нехудожні тексти за відсутністю у їх змісті діалогів, яскравих образних висловів, наявністю наукових понять, фактів, історичних дат, передачі інформації;</w:t>
            </w:r>
          </w:p>
          <w:p w:rsidR="00C71D13" w:rsidRPr="00C71D13" w:rsidRDefault="00C71D13" w:rsidP="00C71D13">
            <w:pPr>
              <w:suppressAutoHyphens/>
              <w:spacing w:after="0" w:line="252" w:lineRule="auto"/>
              <w:rPr>
                <w:rFonts w:ascii="Times New Roman" w:eastAsia="Calibri" w:hAnsi="Times New Roman" w:cs="Times New Roman"/>
                <w:i/>
                <w:sz w:val="28"/>
                <w:szCs w:val="28"/>
              </w:rPr>
            </w:pPr>
          </w:p>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rPr>
              <w:t>виділяє</w:t>
            </w:r>
            <w:r w:rsidRPr="00C71D13">
              <w:rPr>
                <w:rFonts w:ascii="Times New Roman" w:eastAsia="Calibri" w:hAnsi="Times New Roman" w:cs="Times New Roman"/>
                <w:sz w:val="28"/>
                <w:szCs w:val="28"/>
              </w:rPr>
              <w:t xml:space="preserve"> в структурі художнього і нехудожнього текстів заголовок, ілюстрації, схеми, таблиці, </w:t>
            </w:r>
            <w:r w:rsidRPr="00C71D13">
              <w:rPr>
                <w:rFonts w:ascii="Times New Roman" w:eastAsia="Calibri" w:hAnsi="Times New Roman" w:cs="Times New Roman"/>
                <w:i/>
                <w:sz w:val="28"/>
                <w:szCs w:val="28"/>
              </w:rPr>
              <w:t>використовує їх</w:t>
            </w:r>
            <w:r w:rsidRPr="00C71D13">
              <w:rPr>
                <w:rFonts w:ascii="Times New Roman" w:eastAsia="Calibri" w:hAnsi="Times New Roman" w:cs="Times New Roman"/>
                <w:sz w:val="28"/>
                <w:szCs w:val="28"/>
              </w:rPr>
              <w:t xml:space="preserve"> для прогнозування  орієнтовного змісту тексту та кращого його розуміння;</w:t>
            </w:r>
          </w:p>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lang w:val="ru-RU"/>
              </w:rPr>
              <w:t>виявляє розуміння</w:t>
            </w:r>
            <w:r w:rsidRPr="00C71D13">
              <w:rPr>
                <w:rFonts w:ascii="Times New Roman" w:eastAsia="Calibri" w:hAnsi="Times New Roman" w:cs="Times New Roman"/>
                <w:sz w:val="28"/>
                <w:szCs w:val="28"/>
                <w:lang w:val="ru-RU"/>
              </w:rPr>
              <w:t xml:space="preserve"> фактичного змісту текст</w:t>
            </w:r>
            <w:r w:rsidRPr="00C71D13">
              <w:rPr>
                <w:rFonts w:ascii="Times New Roman" w:eastAsia="Calibri" w:hAnsi="Times New Roman" w:cs="Times New Roman"/>
                <w:sz w:val="28"/>
                <w:szCs w:val="28"/>
              </w:rPr>
              <w:t>у та основних думок художніх і нехудожніх текстів (з допомого вчителя);</w:t>
            </w:r>
          </w:p>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rPr>
              <w:t>пояснює</w:t>
            </w:r>
            <w:r w:rsidRPr="00C71D13">
              <w:rPr>
                <w:rFonts w:ascii="Times New Roman" w:eastAsia="Calibri" w:hAnsi="Times New Roman" w:cs="Times New Roman"/>
                <w:sz w:val="28"/>
                <w:szCs w:val="28"/>
              </w:rPr>
              <w:t>, які, де, коли відбулися події;</w:t>
            </w:r>
          </w:p>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rPr>
              <w:lastRenderedPageBreak/>
              <w:t>визначає, правильно називає</w:t>
            </w:r>
            <w:r w:rsidRPr="00C71D13">
              <w:rPr>
                <w:rFonts w:ascii="Times New Roman" w:eastAsia="Calibri" w:hAnsi="Times New Roman" w:cs="Times New Roman"/>
                <w:sz w:val="28"/>
                <w:szCs w:val="28"/>
              </w:rPr>
              <w:t xml:space="preserve"> персонажів художнього твору,</w:t>
            </w:r>
            <w:r w:rsidRPr="00C71D13">
              <w:rPr>
                <w:rFonts w:ascii="Times New Roman" w:eastAsia="Calibri" w:hAnsi="Times New Roman" w:cs="Times New Roman"/>
                <w:i/>
                <w:sz w:val="28"/>
                <w:szCs w:val="28"/>
              </w:rPr>
              <w:t xml:space="preserve"> виділяє</w:t>
            </w:r>
            <w:r w:rsidRPr="00C71D13">
              <w:rPr>
                <w:rFonts w:ascii="Times New Roman" w:eastAsia="Calibri" w:hAnsi="Times New Roman" w:cs="Times New Roman"/>
                <w:sz w:val="28"/>
                <w:szCs w:val="28"/>
              </w:rPr>
              <w:t xml:space="preserve"> серед них головного;</w:t>
            </w:r>
          </w:p>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rPr>
              <w:t>перераховує</w:t>
            </w:r>
            <w:r w:rsidRPr="00C71D13">
              <w:rPr>
                <w:rFonts w:ascii="Times New Roman" w:eastAsia="Calibri" w:hAnsi="Times New Roman" w:cs="Times New Roman"/>
                <w:sz w:val="28"/>
                <w:szCs w:val="28"/>
              </w:rPr>
              <w:t xml:space="preserve"> цікаві факти, важливі ідеї в інформаційному тексті;</w:t>
            </w:r>
          </w:p>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rPr>
              <w:t>встановлює зв’язки</w:t>
            </w:r>
            <w:r w:rsidRPr="00C71D13">
              <w:rPr>
                <w:rFonts w:ascii="Times New Roman" w:eastAsia="Calibri" w:hAnsi="Times New Roman" w:cs="Times New Roman"/>
                <w:sz w:val="28"/>
                <w:szCs w:val="28"/>
              </w:rPr>
              <w:t xml:space="preserve"> між подіями, дійовими особами;</w:t>
            </w:r>
          </w:p>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lang w:val="ru-RU"/>
              </w:rPr>
              <w:t>ставить запитання</w:t>
            </w:r>
            <w:r w:rsidRPr="00C71D13">
              <w:rPr>
                <w:rFonts w:ascii="Times New Roman" w:eastAsia="Calibri" w:hAnsi="Times New Roman" w:cs="Times New Roman"/>
                <w:sz w:val="28"/>
                <w:szCs w:val="28"/>
                <w:lang w:val="ru-RU"/>
              </w:rPr>
              <w:t xml:space="preserve"> за фактичним змістом прочитаного</w:t>
            </w:r>
            <w:r w:rsidRPr="00C71D13">
              <w:rPr>
                <w:rFonts w:ascii="Times New Roman" w:eastAsia="Calibri" w:hAnsi="Times New Roman" w:cs="Times New Roman"/>
                <w:sz w:val="28"/>
                <w:szCs w:val="28"/>
              </w:rPr>
              <w:t xml:space="preserve"> з метою уточнення свого розуміння;</w:t>
            </w:r>
          </w:p>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rPr>
              <w:t>розпізнає, називає</w:t>
            </w:r>
            <w:r w:rsidRPr="00C71D13">
              <w:rPr>
                <w:rFonts w:ascii="Times New Roman" w:eastAsia="Calibri" w:hAnsi="Times New Roman" w:cs="Times New Roman"/>
                <w:sz w:val="28"/>
                <w:szCs w:val="28"/>
              </w:rPr>
              <w:t xml:space="preserve"> в тексті яскраві, образні слова, вислови, пояснює їх роль у творі (з допомогою вчителя);</w:t>
            </w:r>
          </w:p>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rPr>
              <w:t>передає зміст</w:t>
            </w:r>
            <w:r w:rsidRPr="00C71D13">
              <w:rPr>
                <w:rFonts w:ascii="Times New Roman" w:eastAsia="Calibri" w:hAnsi="Times New Roman" w:cs="Times New Roman"/>
                <w:sz w:val="28"/>
                <w:szCs w:val="28"/>
              </w:rPr>
              <w:t xml:space="preserve"> (детально або вибірково) твору чи окремих епізодів з дотриманням логіки викладу, а також з урахуванням структурних елементів тексту: зачину, основної частини, кінцівки;</w:t>
            </w:r>
          </w:p>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rPr>
              <w:t>пояснює вчинки</w:t>
            </w:r>
            <w:r w:rsidRPr="00C71D13">
              <w:rPr>
                <w:rFonts w:ascii="Times New Roman" w:eastAsia="Calibri" w:hAnsi="Times New Roman" w:cs="Times New Roman"/>
                <w:sz w:val="28"/>
                <w:szCs w:val="28"/>
              </w:rPr>
              <w:t xml:space="preserve"> персонажів у творі, висловлює  щодо них найпростіші оцінні судження; </w:t>
            </w:r>
            <w:r w:rsidRPr="00C71D13">
              <w:rPr>
                <w:rFonts w:ascii="Times New Roman" w:eastAsia="Calibri" w:hAnsi="Times New Roman" w:cs="Times New Roman"/>
                <w:i/>
                <w:sz w:val="28"/>
                <w:szCs w:val="28"/>
              </w:rPr>
              <w:t>обґрунтовує</w:t>
            </w:r>
            <w:r w:rsidRPr="00C71D13">
              <w:rPr>
                <w:rFonts w:ascii="Times New Roman" w:eastAsia="Calibri" w:hAnsi="Times New Roman" w:cs="Times New Roman"/>
                <w:sz w:val="28"/>
                <w:szCs w:val="28"/>
              </w:rPr>
              <w:t xml:space="preserve"> свої висновки (з допомогою вчителя);</w:t>
            </w:r>
          </w:p>
          <w:p w:rsidR="00C71D13" w:rsidRPr="00C71D13" w:rsidRDefault="00C71D13" w:rsidP="00C71D13">
            <w:pPr>
              <w:suppressAutoHyphens/>
              <w:spacing w:after="0" w:line="252" w:lineRule="auto"/>
              <w:rPr>
                <w:rFonts w:ascii="Times New Roman" w:eastAsia="Calibri" w:hAnsi="Times New Roman" w:cs="Times New Roman"/>
                <w:i/>
                <w:sz w:val="28"/>
                <w:szCs w:val="28"/>
              </w:rPr>
            </w:pPr>
          </w:p>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rPr>
              <w:t xml:space="preserve">розповідає </w:t>
            </w:r>
            <w:r w:rsidRPr="00C71D13">
              <w:rPr>
                <w:rFonts w:ascii="Times New Roman" w:eastAsia="Calibri" w:hAnsi="Times New Roman" w:cs="Times New Roman"/>
                <w:sz w:val="28"/>
                <w:szCs w:val="28"/>
              </w:rPr>
              <w:t xml:space="preserve">про свої загальні враження, почуття від прочитаного, (що саме сподобалося / не сподобалося, що було цікаво / нецікаво, що нового дізнався / дізналась), </w:t>
            </w:r>
            <w:r w:rsidRPr="00C71D13">
              <w:rPr>
                <w:rFonts w:ascii="Times New Roman" w:eastAsia="Calibri" w:hAnsi="Times New Roman" w:cs="Times New Roman"/>
                <w:i/>
                <w:sz w:val="28"/>
                <w:szCs w:val="28"/>
              </w:rPr>
              <w:t xml:space="preserve">підтверджує </w:t>
            </w:r>
            <w:r w:rsidRPr="00C71D13">
              <w:rPr>
                <w:rFonts w:ascii="Times New Roman" w:eastAsia="Calibri" w:hAnsi="Times New Roman" w:cs="Times New Roman"/>
                <w:sz w:val="28"/>
                <w:szCs w:val="28"/>
              </w:rPr>
              <w:t>свої думки фактами з тексту;</w:t>
            </w:r>
          </w:p>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rPr>
              <w:t xml:space="preserve">пов’язує  </w:t>
            </w:r>
            <w:r w:rsidRPr="00C71D13">
              <w:rPr>
                <w:rFonts w:ascii="Times New Roman" w:eastAsia="Calibri" w:hAnsi="Times New Roman" w:cs="Times New Roman"/>
                <w:sz w:val="28"/>
                <w:szCs w:val="28"/>
              </w:rPr>
              <w:t>зміст прочитаного зі своїми знаннями, попереднім читацьким, а також власним життєвим емоційно-чуттєвим досвідом;</w:t>
            </w:r>
          </w:p>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rPr>
              <w:t xml:space="preserve">передає </w:t>
            </w:r>
            <w:r w:rsidRPr="00C71D13">
              <w:rPr>
                <w:rFonts w:ascii="Times New Roman" w:eastAsia="Calibri" w:hAnsi="Times New Roman" w:cs="Times New Roman"/>
                <w:sz w:val="28"/>
                <w:szCs w:val="28"/>
              </w:rPr>
              <w:t>власне ставлення до подій, вчинків персонажів  через ілюстрування, декламацію, рольові ігри, інсценізацію твору чи окремих його епізодів (з використанням вербальних і невербальних засобів художньої виразності);</w:t>
            </w:r>
          </w:p>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rPr>
              <w:t xml:space="preserve">імпровізує </w:t>
            </w:r>
            <w:r w:rsidRPr="00C71D13">
              <w:rPr>
                <w:rFonts w:ascii="Times New Roman" w:eastAsia="Calibri" w:hAnsi="Times New Roman" w:cs="Times New Roman"/>
                <w:sz w:val="28"/>
                <w:szCs w:val="28"/>
              </w:rPr>
              <w:t>з репліками, відтворюючи діалоги з казок, віршів, оповідань;</w:t>
            </w:r>
          </w:p>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rPr>
              <w:t>бере участь</w:t>
            </w:r>
            <w:r w:rsidRPr="00C71D13">
              <w:rPr>
                <w:rFonts w:ascii="Times New Roman" w:eastAsia="Calibri" w:hAnsi="Times New Roman" w:cs="Times New Roman"/>
                <w:sz w:val="28"/>
                <w:szCs w:val="28"/>
              </w:rPr>
              <w:t xml:space="preserve"> у колективному обговоренні прочитаного: </w:t>
            </w:r>
            <w:r w:rsidRPr="00C71D13">
              <w:rPr>
                <w:rFonts w:ascii="Times New Roman" w:eastAsia="Calibri" w:hAnsi="Times New Roman" w:cs="Times New Roman"/>
                <w:i/>
                <w:sz w:val="28"/>
                <w:szCs w:val="28"/>
              </w:rPr>
              <w:t>зацікавлено й уважно слухає</w:t>
            </w:r>
            <w:r w:rsidRPr="00C71D13">
              <w:rPr>
                <w:rFonts w:ascii="Times New Roman" w:eastAsia="Calibri" w:hAnsi="Times New Roman" w:cs="Times New Roman"/>
                <w:sz w:val="28"/>
                <w:szCs w:val="28"/>
              </w:rPr>
              <w:t xml:space="preserve"> співрозмовників, </w:t>
            </w:r>
            <w:r w:rsidRPr="00C71D13">
              <w:rPr>
                <w:rFonts w:ascii="Times New Roman" w:eastAsia="Calibri" w:hAnsi="Times New Roman" w:cs="Times New Roman"/>
                <w:i/>
                <w:sz w:val="28"/>
                <w:szCs w:val="28"/>
              </w:rPr>
              <w:t>толерантно ставиться</w:t>
            </w:r>
            <w:r w:rsidRPr="00C71D13">
              <w:rPr>
                <w:rFonts w:ascii="Times New Roman" w:eastAsia="Calibri" w:hAnsi="Times New Roman" w:cs="Times New Roman"/>
                <w:sz w:val="28"/>
                <w:szCs w:val="28"/>
              </w:rPr>
              <w:t xml:space="preserve"> до їхніх думок, </w:t>
            </w:r>
            <w:r w:rsidRPr="00C71D13">
              <w:rPr>
                <w:rFonts w:ascii="Times New Roman" w:eastAsia="Calibri" w:hAnsi="Times New Roman" w:cs="Times New Roman"/>
                <w:i/>
                <w:sz w:val="28"/>
                <w:szCs w:val="28"/>
              </w:rPr>
              <w:t>пояснює своє розуміння</w:t>
            </w:r>
            <w:r w:rsidRPr="00C71D13">
              <w:rPr>
                <w:rFonts w:ascii="Times New Roman" w:eastAsia="Calibri" w:hAnsi="Times New Roman" w:cs="Times New Roman"/>
                <w:sz w:val="28"/>
                <w:szCs w:val="28"/>
              </w:rPr>
              <w:t xml:space="preserve"> дискусійних питань;</w:t>
            </w:r>
          </w:p>
          <w:p w:rsidR="00C71D13" w:rsidRPr="00C71D13" w:rsidRDefault="00C71D13" w:rsidP="00C71D13">
            <w:pPr>
              <w:suppressAutoHyphens/>
              <w:spacing w:after="0" w:line="252" w:lineRule="auto"/>
              <w:rPr>
                <w:rFonts w:ascii="Times New Roman" w:eastAsia="Calibri" w:hAnsi="Times New Roman" w:cs="Times New Roman"/>
                <w:i/>
                <w:sz w:val="28"/>
                <w:szCs w:val="28"/>
              </w:rPr>
            </w:pPr>
          </w:p>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rPr>
              <w:lastRenderedPageBreak/>
              <w:t>знає і називає</w:t>
            </w:r>
            <w:r w:rsidRPr="00C71D13">
              <w:rPr>
                <w:rFonts w:ascii="Times New Roman" w:eastAsia="Calibri" w:hAnsi="Times New Roman" w:cs="Times New Roman"/>
                <w:sz w:val="28"/>
                <w:szCs w:val="28"/>
              </w:rPr>
              <w:t xml:space="preserve"> найважливіші інформаційні ресурси: бібліотека, Інтернет, телебачення, дитячі газети, журнали, книжки, довідкові видання;</w:t>
            </w:r>
          </w:p>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lang w:val="ru-RU"/>
              </w:rPr>
              <w:t>знаходить</w:t>
            </w:r>
            <w:r w:rsidRPr="00C71D13">
              <w:rPr>
                <w:rFonts w:ascii="Times New Roman" w:eastAsia="Calibri" w:hAnsi="Times New Roman" w:cs="Times New Roman"/>
                <w:sz w:val="28"/>
                <w:szCs w:val="28"/>
                <w:lang w:val="ru-RU"/>
              </w:rPr>
              <w:t xml:space="preserve"> у нехудожніх і навчальних текстах відповіді на запитання, поставлені вчителем;</w:t>
            </w:r>
          </w:p>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rPr>
              <w:t>здійснює пошук</w:t>
            </w:r>
            <w:r w:rsidRPr="00C71D13">
              <w:rPr>
                <w:rFonts w:ascii="Times New Roman" w:eastAsia="Calibri" w:hAnsi="Times New Roman" w:cs="Times New Roman"/>
                <w:sz w:val="28"/>
                <w:szCs w:val="28"/>
              </w:rPr>
              <w:t xml:space="preserve"> потрібної інформації у дитячих довідкових виданнях;</w:t>
            </w:r>
          </w:p>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rPr>
              <w:t xml:space="preserve">виявляє </w:t>
            </w:r>
            <w:r w:rsidRPr="00C71D13">
              <w:rPr>
                <w:rFonts w:ascii="Times New Roman" w:eastAsia="Calibri" w:hAnsi="Times New Roman" w:cs="Times New Roman"/>
                <w:sz w:val="28"/>
                <w:szCs w:val="28"/>
              </w:rPr>
              <w:t>в тексті і</w:t>
            </w:r>
            <w:r w:rsidRPr="00C71D13">
              <w:rPr>
                <w:rFonts w:ascii="Times New Roman" w:eastAsia="Calibri" w:hAnsi="Times New Roman" w:cs="Times New Roman"/>
                <w:i/>
                <w:sz w:val="28"/>
                <w:szCs w:val="28"/>
              </w:rPr>
              <w:t xml:space="preserve"> пояснює</w:t>
            </w:r>
            <w:r w:rsidRPr="00C71D13">
              <w:rPr>
                <w:rFonts w:ascii="Times New Roman" w:eastAsia="Calibri" w:hAnsi="Times New Roman" w:cs="Times New Roman"/>
                <w:sz w:val="28"/>
                <w:szCs w:val="28"/>
              </w:rPr>
              <w:t xml:space="preserve"> зміст графічної інформації (таблиця, схема, емотикони тощо);</w:t>
            </w:r>
          </w:p>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lang w:val="ru-RU"/>
              </w:rPr>
              <w:t xml:space="preserve">аналізує </w:t>
            </w:r>
            <w:r w:rsidRPr="00C71D13">
              <w:rPr>
                <w:rFonts w:ascii="Times New Roman" w:eastAsia="Calibri" w:hAnsi="Times New Roman" w:cs="Times New Roman"/>
                <w:sz w:val="28"/>
                <w:szCs w:val="28"/>
                <w:lang w:val="ru-RU"/>
              </w:rPr>
              <w:t>одержану інформацію, звертається до дорослих</w:t>
            </w:r>
            <w:r w:rsidRPr="00C71D13">
              <w:rPr>
                <w:rFonts w:ascii="Times New Roman" w:eastAsia="Calibri" w:hAnsi="Times New Roman" w:cs="Times New Roman"/>
                <w:sz w:val="28"/>
                <w:szCs w:val="28"/>
              </w:rPr>
              <w:t xml:space="preserve"> (коли є сумнів)</w:t>
            </w:r>
            <w:r w:rsidRPr="00C71D13">
              <w:rPr>
                <w:rFonts w:ascii="Times New Roman" w:eastAsia="Calibri" w:hAnsi="Times New Roman" w:cs="Times New Roman"/>
                <w:sz w:val="28"/>
                <w:szCs w:val="28"/>
                <w:lang w:val="ru-RU"/>
              </w:rPr>
              <w:t xml:space="preserve"> за підтвердженням її правдивості, достовірності;</w:t>
            </w:r>
          </w:p>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lang w:val="ru-RU"/>
              </w:rPr>
              <w:t xml:space="preserve">застосовує </w:t>
            </w:r>
            <w:r w:rsidRPr="00C71D13">
              <w:rPr>
                <w:rFonts w:ascii="Times New Roman" w:eastAsia="Calibri" w:hAnsi="Times New Roman" w:cs="Times New Roman"/>
                <w:sz w:val="28"/>
                <w:szCs w:val="28"/>
                <w:lang w:val="ru-RU"/>
              </w:rPr>
              <w:t xml:space="preserve">одержану інформацію </w:t>
            </w:r>
            <w:r w:rsidRPr="00C71D13">
              <w:rPr>
                <w:rFonts w:ascii="Times New Roman" w:eastAsia="Calibri" w:hAnsi="Times New Roman" w:cs="Times New Roman"/>
                <w:sz w:val="28"/>
                <w:szCs w:val="28"/>
              </w:rPr>
              <w:t>в</w:t>
            </w:r>
            <w:r w:rsidRPr="00C71D13">
              <w:rPr>
                <w:rFonts w:ascii="Times New Roman" w:eastAsia="Calibri" w:hAnsi="Times New Roman" w:cs="Times New Roman"/>
                <w:sz w:val="28"/>
                <w:szCs w:val="28"/>
                <w:lang w:val="ru-RU"/>
              </w:rPr>
              <w:t xml:space="preserve"> навчальній діяльності та практичному досвіді;</w:t>
            </w:r>
          </w:p>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rPr>
              <w:t>перетворює</w:t>
            </w:r>
            <w:r w:rsidRPr="00C71D13">
              <w:rPr>
                <w:rFonts w:ascii="Times New Roman" w:eastAsia="Calibri" w:hAnsi="Times New Roman" w:cs="Times New Roman"/>
                <w:sz w:val="28"/>
                <w:szCs w:val="28"/>
              </w:rPr>
              <w:t xml:space="preserve"> вербальну інформацію із суцільного тексту у візуальну (малюнок, кадри до мультфільму, таблиця, схема тощо);</w:t>
            </w:r>
          </w:p>
          <w:p w:rsidR="00C71D13" w:rsidRPr="00C71D13" w:rsidRDefault="00C71D13" w:rsidP="00C71D13">
            <w:pPr>
              <w:widowControl w:val="0"/>
              <w:suppressAutoHyphens/>
              <w:spacing w:after="0" w:line="252" w:lineRule="auto"/>
              <w:rPr>
                <w:rFonts w:ascii="Times New Roman" w:eastAsia="Calibri" w:hAnsi="Times New Roman" w:cs="Times New Roman"/>
                <w:i/>
                <w:sz w:val="28"/>
                <w:szCs w:val="28"/>
              </w:rPr>
            </w:pPr>
          </w:p>
          <w:p w:rsidR="00C71D13" w:rsidRPr="00C71D13" w:rsidRDefault="00C71D13" w:rsidP="00C71D13">
            <w:pPr>
              <w:widowControl w:val="0"/>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rPr>
              <w:t xml:space="preserve">розпочинає ознайомлення </w:t>
            </w:r>
            <w:r w:rsidRPr="00C71D13">
              <w:rPr>
                <w:rFonts w:ascii="Times New Roman" w:eastAsia="Calibri" w:hAnsi="Times New Roman" w:cs="Times New Roman"/>
                <w:sz w:val="28"/>
                <w:szCs w:val="28"/>
              </w:rPr>
              <w:t xml:space="preserve">з новою дитячою книжкою з розглядання її структурних елементів: обкладинки, титульного аркуша, ілюстрацій, змісту (переліку)творів, </w:t>
            </w:r>
            <w:r w:rsidRPr="00C71D13">
              <w:rPr>
                <w:rFonts w:ascii="Times New Roman" w:eastAsia="Calibri" w:hAnsi="Times New Roman" w:cs="Times New Roman"/>
                <w:i/>
                <w:sz w:val="28"/>
                <w:szCs w:val="28"/>
              </w:rPr>
              <w:t>правильно  їх називає</w:t>
            </w:r>
            <w:r w:rsidRPr="00C71D13">
              <w:rPr>
                <w:rFonts w:ascii="Times New Roman" w:eastAsia="Calibri" w:hAnsi="Times New Roman" w:cs="Times New Roman"/>
                <w:sz w:val="28"/>
                <w:szCs w:val="28"/>
              </w:rPr>
              <w:t>;</w:t>
            </w:r>
          </w:p>
          <w:p w:rsidR="00C71D13" w:rsidRPr="00C71D13" w:rsidRDefault="00C71D13" w:rsidP="00C71D13">
            <w:pPr>
              <w:widowControl w:val="0"/>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rPr>
              <w:t>передбачає</w:t>
            </w:r>
            <w:r w:rsidRPr="00C71D13">
              <w:rPr>
                <w:rFonts w:ascii="Times New Roman" w:eastAsia="Calibri" w:hAnsi="Times New Roman" w:cs="Times New Roman"/>
                <w:sz w:val="28"/>
                <w:szCs w:val="28"/>
              </w:rPr>
              <w:t xml:space="preserve"> орієнтовний зміст твору, дитячої книжки за вказаними елементами;</w:t>
            </w:r>
          </w:p>
          <w:p w:rsidR="00C71D13" w:rsidRPr="00C71D13" w:rsidRDefault="00C71D13" w:rsidP="00C71D13">
            <w:pPr>
              <w:widowControl w:val="0"/>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rPr>
              <w:t>розрізняє</w:t>
            </w:r>
            <w:r w:rsidRPr="00C71D13">
              <w:rPr>
                <w:rFonts w:ascii="Times New Roman" w:eastAsia="Calibri" w:hAnsi="Times New Roman" w:cs="Times New Roman"/>
                <w:sz w:val="28"/>
                <w:szCs w:val="28"/>
              </w:rPr>
              <w:t xml:space="preserve"> дитячі книжки за типом видання: книжка-твір, книжка-збірка, енциклопедія, дитячий журнал, словник; </w:t>
            </w:r>
          </w:p>
          <w:p w:rsidR="00C71D13" w:rsidRPr="00C71D13" w:rsidRDefault="00C71D13" w:rsidP="00C71D13">
            <w:pPr>
              <w:widowControl w:val="0"/>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rPr>
              <w:t>добирає</w:t>
            </w:r>
            <w:r w:rsidRPr="00C71D13">
              <w:rPr>
                <w:rFonts w:ascii="Times New Roman" w:eastAsia="Calibri" w:hAnsi="Times New Roman" w:cs="Times New Roman"/>
                <w:sz w:val="28"/>
                <w:szCs w:val="28"/>
              </w:rPr>
              <w:t xml:space="preserve"> для читання дитячі книжки  на відповідну тему: казки про тварин, пригоди,  фантастика та ін.;</w:t>
            </w:r>
          </w:p>
          <w:p w:rsidR="00C71D13" w:rsidRPr="00C71D13" w:rsidRDefault="00C71D13" w:rsidP="00C71D13">
            <w:pPr>
              <w:widowControl w:val="0"/>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rPr>
              <w:t>визначає</w:t>
            </w:r>
            <w:r w:rsidRPr="00C71D13">
              <w:rPr>
                <w:rFonts w:ascii="Times New Roman" w:eastAsia="Calibri" w:hAnsi="Times New Roman" w:cs="Times New Roman"/>
                <w:sz w:val="28"/>
                <w:szCs w:val="28"/>
              </w:rPr>
              <w:t xml:space="preserve"> мету свого читання (для проведення цікавого дозвілля, знаходження потрібної інформації та ін.),</w:t>
            </w:r>
            <w:r w:rsidRPr="00C71D13">
              <w:rPr>
                <w:rFonts w:ascii="Times New Roman" w:eastAsia="Calibri" w:hAnsi="Times New Roman" w:cs="Times New Roman"/>
                <w:i/>
                <w:sz w:val="28"/>
                <w:szCs w:val="28"/>
              </w:rPr>
              <w:t xml:space="preserve"> обирає, читає</w:t>
            </w:r>
            <w:r w:rsidRPr="00C71D13">
              <w:rPr>
                <w:rFonts w:ascii="Times New Roman" w:eastAsia="Calibri" w:hAnsi="Times New Roman" w:cs="Times New Roman"/>
                <w:sz w:val="28"/>
                <w:szCs w:val="28"/>
              </w:rPr>
              <w:t xml:space="preserve"> відповідні книжки</w:t>
            </w:r>
            <w:r w:rsidRPr="00C71D13">
              <w:rPr>
                <w:rFonts w:ascii="Times New Roman" w:eastAsia="Calibri" w:hAnsi="Times New Roman" w:cs="Times New Roman"/>
                <w:i/>
                <w:sz w:val="28"/>
                <w:szCs w:val="28"/>
              </w:rPr>
              <w:t xml:space="preserve">, пояснює </w:t>
            </w:r>
            <w:r w:rsidRPr="00C71D13">
              <w:rPr>
                <w:rFonts w:ascii="Times New Roman" w:eastAsia="Calibri" w:hAnsi="Times New Roman" w:cs="Times New Roman"/>
                <w:sz w:val="28"/>
                <w:szCs w:val="28"/>
              </w:rPr>
              <w:t>свій вибір;</w:t>
            </w:r>
          </w:p>
          <w:p w:rsidR="00C71D13" w:rsidRPr="00C71D13" w:rsidRDefault="00C71D13" w:rsidP="00C71D13">
            <w:pPr>
              <w:widowControl w:val="0"/>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rPr>
              <w:t>перечитує</w:t>
            </w:r>
            <w:r w:rsidRPr="00C71D13">
              <w:rPr>
                <w:rFonts w:ascii="Times New Roman" w:eastAsia="Calibri" w:hAnsi="Times New Roman" w:cs="Times New Roman"/>
                <w:sz w:val="28"/>
                <w:szCs w:val="28"/>
              </w:rPr>
              <w:t xml:space="preserve"> книжки, окремі їх епізоди для кращого  розуміння змісту та вдосконалення навички читання; </w:t>
            </w:r>
          </w:p>
          <w:p w:rsidR="00C71D13" w:rsidRPr="00C71D13" w:rsidRDefault="00C71D13" w:rsidP="00C71D13">
            <w:pPr>
              <w:widowControl w:val="0"/>
              <w:suppressAutoHyphens/>
              <w:spacing w:after="0" w:line="264" w:lineRule="auto"/>
              <w:jc w:val="center"/>
              <w:rPr>
                <w:rFonts w:ascii="Times New Roman" w:eastAsia="Calibri" w:hAnsi="Times New Roman" w:cs="Times New Roman"/>
                <w:sz w:val="28"/>
                <w:szCs w:val="28"/>
              </w:rPr>
            </w:pPr>
          </w:p>
          <w:p w:rsidR="00C71D13" w:rsidRPr="00C71D13" w:rsidRDefault="00C71D13" w:rsidP="00C71D13">
            <w:pPr>
              <w:widowControl w:val="0"/>
              <w:suppressAutoHyphens/>
              <w:spacing w:after="0" w:line="264" w:lineRule="auto"/>
              <w:jc w:val="center"/>
              <w:rPr>
                <w:rFonts w:ascii="Times New Roman" w:eastAsia="Calibri" w:hAnsi="Times New Roman" w:cs="Times New Roman"/>
                <w:sz w:val="28"/>
                <w:szCs w:val="28"/>
              </w:rPr>
            </w:pPr>
          </w:p>
          <w:p w:rsidR="00C71D13" w:rsidRPr="00C71D13" w:rsidRDefault="00C71D13" w:rsidP="00C71D13">
            <w:pPr>
              <w:widowControl w:val="0"/>
              <w:suppressAutoHyphens/>
              <w:spacing w:after="0" w:line="264" w:lineRule="auto"/>
              <w:jc w:val="center"/>
              <w:rPr>
                <w:rFonts w:ascii="Times New Roman" w:eastAsia="Calibri" w:hAnsi="Times New Roman" w:cs="Times New Roman"/>
                <w:sz w:val="28"/>
                <w:szCs w:val="28"/>
              </w:rPr>
            </w:pPr>
          </w:p>
          <w:p w:rsidR="00C71D13" w:rsidRPr="00C71D13" w:rsidRDefault="00C71D13" w:rsidP="00C71D13">
            <w:pPr>
              <w:widowControl w:val="0"/>
              <w:suppressAutoHyphens/>
              <w:spacing w:after="0" w:line="264" w:lineRule="auto"/>
              <w:jc w:val="center"/>
              <w:rPr>
                <w:rFonts w:ascii="Times New Roman" w:eastAsia="Calibri" w:hAnsi="Times New Roman" w:cs="Times New Roman"/>
                <w:sz w:val="28"/>
                <w:szCs w:val="28"/>
              </w:rPr>
            </w:pPr>
          </w:p>
          <w:p w:rsidR="00C71D13" w:rsidRPr="00C71D13" w:rsidRDefault="00C71D13" w:rsidP="00C71D13">
            <w:pPr>
              <w:widowControl w:val="0"/>
              <w:suppressAutoHyphens/>
              <w:spacing w:after="0" w:line="264" w:lineRule="auto"/>
              <w:jc w:val="center"/>
              <w:rPr>
                <w:rFonts w:ascii="Times New Roman" w:eastAsia="Calibri" w:hAnsi="Times New Roman" w:cs="Times New Roman"/>
                <w:sz w:val="28"/>
                <w:szCs w:val="28"/>
              </w:rPr>
            </w:pPr>
          </w:p>
          <w:p w:rsidR="00C71D13" w:rsidRPr="00C71D13" w:rsidRDefault="00C71D13" w:rsidP="00C71D13">
            <w:pPr>
              <w:widowControl w:val="0"/>
              <w:suppressAutoHyphens/>
              <w:spacing w:after="0" w:line="252" w:lineRule="auto"/>
              <w:rPr>
                <w:rFonts w:ascii="Times New Roman" w:eastAsia="Calibri" w:hAnsi="Times New Roman" w:cs="Times New Roman"/>
                <w:i/>
                <w:sz w:val="28"/>
                <w:szCs w:val="28"/>
              </w:rPr>
            </w:pPr>
          </w:p>
          <w:p w:rsidR="00C71D13" w:rsidRPr="00C71D13" w:rsidRDefault="00C71D13" w:rsidP="00C71D13">
            <w:pPr>
              <w:widowControl w:val="0"/>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rPr>
              <w:t xml:space="preserve">має уявлення </w:t>
            </w:r>
            <w:r w:rsidRPr="00C71D13">
              <w:rPr>
                <w:rFonts w:ascii="Times New Roman" w:eastAsia="Calibri" w:hAnsi="Times New Roman" w:cs="Times New Roman"/>
                <w:sz w:val="28"/>
                <w:szCs w:val="28"/>
              </w:rPr>
              <w:t xml:space="preserve">про жанри й теми дитячого </w:t>
            </w:r>
            <w:r w:rsidRPr="00C71D13">
              <w:rPr>
                <w:rFonts w:ascii="Times New Roman" w:eastAsia="Calibri" w:hAnsi="Times New Roman" w:cs="Times New Roman"/>
                <w:sz w:val="28"/>
                <w:szCs w:val="28"/>
              </w:rPr>
              <w:lastRenderedPageBreak/>
              <w:t>читання;</w:t>
            </w:r>
          </w:p>
          <w:p w:rsidR="00C71D13" w:rsidRPr="00C71D13" w:rsidRDefault="00C71D13" w:rsidP="00C71D13">
            <w:pPr>
              <w:widowControl w:val="0"/>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rPr>
              <w:t xml:space="preserve">називає </w:t>
            </w:r>
            <w:r w:rsidRPr="00C71D13">
              <w:rPr>
                <w:rFonts w:ascii="Times New Roman" w:eastAsia="Calibri" w:hAnsi="Times New Roman" w:cs="Times New Roman"/>
                <w:sz w:val="28"/>
                <w:szCs w:val="28"/>
              </w:rPr>
              <w:t xml:space="preserve">твори, дитячі книжки, що сподобалися, </w:t>
            </w:r>
            <w:r w:rsidRPr="00C71D13">
              <w:rPr>
                <w:rFonts w:ascii="Times New Roman" w:eastAsia="Calibri" w:hAnsi="Times New Roman" w:cs="Times New Roman"/>
                <w:i/>
                <w:sz w:val="28"/>
                <w:szCs w:val="28"/>
              </w:rPr>
              <w:t>розповідає</w:t>
            </w:r>
            <w:r w:rsidRPr="00C71D13">
              <w:rPr>
                <w:rFonts w:ascii="Times New Roman" w:eastAsia="Calibri" w:hAnsi="Times New Roman" w:cs="Times New Roman"/>
                <w:sz w:val="28"/>
                <w:szCs w:val="28"/>
              </w:rPr>
              <w:t>, які епізоди справили найбільше враження;</w:t>
            </w:r>
          </w:p>
          <w:p w:rsidR="00C71D13" w:rsidRPr="00C71D13" w:rsidRDefault="00C71D13" w:rsidP="00C71D13">
            <w:pPr>
              <w:widowControl w:val="0"/>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rPr>
              <w:t>називає</w:t>
            </w:r>
            <w:r w:rsidRPr="00C71D13">
              <w:rPr>
                <w:rFonts w:ascii="Times New Roman" w:eastAsia="Calibri" w:hAnsi="Times New Roman" w:cs="Times New Roman"/>
                <w:sz w:val="28"/>
                <w:szCs w:val="28"/>
              </w:rPr>
              <w:t xml:space="preserve"> кілька прізвищ авторів прочитаних творів;</w:t>
            </w:r>
          </w:p>
          <w:p w:rsidR="00C71D13" w:rsidRPr="00C71D13" w:rsidRDefault="00C71D13" w:rsidP="00C71D13">
            <w:pPr>
              <w:widowControl w:val="0"/>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rPr>
              <w:t xml:space="preserve">називає </w:t>
            </w:r>
            <w:r w:rsidRPr="00C71D13">
              <w:rPr>
                <w:rFonts w:ascii="Times New Roman" w:eastAsia="Calibri" w:hAnsi="Times New Roman" w:cs="Times New Roman"/>
                <w:sz w:val="28"/>
                <w:szCs w:val="28"/>
              </w:rPr>
              <w:t>державні символи України й окремі національні символи, традиції українського народу</w:t>
            </w:r>
          </w:p>
        </w:tc>
        <w:tc>
          <w:tcPr>
            <w:tcW w:w="3438" w:type="dxa"/>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52" w:lineRule="auto"/>
              <w:jc w:val="both"/>
              <w:rPr>
                <w:rFonts w:ascii="Times New Roman" w:eastAsia="Times New Roman" w:hAnsi="Times New Roman" w:cs="Times New Roman"/>
                <w:sz w:val="28"/>
                <w:szCs w:val="28"/>
                <w:lang w:eastAsia="zh-CN"/>
              </w:rPr>
            </w:pPr>
            <w:r w:rsidRPr="00C71D13">
              <w:rPr>
                <w:rFonts w:ascii="Times New Roman" w:eastAsia="Calibri" w:hAnsi="Times New Roman" w:cs="Times New Roman"/>
                <w:sz w:val="28"/>
                <w:szCs w:val="28"/>
              </w:rPr>
              <w:lastRenderedPageBreak/>
              <w:t>Формування і розвиток навички читання.</w:t>
            </w:r>
          </w:p>
          <w:p w:rsidR="00C71D13" w:rsidRPr="00C71D13" w:rsidRDefault="00C71D13" w:rsidP="00C71D13">
            <w:pPr>
              <w:suppressAutoHyphens/>
              <w:spacing w:after="0" w:line="252" w:lineRule="auto"/>
              <w:jc w:val="both"/>
              <w:rPr>
                <w:rFonts w:ascii="Times New Roman" w:eastAsia="Calibri" w:hAnsi="Times New Roman" w:cs="Times New Roman"/>
                <w:sz w:val="28"/>
                <w:szCs w:val="28"/>
              </w:rPr>
            </w:pPr>
          </w:p>
          <w:p w:rsidR="00C71D13" w:rsidRPr="00C71D13" w:rsidRDefault="00C71D13" w:rsidP="00C71D13">
            <w:pPr>
              <w:suppressAutoHyphens/>
              <w:spacing w:after="0" w:line="252" w:lineRule="auto"/>
              <w:jc w:val="both"/>
              <w:rPr>
                <w:rFonts w:ascii="Times New Roman" w:eastAsia="Calibri" w:hAnsi="Times New Roman" w:cs="Times New Roman"/>
                <w:sz w:val="28"/>
                <w:szCs w:val="28"/>
              </w:rPr>
            </w:pPr>
          </w:p>
          <w:p w:rsidR="00C71D13" w:rsidRPr="00C71D13" w:rsidRDefault="00C71D13" w:rsidP="00C71D13">
            <w:pPr>
              <w:suppressAutoHyphens/>
              <w:spacing w:after="0" w:line="252" w:lineRule="auto"/>
              <w:jc w:val="both"/>
              <w:rPr>
                <w:rFonts w:ascii="Times New Roman" w:eastAsia="Calibri" w:hAnsi="Times New Roman" w:cs="Times New Roman"/>
                <w:sz w:val="28"/>
                <w:szCs w:val="28"/>
              </w:rPr>
            </w:pPr>
          </w:p>
          <w:p w:rsidR="00C71D13" w:rsidRPr="00C71D13" w:rsidRDefault="00C71D13" w:rsidP="00C71D13">
            <w:pPr>
              <w:suppressAutoHyphens/>
              <w:spacing w:after="0" w:line="252" w:lineRule="auto"/>
              <w:jc w:val="both"/>
              <w:rPr>
                <w:rFonts w:ascii="Times New Roman" w:eastAsia="Calibri" w:hAnsi="Times New Roman" w:cs="Times New Roman"/>
                <w:sz w:val="28"/>
                <w:szCs w:val="28"/>
              </w:rPr>
            </w:pPr>
          </w:p>
          <w:p w:rsidR="00C71D13" w:rsidRPr="00C71D13" w:rsidRDefault="00C71D13" w:rsidP="00C71D13">
            <w:pPr>
              <w:suppressAutoHyphens/>
              <w:spacing w:after="0" w:line="252" w:lineRule="auto"/>
              <w:jc w:val="both"/>
              <w:rPr>
                <w:rFonts w:ascii="Times New Roman" w:eastAsia="Calibri" w:hAnsi="Times New Roman" w:cs="Times New Roman"/>
                <w:sz w:val="28"/>
                <w:szCs w:val="28"/>
              </w:rPr>
            </w:pPr>
          </w:p>
          <w:p w:rsidR="00C71D13" w:rsidRPr="00C71D13" w:rsidRDefault="00C71D13" w:rsidP="00C71D13">
            <w:pPr>
              <w:suppressAutoHyphens/>
              <w:spacing w:after="0" w:line="252" w:lineRule="auto"/>
              <w:jc w:val="both"/>
              <w:rPr>
                <w:rFonts w:ascii="Times New Roman" w:eastAsia="Calibri" w:hAnsi="Times New Roman" w:cs="Times New Roman"/>
                <w:sz w:val="28"/>
                <w:szCs w:val="28"/>
              </w:rPr>
            </w:pPr>
          </w:p>
          <w:p w:rsidR="00C71D13" w:rsidRPr="00C71D13" w:rsidRDefault="00C71D13" w:rsidP="00C71D13">
            <w:pPr>
              <w:suppressAutoHyphens/>
              <w:spacing w:after="0" w:line="252" w:lineRule="auto"/>
              <w:jc w:val="both"/>
              <w:rPr>
                <w:rFonts w:ascii="Times New Roman" w:eastAsia="Calibri" w:hAnsi="Times New Roman" w:cs="Times New Roman"/>
                <w:sz w:val="28"/>
                <w:szCs w:val="28"/>
              </w:rPr>
            </w:pPr>
          </w:p>
          <w:p w:rsidR="00C71D13" w:rsidRPr="00C71D13" w:rsidRDefault="00C71D13" w:rsidP="00C71D13">
            <w:pPr>
              <w:suppressAutoHyphens/>
              <w:spacing w:after="0" w:line="252" w:lineRule="auto"/>
              <w:jc w:val="both"/>
              <w:rPr>
                <w:rFonts w:ascii="Times New Roman" w:eastAsia="Calibri" w:hAnsi="Times New Roman" w:cs="Times New Roman"/>
                <w:sz w:val="28"/>
                <w:szCs w:val="28"/>
              </w:rPr>
            </w:pPr>
          </w:p>
          <w:p w:rsidR="00C71D13" w:rsidRPr="00C71D13" w:rsidRDefault="00C71D13" w:rsidP="00C71D13">
            <w:pPr>
              <w:suppressAutoHyphens/>
              <w:spacing w:after="0" w:line="252" w:lineRule="auto"/>
              <w:jc w:val="both"/>
              <w:rPr>
                <w:rFonts w:ascii="Times New Roman" w:eastAsia="Calibri" w:hAnsi="Times New Roman" w:cs="Times New Roman"/>
                <w:sz w:val="28"/>
                <w:szCs w:val="28"/>
              </w:rPr>
            </w:pPr>
          </w:p>
          <w:p w:rsidR="00C71D13" w:rsidRPr="00C71D13" w:rsidRDefault="00C71D13" w:rsidP="00C71D13">
            <w:pPr>
              <w:suppressAutoHyphens/>
              <w:spacing w:after="0" w:line="252" w:lineRule="auto"/>
              <w:jc w:val="both"/>
              <w:rPr>
                <w:rFonts w:ascii="Times New Roman" w:eastAsia="Calibri" w:hAnsi="Times New Roman" w:cs="Times New Roman"/>
                <w:sz w:val="28"/>
                <w:szCs w:val="28"/>
              </w:rPr>
            </w:pPr>
          </w:p>
          <w:p w:rsidR="00C71D13" w:rsidRPr="00C71D13" w:rsidRDefault="00C71D13" w:rsidP="00C71D13">
            <w:pPr>
              <w:suppressAutoHyphens/>
              <w:spacing w:after="0" w:line="252" w:lineRule="auto"/>
              <w:jc w:val="both"/>
              <w:rPr>
                <w:rFonts w:ascii="Times New Roman" w:eastAsia="Calibri" w:hAnsi="Times New Roman" w:cs="Times New Roman"/>
                <w:sz w:val="28"/>
                <w:szCs w:val="28"/>
              </w:rPr>
            </w:pPr>
          </w:p>
          <w:p w:rsidR="00C71D13" w:rsidRPr="00C71D13" w:rsidRDefault="00C71D13" w:rsidP="00C71D13">
            <w:pPr>
              <w:suppressAutoHyphens/>
              <w:spacing w:after="0" w:line="252" w:lineRule="auto"/>
              <w:jc w:val="both"/>
              <w:rPr>
                <w:rFonts w:ascii="Times New Roman" w:eastAsia="Calibri" w:hAnsi="Times New Roman" w:cs="Times New Roman"/>
                <w:sz w:val="28"/>
                <w:szCs w:val="28"/>
              </w:rPr>
            </w:pPr>
          </w:p>
          <w:p w:rsidR="00C71D13" w:rsidRPr="00C71D13" w:rsidRDefault="00C71D13" w:rsidP="00C71D13">
            <w:pPr>
              <w:suppressAutoHyphens/>
              <w:spacing w:after="0" w:line="252" w:lineRule="auto"/>
              <w:jc w:val="both"/>
              <w:rPr>
                <w:rFonts w:ascii="Times New Roman" w:eastAsia="Calibri" w:hAnsi="Times New Roman" w:cs="Times New Roman"/>
                <w:sz w:val="28"/>
                <w:szCs w:val="28"/>
              </w:rPr>
            </w:pPr>
          </w:p>
          <w:p w:rsidR="00C71D13" w:rsidRPr="00C71D13" w:rsidRDefault="00C71D13" w:rsidP="00C71D13">
            <w:pPr>
              <w:suppressAutoHyphens/>
              <w:spacing w:after="0" w:line="252" w:lineRule="auto"/>
              <w:jc w:val="both"/>
              <w:rPr>
                <w:rFonts w:ascii="Times New Roman" w:eastAsia="Calibri" w:hAnsi="Times New Roman" w:cs="Times New Roman"/>
                <w:sz w:val="28"/>
                <w:szCs w:val="28"/>
              </w:rPr>
            </w:pPr>
          </w:p>
          <w:p w:rsidR="00C71D13" w:rsidRPr="00C71D13" w:rsidRDefault="00C71D13" w:rsidP="00C71D13">
            <w:pPr>
              <w:suppressAutoHyphens/>
              <w:spacing w:after="0" w:line="252" w:lineRule="auto"/>
              <w:jc w:val="both"/>
              <w:rPr>
                <w:rFonts w:ascii="Times New Roman" w:eastAsia="Calibri" w:hAnsi="Times New Roman" w:cs="Times New Roman"/>
                <w:sz w:val="28"/>
                <w:szCs w:val="28"/>
              </w:rPr>
            </w:pPr>
          </w:p>
          <w:p w:rsidR="00C71D13" w:rsidRPr="00C71D13" w:rsidRDefault="00C71D13" w:rsidP="00C71D13">
            <w:pPr>
              <w:suppressAutoHyphens/>
              <w:spacing w:after="0" w:line="252" w:lineRule="auto"/>
              <w:jc w:val="both"/>
              <w:rPr>
                <w:rFonts w:ascii="Times New Roman" w:eastAsia="Times New Roman" w:hAnsi="Times New Roman" w:cs="Times New Roman"/>
                <w:sz w:val="28"/>
                <w:szCs w:val="28"/>
                <w:lang w:eastAsia="zh-CN"/>
              </w:rPr>
            </w:pPr>
            <w:r w:rsidRPr="00C71D13">
              <w:rPr>
                <w:rFonts w:ascii="Times New Roman" w:eastAsia="Calibri" w:hAnsi="Times New Roman" w:cs="Times New Roman"/>
                <w:sz w:val="28"/>
                <w:szCs w:val="28"/>
              </w:rPr>
              <w:t>Сприймання і практичне розрізнення текстів різних видів.</w:t>
            </w: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sz w:val="28"/>
                <w:szCs w:val="28"/>
              </w:rPr>
              <w:t>Аналіз та інтерпретація змісту текстів.</w:t>
            </w: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sz w:val="28"/>
                <w:szCs w:val="28"/>
              </w:rPr>
              <w:t xml:space="preserve">Формування рефлексивного досвіду за змістом прочитаного.         </w:t>
            </w: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sz w:val="28"/>
                <w:szCs w:val="28"/>
              </w:rPr>
              <w:lastRenderedPageBreak/>
              <w:t>Робота з різними джерелами і видами інформації.</w:t>
            </w: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sz w:val="28"/>
                <w:szCs w:val="28"/>
              </w:rPr>
              <w:t>Робота з дитячою книжкою.</w:t>
            </w: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sz w:val="28"/>
                <w:szCs w:val="28"/>
              </w:rPr>
              <w:t>Орієнтовний зміст літературного матеріалу:</w:t>
            </w:r>
          </w:p>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rPr>
              <w:t>дитяча література в авторській, жанрово-тематичній різноманітності:</w:t>
            </w:r>
          </w:p>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sz w:val="28"/>
                <w:szCs w:val="28"/>
              </w:rPr>
              <w:lastRenderedPageBreak/>
              <w:t>–</w:t>
            </w:r>
            <w:r w:rsidRPr="00C71D13">
              <w:rPr>
                <w:rFonts w:ascii="Times New Roman" w:eastAsia="Times New Roman" w:hAnsi="Times New Roman" w:cs="Times New Roman"/>
                <w:sz w:val="28"/>
                <w:szCs w:val="28"/>
              </w:rPr>
              <w:t xml:space="preserve"> </w:t>
            </w:r>
            <w:r w:rsidRPr="00C71D13">
              <w:rPr>
                <w:rFonts w:ascii="Times New Roman" w:eastAsia="Calibri" w:hAnsi="Times New Roman" w:cs="Times New Roman"/>
                <w:sz w:val="28"/>
                <w:szCs w:val="28"/>
              </w:rPr>
              <w:t>твори усної народної творчості, дитячий фольклор;</w:t>
            </w:r>
          </w:p>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sz w:val="28"/>
                <w:szCs w:val="28"/>
              </w:rPr>
              <w:t>–</w:t>
            </w:r>
            <w:r w:rsidRPr="00C71D13">
              <w:rPr>
                <w:rFonts w:ascii="Times New Roman" w:eastAsia="Times New Roman" w:hAnsi="Times New Roman" w:cs="Times New Roman"/>
                <w:sz w:val="28"/>
                <w:szCs w:val="28"/>
              </w:rPr>
              <w:t xml:space="preserve"> </w:t>
            </w:r>
            <w:r w:rsidRPr="00C71D13">
              <w:rPr>
                <w:rFonts w:ascii="Times New Roman" w:eastAsia="Calibri" w:hAnsi="Times New Roman" w:cs="Times New Roman"/>
                <w:sz w:val="28"/>
                <w:szCs w:val="28"/>
              </w:rPr>
              <w:t>твори відомих письменників-класиків  України та зарубіжжя на актуальні теми для дітей;</w:t>
            </w:r>
          </w:p>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sz w:val="28"/>
                <w:szCs w:val="28"/>
              </w:rPr>
              <w:t>–</w:t>
            </w:r>
            <w:r w:rsidRPr="00C71D13">
              <w:rPr>
                <w:rFonts w:ascii="Times New Roman" w:eastAsia="Times New Roman" w:hAnsi="Times New Roman" w:cs="Times New Roman"/>
                <w:sz w:val="28"/>
                <w:szCs w:val="28"/>
              </w:rPr>
              <w:t xml:space="preserve"> </w:t>
            </w:r>
            <w:r w:rsidRPr="00C71D13">
              <w:rPr>
                <w:rFonts w:ascii="Times New Roman" w:eastAsia="Calibri" w:hAnsi="Times New Roman" w:cs="Times New Roman"/>
                <w:sz w:val="28"/>
                <w:szCs w:val="28"/>
              </w:rPr>
              <w:t>художня  вітчизняна і зарубіжна література сучасних письменників: казки, легенди, оповідання, вірші, повісті-казки, комікси;</w:t>
            </w:r>
          </w:p>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sz w:val="28"/>
                <w:szCs w:val="28"/>
              </w:rPr>
              <w:t>–</w:t>
            </w:r>
            <w:r w:rsidRPr="00C71D13">
              <w:rPr>
                <w:rFonts w:ascii="Times New Roman" w:eastAsia="Times New Roman" w:hAnsi="Times New Roman" w:cs="Times New Roman"/>
                <w:sz w:val="28"/>
                <w:szCs w:val="28"/>
              </w:rPr>
              <w:t xml:space="preserve"> </w:t>
            </w:r>
            <w:r w:rsidRPr="00C71D13">
              <w:rPr>
                <w:rFonts w:ascii="Times New Roman" w:eastAsia="Calibri" w:hAnsi="Times New Roman" w:cs="Times New Roman"/>
                <w:sz w:val="28"/>
                <w:szCs w:val="28"/>
              </w:rPr>
              <w:t>науково-пізнавальна література для дітей: книжки, енциклопедії, довідники;</w:t>
            </w:r>
          </w:p>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sz w:val="28"/>
                <w:szCs w:val="28"/>
              </w:rPr>
              <w:t>–</w:t>
            </w:r>
            <w:r w:rsidRPr="00C71D13">
              <w:rPr>
                <w:rFonts w:ascii="Times New Roman" w:eastAsia="Times New Roman" w:hAnsi="Times New Roman" w:cs="Times New Roman"/>
                <w:sz w:val="28"/>
                <w:szCs w:val="28"/>
              </w:rPr>
              <w:t xml:space="preserve"> </w:t>
            </w:r>
            <w:r w:rsidRPr="00C71D13">
              <w:rPr>
                <w:rFonts w:ascii="Times New Roman" w:eastAsia="Calibri" w:hAnsi="Times New Roman" w:cs="Times New Roman"/>
                <w:sz w:val="28"/>
                <w:szCs w:val="28"/>
              </w:rPr>
              <w:t>дитяча періодика;</w:t>
            </w:r>
          </w:p>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rPr>
              <w:t>теми дитячого читання:</w:t>
            </w:r>
            <w:r w:rsidRPr="00C71D13">
              <w:rPr>
                <w:rFonts w:ascii="Times New Roman" w:eastAsia="Calibri" w:hAnsi="Times New Roman" w:cs="Times New Roman"/>
                <w:b/>
                <w:sz w:val="28"/>
                <w:szCs w:val="28"/>
              </w:rPr>
              <w:t xml:space="preserve"> </w:t>
            </w:r>
            <w:r w:rsidRPr="00C71D13">
              <w:rPr>
                <w:rFonts w:ascii="Times New Roman" w:eastAsia="Calibri" w:hAnsi="Times New Roman" w:cs="Times New Roman"/>
                <w:sz w:val="28"/>
                <w:szCs w:val="28"/>
              </w:rPr>
              <w:t>про Батьківщину, сім’ю, на героїко-патріотичну тематику,  про живу й неживу природу, дітей, дружбу, шкільне життя, пригоди, фантастика, дитячі детективи, винаходи, відкриття, сучасні технології та ін.</w:t>
            </w:r>
          </w:p>
        </w:tc>
      </w:tr>
      <w:tr w:rsidR="00C71D13" w:rsidRPr="00C71D13" w:rsidTr="002475F6">
        <w:trPr>
          <w:trHeight w:val="555"/>
        </w:trPr>
        <w:tc>
          <w:tcPr>
            <w:tcW w:w="9250" w:type="dxa"/>
            <w:gridSpan w:val="2"/>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line="252" w:lineRule="auto"/>
              <w:jc w:val="center"/>
              <w:rPr>
                <w:rFonts w:ascii="Times New Roman" w:eastAsia="Times New Roman" w:hAnsi="Times New Roman" w:cs="Times New Roman"/>
                <w:sz w:val="28"/>
                <w:szCs w:val="28"/>
                <w:lang w:eastAsia="zh-CN"/>
              </w:rPr>
            </w:pPr>
            <w:r w:rsidRPr="00C71D13">
              <w:rPr>
                <w:rFonts w:ascii="Times New Roman" w:eastAsia="Calibri" w:hAnsi="Times New Roman" w:cs="Times New Roman"/>
                <w:b/>
                <w:sz w:val="28"/>
                <w:szCs w:val="28"/>
              </w:rPr>
              <w:lastRenderedPageBreak/>
              <w:t>Змістова лінія «Взаємодіємо письмово»</w:t>
            </w:r>
          </w:p>
        </w:tc>
      </w:tr>
      <w:tr w:rsidR="00C71D13" w:rsidRPr="00C71D13" w:rsidTr="002475F6">
        <w:trPr>
          <w:trHeight w:val="1320"/>
        </w:trPr>
        <w:tc>
          <w:tcPr>
            <w:tcW w:w="5812"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rPr>
              <w:t>пише</w:t>
            </w:r>
            <w:r w:rsidRPr="00C71D13">
              <w:rPr>
                <w:rFonts w:ascii="Times New Roman" w:eastAsia="Calibri" w:hAnsi="Times New Roman" w:cs="Times New Roman"/>
                <w:sz w:val="28"/>
                <w:szCs w:val="28"/>
              </w:rPr>
              <w:t xml:space="preserve"> розбірливо</w:t>
            </w:r>
            <w:r w:rsidRPr="00C71D13">
              <w:rPr>
                <w:rFonts w:ascii="Times New Roman" w:eastAsia="Calibri" w:hAnsi="Times New Roman" w:cs="Times New Roman"/>
                <w:sz w:val="28"/>
                <w:szCs w:val="28"/>
                <w:lang w:val="ru-RU"/>
              </w:rPr>
              <w:t xml:space="preserve">, </w:t>
            </w:r>
            <w:r w:rsidRPr="00C71D13">
              <w:rPr>
                <w:rFonts w:ascii="Times New Roman" w:eastAsia="Calibri" w:hAnsi="Times New Roman" w:cs="Times New Roman"/>
                <w:sz w:val="28"/>
                <w:szCs w:val="28"/>
              </w:rPr>
              <w:t xml:space="preserve">охайно </w:t>
            </w:r>
            <w:r w:rsidRPr="00C71D13">
              <w:rPr>
                <w:rFonts w:ascii="Times New Roman" w:eastAsia="Calibri" w:hAnsi="Times New Roman" w:cs="Times New Roman"/>
                <w:sz w:val="28"/>
                <w:szCs w:val="28"/>
                <w:lang w:val="ru-RU"/>
              </w:rPr>
              <w:t>з однаковим нахил</w:t>
            </w:r>
            <w:r w:rsidRPr="00C71D13">
              <w:rPr>
                <w:rFonts w:ascii="Times New Roman" w:eastAsia="Calibri" w:hAnsi="Times New Roman" w:cs="Times New Roman"/>
                <w:sz w:val="28"/>
                <w:szCs w:val="28"/>
              </w:rPr>
              <w:t>о</w:t>
            </w:r>
            <w:r w:rsidRPr="00C71D13">
              <w:rPr>
                <w:rFonts w:ascii="Times New Roman" w:eastAsia="Calibri" w:hAnsi="Times New Roman" w:cs="Times New Roman"/>
                <w:sz w:val="28"/>
                <w:szCs w:val="28"/>
                <w:lang w:val="ru-RU"/>
              </w:rPr>
              <w:t>м букв</w:t>
            </w:r>
            <w:r w:rsidRPr="00C71D13">
              <w:rPr>
                <w:rFonts w:ascii="Times New Roman" w:eastAsia="Calibri" w:hAnsi="Times New Roman" w:cs="Times New Roman"/>
                <w:sz w:val="28"/>
                <w:szCs w:val="28"/>
              </w:rPr>
              <w:t>;</w:t>
            </w:r>
          </w:p>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rPr>
              <w:t xml:space="preserve">дотримується </w:t>
            </w:r>
            <w:r w:rsidRPr="00C71D13">
              <w:rPr>
                <w:rFonts w:ascii="Times New Roman" w:eastAsia="Calibri" w:hAnsi="Times New Roman" w:cs="Times New Roman"/>
                <w:sz w:val="28"/>
                <w:szCs w:val="28"/>
              </w:rPr>
              <w:t>свідомо гігієнічних правил письма;</w:t>
            </w:r>
          </w:p>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rPr>
              <w:t xml:space="preserve">дотримується </w:t>
            </w:r>
            <w:r w:rsidRPr="00C71D13">
              <w:rPr>
                <w:rFonts w:ascii="Times New Roman" w:eastAsia="Calibri" w:hAnsi="Times New Roman" w:cs="Times New Roman"/>
                <w:sz w:val="28"/>
                <w:szCs w:val="28"/>
              </w:rPr>
              <w:t xml:space="preserve">культури оформлення письмових робіт: </w:t>
            </w:r>
            <w:r w:rsidRPr="00C71D13">
              <w:rPr>
                <w:rFonts w:ascii="Times New Roman" w:eastAsia="Calibri" w:hAnsi="Times New Roman" w:cs="Times New Roman"/>
                <w:i/>
                <w:sz w:val="28"/>
                <w:szCs w:val="28"/>
              </w:rPr>
              <w:t>розташовує</w:t>
            </w:r>
            <w:r w:rsidRPr="00C71D13">
              <w:rPr>
                <w:rFonts w:ascii="Times New Roman" w:eastAsia="Calibri" w:hAnsi="Times New Roman" w:cs="Times New Roman"/>
                <w:sz w:val="28"/>
                <w:szCs w:val="28"/>
              </w:rPr>
              <w:t xml:space="preserve"> самостійно заголовок  у рядку, </w:t>
            </w:r>
            <w:r w:rsidRPr="00C71D13">
              <w:rPr>
                <w:rFonts w:ascii="Times New Roman" w:eastAsia="Calibri" w:hAnsi="Times New Roman" w:cs="Times New Roman"/>
                <w:i/>
                <w:sz w:val="28"/>
                <w:szCs w:val="28"/>
              </w:rPr>
              <w:t>дотримується</w:t>
            </w:r>
            <w:r w:rsidRPr="00C71D13">
              <w:rPr>
                <w:rFonts w:ascii="Times New Roman" w:eastAsia="Calibri" w:hAnsi="Times New Roman" w:cs="Times New Roman"/>
                <w:sz w:val="28"/>
                <w:szCs w:val="28"/>
              </w:rPr>
              <w:t xml:space="preserve"> поля, правого і лівого краю сторінки, абзаців, </w:t>
            </w:r>
            <w:r w:rsidRPr="00C71D13">
              <w:rPr>
                <w:rFonts w:ascii="Times New Roman" w:eastAsia="Calibri" w:hAnsi="Times New Roman" w:cs="Times New Roman"/>
                <w:i/>
                <w:sz w:val="28"/>
                <w:szCs w:val="28"/>
              </w:rPr>
              <w:t>робить</w:t>
            </w:r>
            <w:r w:rsidRPr="00C71D13">
              <w:rPr>
                <w:rFonts w:ascii="Times New Roman" w:eastAsia="Calibri" w:hAnsi="Times New Roman" w:cs="Times New Roman"/>
                <w:sz w:val="28"/>
                <w:szCs w:val="28"/>
              </w:rPr>
              <w:t xml:space="preserve"> акуратні виправлення;</w:t>
            </w:r>
          </w:p>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rPr>
              <w:t>розташовує</w:t>
            </w:r>
            <w:r w:rsidRPr="00C71D13">
              <w:rPr>
                <w:rFonts w:ascii="Times New Roman" w:eastAsia="Calibri" w:hAnsi="Times New Roman" w:cs="Times New Roman"/>
                <w:sz w:val="28"/>
                <w:szCs w:val="28"/>
              </w:rPr>
              <w:t xml:space="preserve"> слова й віршові строфи в колонку;</w:t>
            </w:r>
          </w:p>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rPr>
              <w:t>записує</w:t>
            </w:r>
            <w:r w:rsidRPr="00C71D13">
              <w:rPr>
                <w:rFonts w:ascii="Times New Roman" w:eastAsia="Calibri" w:hAnsi="Times New Roman" w:cs="Times New Roman"/>
                <w:sz w:val="28"/>
                <w:szCs w:val="28"/>
              </w:rPr>
              <w:t xml:space="preserve"> слова в таблицю;</w:t>
            </w: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rPr>
              <w:t xml:space="preserve">обмінюється </w:t>
            </w:r>
            <w:r w:rsidRPr="00C71D13">
              <w:rPr>
                <w:rFonts w:ascii="Times New Roman" w:eastAsia="Calibri" w:hAnsi="Times New Roman" w:cs="Times New Roman"/>
                <w:sz w:val="28"/>
                <w:szCs w:val="28"/>
              </w:rPr>
              <w:t>елементарними письмовими повідомленнями (записка, лист, вітальна листівка та ін.);</w:t>
            </w:r>
          </w:p>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rPr>
              <w:lastRenderedPageBreak/>
              <w:t xml:space="preserve">обирає </w:t>
            </w:r>
            <w:r w:rsidRPr="00C71D13">
              <w:rPr>
                <w:rFonts w:ascii="Times New Roman" w:eastAsia="Calibri" w:hAnsi="Times New Roman" w:cs="Times New Roman"/>
                <w:sz w:val="28"/>
                <w:szCs w:val="28"/>
              </w:rPr>
              <w:t>для написання повідомлення відповідне оформлення (шрифт, розмір, колір тощо);</w:t>
            </w:r>
          </w:p>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rPr>
              <w:t xml:space="preserve">відновлює </w:t>
            </w:r>
            <w:r w:rsidRPr="00C71D13">
              <w:rPr>
                <w:rFonts w:ascii="Times New Roman" w:eastAsia="Calibri" w:hAnsi="Times New Roman" w:cs="Times New Roman"/>
                <w:sz w:val="28"/>
                <w:szCs w:val="28"/>
              </w:rPr>
              <w:t>деформований текст з 3-4 речень;</w:t>
            </w:r>
          </w:p>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rPr>
              <w:t>створює і записує</w:t>
            </w:r>
            <w:r w:rsidRPr="00C71D13">
              <w:rPr>
                <w:rFonts w:ascii="Times New Roman" w:eastAsia="Calibri" w:hAnsi="Times New Roman" w:cs="Times New Roman"/>
                <w:sz w:val="28"/>
                <w:szCs w:val="28"/>
              </w:rPr>
              <w:t xml:space="preserve"> коротке зв’язне висловлення на добре відому та цікаву тему;</w:t>
            </w:r>
          </w:p>
          <w:p w:rsidR="00C71D13" w:rsidRPr="00C71D13" w:rsidRDefault="00C71D13" w:rsidP="00C71D13">
            <w:pPr>
              <w:suppressAutoHyphens/>
              <w:spacing w:after="0" w:line="252" w:lineRule="auto"/>
              <w:rPr>
                <w:rFonts w:ascii="Times New Roman" w:eastAsia="Calibri" w:hAnsi="Times New Roman" w:cs="Times New Roman"/>
                <w:i/>
                <w:sz w:val="28"/>
                <w:szCs w:val="28"/>
              </w:rPr>
            </w:pPr>
          </w:p>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rPr>
              <w:t xml:space="preserve">перевіряє </w:t>
            </w:r>
            <w:r w:rsidRPr="00C71D13">
              <w:rPr>
                <w:rFonts w:ascii="Times New Roman" w:eastAsia="Calibri" w:hAnsi="Times New Roman" w:cs="Times New Roman"/>
                <w:sz w:val="28"/>
                <w:szCs w:val="28"/>
              </w:rPr>
              <w:t xml:space="preserve">(з допомогою вчителя), чи грамотно написаний власний текст; </w:t>
            </w:r>
          </w:p>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rPr>
              <w:t xml:space="preserve">виправляє </w:t>
            </w:r>
            <w:r w:rsidRPr="00C71D13">
              <w:rPr>
                <w:rFonts w:ascii="Times New Roman" w:eastAsia="Calibri" w:hAnsi="Times New Roman" w:cs="Times New Roman"/>
                <w:sz w:val="28"/>
                <w:szCs w:val="28"/>
              </w:rPr>
              <w:t>орфографічні й пунктуаційні помилки на вивчені правила (самостійно і з допомогою вчителя);</w:t>
            </w:r>
          </w:p>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rPr>
              <w:t xml:space="preserve">удосконалює </w:t>
            </w:r>
            <w:r w:rsidRPr="00C71D13">
              <w:rPr>
                <w:rFonts w:ascii="Times New Roman" w:eastAsia="Calibri" w:hAnsi="Times New Roman" w:cs="Times New Roman"/>
                <w:sz w:val="28"/>
                <w:szCs w:val="28"/>
              </w:rPr>
              <w:t>текст із часто повторюваними словами шляхом заміни їх синонімами та займенниками (без уживання термінів)</w:t>
            </w:r>
          </w:p>
        </w:tc>
        <w:tc>
          <w:tcPr>
            <w:tcW w:w="3438" w:type="dxa"/>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sz w:val="28"/>
                <w:szCs w:val="28"/>
              </w:rPr>
              <w:lastRenderedPageBreak/>
              <w:t>Формування і розвиток навички письма.</w:t>
            </w: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sz w:val="28"/>
                <w:szCs w:val="28"/>
              </w:rPr>
              <w:t>Створення власних письмових висловлень.</w:t>
            </w: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sz w:val="28"/>
                <w:szCs w:val="28"/>
              </w:rPr>
              <w:t>Перевірка й редагування текстів</w:t>
            </w:r>
          </w:p>
        </w:tc>
      </w:tr>
      <w:tr w:rsidR="00C71D13" w:rsidRPr="00C71D13" w:rsidTr="002475F6">
        <w:trPr>
          <w:trHeight w:val="540"/>
        </w:trPr>
        <w:tc>
          <w:tcPr>
            <w:tcW w:w="9250" w:type="dxa"/>
            <w:gridSpan w:val="2"/>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line="252" w:lineRule="auto"/>
              <w:jc w:val="center"/>
              <w:rPr>
                <w:rFonts w:ascii="Times New Roman" w:eastAsia="Times New Roman" w:hAnsi="Times New Roman" w:cs="Times New Roman"/>
                <w:sz w:val="28"/>
                <w:szCs w:val="28"/>
                <w:lang w:eastAsia="zh-CN"/>
              </w:rPr>
            </w:pPr>
            <w:r w:rsidRPr="00C71D13">
              <w:rPr>
                <w:rFonts w:ascii="Times New Roman" w:eastAsia="Calibri" w:hAnsi="Times New Roman" w:cs="Times New Roman"/>
                <w:b/>
                <w:sz w:val="28"/>
                <w:szCs w:val="28"/>
              </w:rPr>
              <w:lastRenderedPageBreak/>
              <w:t>Змістова лінія «Досліджуємо медіа»</w:t>
            </w:r>
          </w:p>
        </w:tc>
      </w:tr>
      <w:tr w:rsidR="00C71D13" w:rsidRPr="00C71D13" w:rsidTr="002475F6">
        <w:trPr>
          <w:trHeight w:val="558"/>
        </w:trPr>
        <w:tc>
          <w:tcPr>
            <w:tcW w:w="5812"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rPr>
              <w:t>сприймає</w:t>
            </w:r>
            <w:r w:rsidRPr="00C71D13">
              <w:rPr>
                <w:rFonts w:ascii="Calibri" w:eastAsia="Calibri" w:hAnsi="Calibri" w:cs="Calibri"/>
                <w:sz w:val="28"/>
                <w:szCs w:val="28"/>
                <w:lang w:val="ru-RU"/>
              </w:rPr>
              <w:t xml:space="preserve"> </w:t>
            </w:r>
            <w:r w:rsidRPr="00C71D13">
              <w:rPr>
                <w:rFonts w:ascii="Times New Roman" w:eastAsia="Calibri" w:hAnsi="Times New Roman" w:cs="Times New Roman"/>
                <w:i/>
                <w:sz w:val="28"/>
                <w:szCs w:val="28"/>
              </w:rPr>
              <w:t xml:space="preserve">й обговорює </w:t>
            </w:r>
            <w:r w:rsidRPr="00C71D13">
              <w:rPr>
                <w:rFonts w:ascii="Times New Roman" w:eastAsia="Calibri" w:hAnsi="Times New Roman" w:cs="Times New Roman"/>
                <w:sz w:val="28"/>
                <w:szCs w:val="28"/>
              </w:rPr>
              <w:t>прості медіапродукти;</w:t>
            </w:r>
          </w:p>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rPr>
              <w:t>обговорює</w:t>
            </w:r>
            <w:r w:rsidRPr="00C71D13">
              <w:rPr>
                <w:rFonts w:ascii="Times New Roman" w:eastAsia="Calibri" w:hAnsi="Times New Roman" w:cs="Times New Roman"/>
                <w:sz w:val="28"/>
                <w:szCs w:val="28"/>
              </w:rPr>
              <w:t xml:space="preserve"> зміст і форму простих медіапродуктів, </w:t>
            </w:r>
            <w:r w:rsidRPr="00C71D13">
              <w:rPr>
                <w:rFonts w:ascii="Times New Roman" w:eastAsia="Calibri" w:hAnsi="Times New Roman" w:cs="Times New Roman"/>
                <w:i/>
                <w:sz w:val="28"/>
                <w:szCs w:val="28"/>
              </w:rPr>
              <w:t>розповідає</w:t>
            </w:r>
            <w:r w:rsidRPr="00C71D13">
              <w:rPr>
                <w:rFonts w:ascii="Times New Roman" w:eastAsia="Calibri" w:hAnsi="Times New Roman" w:cs="Times New Roman"/>
                <w:sz w:val="28"/>
                <w:szCs w:val="28"/>
              </w:rPr>
              <w:t>, про що в них ідеться;</w:t>
            </w:r>
          </w:p>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rPr>
              <w:t>визначає,</w:t>
            </w:r>
            <w:r w:rsidRPr="00C71D13">
              <w:rPr>
                <w:rFonts w:ascii="Times New Roman" w:eastAsia="Calibri" w:hAnsi="Times New Roman" w:cs="Times New Roman"/>
                <w:sz w:val="28"/>
                <w:szCs w:val="28"/>
              </w:rPr>
              <w:t xml:space="preserve"> кому і для чого призначений медіапродукт;</w:t>
            </w:r>
          </w:p>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rPr>
              <w:t xml:space="preserve">пояснює </w:t>
            </w:r>
            <w:r w:rsidRPr="00C71D13">
              <w:rPr>
                <w:rFonts w:ascii="Times New Roman" w:eastAsia="Calibri" w:hAnsi="Times New Roman" w:cs="Times New Roman"/>
                <w:sz w:val="28"/>
                <w:szCs w:val="28"/>
              </w:rPr>
              <w:t>зміст вербальної і невербальної інформації в медіапродуктах;</w:t>
            </w:r>
          </w:p>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rPr>
              <w:t xml:space="preserve">висловлює </w:t>
            </w:r>
            <w:r w:rsidRPr="00C71D13">
              <w:rPr>
                <w:rFonts w:ascii="Times New Roman" w:eastAsia="Calibri" w:hAnsi="Times New Roman" w:cs="Times New Roman"/>
                <w:sz w:val="28"/>
                <w:szCs w:val="28"/>
              </w:rPr>
              <w:t>свої думки і почуття з приводу прослуханих / переглянутих медіапродуктів (коміксів, дитячих журналів, реклами);</w:t>
            </w:r>
          </w:p>
          <w:p w:rsidR="00C71D13" w:rsidRPr="00C71D13" w:rsidRDefault="00C71D13" w:rsidP="00C71D13">
            <w:pPr>
              <w:suppressAutoHyphens/>
              <w:spacing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rPr>
              <w:t>створює</w:t>
            </w:r>
            <w:r w:rsidRPr="00C71D13">
              <w:rPr>
                <w:rFonts w:ascii="Times New Roman" w:eastAsia="Calibri" w:hAnsi="Times New Roman" w:cs="Times New Roman"/>
                <w:sz w:val="28"/>
                <w:szCs w:val="28"/>
              </w:rPr>
              <w:t xml:space="preserve"> прості медіапродукти (листівка, </w:t>
            </w:r>
            <w:r w:rsidRPr="00C71D13">
              <w:rPr>
                <w:rFonts w:ascii="Times New Roman" w:eastAsia="Calibri" w:hAnsi="Times New Roman" w:cs="Times New Roman"/>
                <w:sz w:val="28"/>
                <w:szCs w:val="28"/>
                <w:lang w:val="en-US"/>
              </w:rPr>
              <w:t>sms</w:t>
            </w:r>
            <w:r w:rsidRPr="00C71D13">
              <w:rPr>
                <w:rFonts w:ascii="Times New Roman" w:eastAsia="Calibri" w:hAnsi="Times New Roman" w:cs="Times New Roman"/>
                <w:sz w:val="28"/>
                <w:szCs w:val="28"/>
              </w:rPr>
              <w:t>-повідомлення, фотоколаж тощо) з допомогою інших осіб</w:t>
            </w:r>
          </w:p>
        </w:tc>
        <w:tc>
          <w:tcPr>
            <w:tcW w:w="3438" w:type="dxa"/>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sz w:val="28"/>
                <w:szCs w:val="28"/>
              </w:rPr>
              <w:t>Робота з медіапродукцією</w:t>
            </w:r>
          </w:p>
          <w:p w:rsidR="00C71D13" w:rsidRPr="00C71D13" w:rsidRDefault="00C71D13" w:rsidP="00C71D13">
            <w:pPr>
              <w:suppressAutoHyphens/>
              <w:spacing w:line="252" w:lineRule="auto"/>
              <w:rPr>
                <w:rFonts w:ascii="Times New Roman" w:eastAsia="Calibri" w:hAnsi="Times New Roman" w:cs="Times New Roman"/>
                <w:sz w:val="28"/>
                <w:szCs w:val="28"/>
              </w:rPr>
            </w:pPr>
          </w:p>
          <w:p w:rsidR="00C71D13" w:rsidRPr="00C71D13" w:rsidRDefault="00C71D13" w:rsidP="00C71D13">
            <w:pPr>
              <w:suppressAutoHyphens/>
              <w:spacing w:line="252" w:lineRule="auto"/>
              <w:jc w:val="both"/>
              <w:rPr>
                <w:rFonts w:ascii="Times New Roman" w:eastAsia="Calibri" w:hAnsi="Times New Roman" w:cs="Times New Roman"/>
                <w:sz w:val="28"/>
                <w:szCs w:val="28"/>
              </w:rPr>
            </w:pPr>
          </w:p>
        </w:tc>
      </w:tr>
      <w:tr w:rsidR="00C71D13" w:rsidRPr="00C71D13" w:rsidTr="002475F6">
        <w:trPr>
          <w:trHeight w:val="570"/>
        </w:trPr>
        <w:tc>
          <w:tcPr>
            <w:tcW w:w="9250" w:type="dxa"/>
            <w:gridSpan w:val="2"/>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line="252" w:lineRule="auto"/>
              <w:jc w:val="center"/>
              <w:rPr>
                <w:rFonts w:ascii="Times New Roman" w:eastAsia="Times New Roman" w:hAnsi="Times New Roman" w:cs="Times New Roman"/>
                <w:sz w:val="28"/>
                <w:szCs w:val="28"/>
                <w:lang w:eastAsia="zh-CN"/>
              </w:rPr>
            </w:pPr>
            <w:r w:rsidRPr="00C71D13">
              <w:rPr>
                <w:rFonts w:ascii="Times New Roman" w:eastAsia="Calibri" w:hAnsi="Times New Roman" w:cs="Times New Roman"/>
                <w:b/>
                <w:sz w:val="28"/>
                <w:szCs w:val="28"/>
              </w:rPr>
              <w:t>Змістова лінія «Досліджуємо мовні явища»</w:t>
            </w:r>
          </w:p>
        </w:tc>
      </w:tr>
      <w:tr w:rsidR="00C71D13" w:rsidRPr="00C71D13" w:rsidTr="002475F6">
        <w:trPr>
          <w:trHeight w:val="915"/>
        </w:trPr>
        <w:tc>
          <w:tcPr>
            <w:tcW w:w="5812"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Times New Roman" w:hAnsi="Times New Roman" w:cs="Times New Roman"/>
                <w:i/>
                <w:sz w:val="28"/>
                <w:szCs w:val="28"/>
                <w:lang w:eastAsia="zh-CN"/>
              </w:rPr>
              <w:t xml:space="preserve">аналізує </w:t>
            </w:r>
            <w:r w:rsidRPr="00C71D13">
              <w:rPr>
                <w:rFonts w:ascii="Times New Roman" w:eastAsia="Times New Roman" w:hAnsi="Times New Roman" w:cs="Times New Roman"/>
                <w:sz w:val="28"/>
                <w:szCs w:val="28"/>
                <w:lang w:eastAsia="zh-CN"/>
              </w:rPr>
              <w:t>звуко-буквений склад слова;</w:t>
            </w:r>
          </w:p>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Times New Roman" w:hAnsi="Times New Roman" w:cs="Times New Roman"/>
                <w:i/>
                <w:sz w:val="28"/>
                <w:szCs w:val="28"/>
                <w:lang w:eastAsia="zh-CN"/>
              </w:rPr>
              <w:t>експериментує</w:t>
            </w:r>
            <w:r w:rsidRPr="00C71D13">
              <w:rPr>
                <w:rFonts w:ascii="Times New Roman" w:eastAsia="Times New Roman" w:hAnsi="Times New Roman" w:cs="Times New Roman"/>
                <w:sz w:val="28"/>
                <w:szCs w:val="28"/>
                <w:lang w:eastAsia="zh-CN"/>
              </w:rPr>
              <w:t xml:space="preserve"> зі словами: змінює, додає, вилучає один звук (букву), склад у словах так, щоб вийшло інше слово; </w:t>
            </w:r>
          </w:p>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rPr>
              <w:t>правильно вимовляє</w:t>
            </w:r>
            <w:r w:rsidRPr="00C71D13">
              <w:rPr>
                <w:rFonts w:ascii="Times New Roman" w:eastAsia="Calibri" w:hAnsi="Times New Roman" w:cs="Times New Roman"/>
                <w:b/>
                <w:sz w:val="28"/>
                <w:szCs w:val="28"/>
              </w:rPr>
              <w:t xml:space="preserve"> </w:t>
            </w:r>
            <w:r w:rsidRPr="00C71D13">
              <w:rPr>
                <w:rFonts w:ascii="Times New Roman" w:eastAsia="Calibri" w:hAnsi="Times New Roman" w:cs="Times New Roman"/>
                <w:sz w:val="28"/>
                <w:szCs w:val="28"/>
              </w:rPr>
              <w:t>слова з дзвінкими приголосними звуками в кінці слова і складу перед глухим</w:t>
            </w:r>
            <w:r w:rsidRPr="00C71D13">
              <w:rPr>
                <w:rFonts w:ascii="Symbol" w:eastAsia="Symbol" w:hAnsi="Symbol" w:cs="Symbol"/>
                <w:sz w:val="28"/>
                <w:szCs w:val="28"/>
              </w:rPr>
              <w:t></w:t>
            </w:r>
          </w:p>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rPr>
              <w:t xml:space="preserve">правильно вимовляє </w:t>
            </w:r>
            <w:r w:rsidRPr="00C71D13">
              <w:rPr>
                <w:rFonts w:ascii="Times New Roman" w:eastAsia="Calibri" w:hAnsi="Times New Roman" w:cs="Times New Roman"/>
                <w:sz w:val="28"/>
                <w:szCs w:val="28"/>
              </w:rPr>
              <w:t>й</w:t>
            </w:r>
            <w:r w:rsidRPr="00C71D13">
              <w:rPr>
                <w:rFonts w:ascii="Times New Roman" w:eastAsia="Calibri" w:hAnsi="Times New Roman" w:cs="Times New Roman"/>
                <w:i/>
                <w:sz w:val="28"/>
                <w:szCs w:val="28"/>
              </w:rPr>
              <w:t xml:space="preserve"> записує</w:t>
            </w:r>
            <w:r w:rsidRPr="00C71D13">
              <w:rPr>
                <w:rFonts w:ascii="Times New Roman" w:eastAsia="Calibri" w:hAnsi="Times New Roman" w:cs="Times New Roman"/>
                <w:sz w:val="28"/>
                <w:szCs w:val="28"/>
              </w:rPr>
              <w:t xml:space="preserve"> слова з апострофом;</w:t>
            </w:r>
          </w:p>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rPr>
              <w:t>правильно наголошує</w:t>
            </w:r>
            <w:r w:rsidRPr="00C71D13">
              <w:rPr>
                <w:rFonts w:ascii="Times New Roman" w:eastAsia="Calibri" w:hAnsi="Times New Roman" w:cs="Times New Roman"/>
                <w:sz w:val="28"/>
                <w:szCs w:val="28"/>
              </w:rPr>
              <w:t xml:space="preserve"> загальновживані слова</w:t>
            </w:r>
            <w:r w:rsidRPr="00C71D13">
              <w:rPr>
                <w:rFonts w:ascii="Symbol" w:eastAsia="Symbol" w:hAnsi="Symbol" w:cs="Symbol"/>
                <w:sz w:val="28"/>
                <w:szCs w:val="28"/>
              </w:rPr>
              <w:t></w:t>
            </w:r>
          </w:p>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rPr>
              <w:t>експериментує</w:t>
            </w:r>
            <w:r w:rsidRPr="00C71D13">
              <w:rPr>
                <w:rFonts w:ascii="Times New Roman" w:eastAsia="Calibri" w:hAnsi="Times New Roman" w:cs="Times New Roman"/>
                <w:sz w:val="28"/>
                <w:szCs w:val="28"/>
              </w:rPr>
              <w:t xml:space="preserve"> з наголосом: </w:t>
            </w:r>
            <w:r w:rsidRPr="00C71D13">
              <w:rPr>
                <w:rFonts w:ascii="Times New Roman" w:eastAsia="Calibri" w:hAnsi="Times New Roman" w:cs="Times New Roman"/>
                <w:i/>
                <w:sz w:val="28"/>
                <w:szCs w:val="28"/>
              </w:rPr>
              <w:t>порівнює і пояснює</w:t>
            </w:r>
            <w:r w:rsidRPr="00C71D13">
              <w:rPr>
                <w:rFonts w:ascii="Times New Roman" w:eastAsia="Calibri" w:hAnsi="Times New Roman" w:cs="Times New Roman"/>
                <w:sz w:val="28"/>
                <w:szCs w:val="28"/>
              </w:rPr>
              <w:t xml:space="preserve"> значення слів, які відрізняються лише наголосом;</w:t>
            </w:r>
          </w:p>
          <w:p w:rsidR="00C71D13" w:rsidRPr="00C71D13" w:rsidRDefault="00C71D13" w:rsidP="00C71D13">
            <w:pPr>
              <w:suppressAutoHyphens/>
              <w:spacing w:after="0" w:line="252" w:lineRule="auto"/>
              <w:rPr>
                <w:rFonts w:ascii="Times New Roman" w:eastAsia="Calibri" w:hAnsi="Times New Roman" w:cs="Times New Roman"/>
                <w:b/>
                <w:i/>
                <w:sz w:val="28"/>
                <w:szCs w:val="28"/>
              </w:rPr>
            </w:pPr>
          </w:p>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rPr>
              <w:t xml:space="preserve">ділить </w:t>
            </w:r>
            <w:r w:rsidRPr="00C71D13">
              <w:rPr>
                <w:rFonts w:ascii="Times New Roman" w:eastAsia="Calibri" w:hAnsi="Times New Roman" w:cs="Times New Roman"/>
                <w:sz w:val="28"/>
                <w:szCs w:val="28"/>
              </w:rPr>
              <w:t>слова на склади;</w:t>
            </w:r>
          </w:p>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rPr>
              <w:t xml:space="preserve">переносить </w:t>
            </w:r>
            <w:r w:rsidRPr="00C71D13">
              <w:rPr>
                <w:rFonts w:ascii="Times New Roman" w:eastAsia="Calibri" w:hAnsi="Times New Roman" w:cs="Times New Roman"/>
                <w:sz w:val="28"/>
                <w:szCs w:val="28"/>
              </w:rPr>
              <w:t>слова з рядка в рядок складами;</w:t>
            </w:r>
          </w:p>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rPr>
              <w:t xml:space="preserve">не відриває </w:t>
            </w:r>
            <w:r w:rsidRPr="00C71D13">
              <w:rPr>
                <w:rFonts w:ascii="Times New Roman" w:eastAsia="Calibri" w:hAnsi="Times New Roman" w:cs="Times New Roman"/>
                <w:sz w:val="28"/>
                <w:szCs w:val="28"/>
              </w:rPr>
              <w:t xml:space="preserve">при переносі від слова склад, позначений однією буквою; </w:t>
            </w:r>
          </w:p>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rPr>
              <w:t xml:space="preserve">правильно переносить </w:t>
            </w:r>
            <w:r w:rsidRPr="00C71D13">
              <w:rPr>
                <w:rFonts w:ascii="Times New Roman" w:eastAsia="Calibri" w:hAnsi="Times New Roman" w:cs="Times New Roman"/>
                <w:sz w:val="28"/>
                <w:szCs w:val="28"/>
              </w:rPr>
              <w:t xml:space="preserve">слова зі збігом приголосних, з літерами </w:t>
            </w:r>
            <w:r w:rsidRPr="00C71D13">
              <w:rPr>
                <w:rFonts w:ascii="Times New Roman" w:eastAsia="Calibri" w:hAnsi="Times New Roman" w:cs="Times New Roman"/>
                <w:i/>
                <w:sz w:val="28"/>
                <w:szCs w:val="28"/>
              </w:rPr>
              <w:t>ь, й</w:t>
            </w:r>
            <w:r w:rsidRPr="00C71D13">
              <w:rPr>
                <w:rFonts w:ascii="Times New Roman" w:eastAsia="Calibri" w:hAnsi="Times New Roman" w:cs="Times New Roman"/>
                <w:sz w:val="28"/>
                <w:szCs w:val="28"/>
              </w:rPr>
              <w:t xml:space="preserve">, буквосполученнями </w:t>
            </w:r>
            <w:r w:rsidRPr="00C71D13">
              <w:rPr>
                <w:rFonts w:ascii="Times New Roman" w:eastAsia="Calibri" w:hAnsi="Times New Roman" w:cs="Times New Roman"/>
                <w:i/>
                <w:sz w:val="28"/>
                <w:szCs w:val="28"/>
              </w:rPr>
              <w:t>дж, дз, йо, ьо</w:t>
            </w:r>
            <w:r w:rsidRPr="00C71D13">
              <w:rPr>
                <w:rFonts w:ascii="Times New Roman" w:eastAsia="Calibri" w:hAnsi="Times New Roman" w:cs="Times New Roman"/>
                <w:sz w:val="28"/>
                <w:szCs w:val="28"/>
              </w:rPr>
              <w:t>, апострофом;</w:t>
            </w:r>
          </w:p>
          <w:p w:rsidR="00C71D13" w:rsidRPr="00C71D13" w:rsidRDefault="00C71D13" w:rsidP="00C71D13">
            <w:pPr>
              <w:suppressAutoHyphens/>
              <w:spacing w:after="0" w:line="252" w:lineRule="auto"/>
              <w:rPr>
                <w:rFonts w:ascii="Times New Roman" w:eastAsia="Calibri" w:hAnsi="Times New Roman" w:cs="Times New Roman"/>
                <w:b/>
                <w:i/>
                <w:sz w:val="28"/>
                <w:szCs w:val="28"/>
              </w:rPr>
            </w:pPr>
          </w:p>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rPr>
              <w:t>правильно читає</w:t>
            </w:r>
            <w:r w:rsidRPr="00C71D13">
              <w:rPr>
                <w:rFonts w:ascii="Times New Roman" w:eastAsia="Calibri" w:hAnsi="Times New Roman" w:cs="Times New Roman"/>
                <w:sz w:val="28"/>
                <w:szCs w:val="28"/>
              </w:rPr>
              <w:t xml:space="preserve"> (напам’ять або із запису) український алфавіт</w:t>
            </w:r>
            <w:r w:rsidRPr="00C71D13">
              <w:rPr>
                <w:rFonts w:ascii="Symbol" w:eastAsia="Symbol" w:hAnsi="Symbol" w:cs="Symbol"/>
                <w:sz w:val="28"/>
                <w:szCs w:val="28"/>
              </w:rPr>
              <w:t></w:t>
            </w:r>
          </w:p>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rPr>
              <w:t>розташовує</w:t>
            </w:r>
            <w:r w:rsidRPr="00C71D13">
              <w:rPr>
                <w:rFonts w:ascii="Times New Roman" w:eastAsia="Calibri" w:hAnsi="Times New Roman" w:cs="Times New Roman"/>
                <w:sz w:val="28"/>
                <w:szCs w:val="28"/>
              </w:rPr>
              <w:t xml:space="preserve"> 5-6 слів за алфавітом з орієнтацією на першу літеру</w:t>
            </w:r>
            <w:r w:rsidRPr="00C71D13">
              <w:rPr>
                <w:rFonts w:ascii="Symbol" w:eastAsia="Symbol" w:hAnsi="Symbol" w:cs="Symbol"/>
                <w:sz w:val="28"/>
                <w:szCs w:val="28"/>
              </w:rPr>
              <w:t></w:t>
            </w:r>
          </w:p>
          <w:p w:rsidR="00C71D13" w:rsidRPr="00C71D13" w:rsidRDefault="00C71D13" w:rsidP="00C71D13">
            <w:pPr>
              <w:suppressAutoHyphens/>
              <w:spacing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rPr>
              <w:t>користується</w:t>
            </w:r>
            <w:r w:rsidRPr="00C71D13">
              <w:rPr>
                <w:rFonts w:ascii="Times New Roman" w:eastAsia="Calibri" w:hAnsi="Times New Roman" w:cs="Times New Roman"/>
                <w:sz w:val="28"/>
                <w:szCs w:val="28"/>
              </w:rPr>
              <w:t xml:space="preserve"> алфавітом у роботі з навчальними словниками;</w:t>
            </w:r>
          </w:p>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rPr>
              <w:t>розпізнає</w:t>
            </w:r>
            <w:r w:rsidRPr="00C71D13">
              <w:rPr>
                <w:rFonts w:ascii="Times New Roman" w:eastAsia="Calibri" w:hAnsi="Times New Roman" w:cs="Times New Roman"/>
                <w:sz w:val="28"/>
                <w:szCs w:val="28"/>
              </w:rPr>
              <w:t xml:space="preserve"> слова, близькі і протилежні за значенням</w:t>
            </w:r>
            <w:r w:rsidRPr="00C71D13">
              <w:rPr>
                <w:rFonts w:ascii="Symbol" w:eastAsia="Symbol" w:hAnsi="Symbol" w:cs="Symbol"/>
                <w:sz w:val="28"/>
                <w:szCs w:val="28"/>
              </w:rPr>
              <w:t></w:t>
            </w:r>
          </w:p>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rPr>
              <w:t xml:space="preserve">розрізняє </w:t>
            </w:r>
            <w:r w:rsidRPr="00C71D13">
              <w:rPr>
                <w:rFonts w:ascii="Times New Roman" w:eastAsia="Calibri" w:hAnsi="Times New Roman" w:cs="Times New Roman"/>
                <w:sz w:val="28"/>
                <w:szCs w:val="28"/>
              </w:rPr>
              <w:t>пряме й переносне значення слів;</w:t>
            </w:r>
          </w:p>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rPr>
              <w:t xml:space="preserve">пояснює </w:t>
            </w:r>
            <w:r w:rsidRPr="00C71D13">
              <w:rPr>
                <w:rFonts w:ascii="Times New Roman" w:eastAsia="Calibri" w:hAnsi="Times New Roman" w:cs="Times New Roman"/>
                <w:sz w:val="28"/>
                <w:szCs w:val="28"/>
              </w:rPr>
              <w:t>різні значення багатозначних слів (з допомогою вчителя);</w:t>
            </w:r>
          </w:p>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bCs/>
                <w:i/>
                <w:sz w:val="28"/>
                <w:szCs w:val="28"/>
              </w:rPr>
              <w:t>розподіляє</w:t>
            </w:r>
            <w:r w:rsidRPr="00C71D13">
              <w:rPr>
                <w:rFonts w:ascii="Times New Roman" w:eastAsia="Calibri" w:hAnsi="Times New Roman" w:cs="Times New Roman"/>
                <w:bCs/>
                <w:sz w:val="28"/>
                <w:szCs w:val="28"/>
              </w:rPr>
              <w:t xml:space="preserve"> ряд</w:t>
            </w:r>
            <w:r w:rsidRPr="00C71D13">
              <w:rPr>
                <w:rFonts w:ascii="Times New Roman" w:eastAsia="Calibri" w:hAnsi="Times New Roman" w:cs="Times New Roman"/>
                <w:sz w:val="28"/>
                <w:szCs w:val="28"/>
              </w:rPr>
              <w:t xml:space="preserve"> слів на 2 групи за смисловою ознакою</w:t>
            </w:r>
            <w:r w:rsidRPr="00C71D13">
              <w:rPr>
                <w:rFonts w:ascii="Symbol" w:eastAsia="Symbol" w:hAnsi="Symbol" w:cs="Symbol"/>
                <w:sz w:val="28"/>
                <w:szCs w:val="28"/>
              </w:rPr>
              <w:t></w:t>
            </w:r>
            <w:r w:rsidRPr="00C71D13">
              <w:rPr>
                <w:rFonts w:ascii="Times New Roman" w:eastAsia="Calibri" w:hAnsi="Times New Roman" w:cs="Times New Roman"/>
                <w:sz w:val="28"/>
                <w:szCs w:val="28"/>
              </w:rPr>
              <w:t xml:space="preserve"> </w:t>
            </w:r>
            <w:r w:rsidRPr="00C71D13">
              <w:rPr>
                <w:rFonts w:ascii="Times New Roman" w:eastAsia="Calibri" w:hAnsi="Times New Roman" w:cs="Times New Roman"/>
                <w:i/>
                <w:sz w:val="28"/>
                <w:szCs w:val="28"/>
              </w:rPr>
              <w:t>доповнює</w:t>
            </w:r>
            <w:r w:rsidRPr="00C71D13">
              <w:rPr>
                <w:rFonts w:ascii="Times New Roman" w:eastAsia="Calibri" w:hAnsi="Times New Roman" w:cs="Times New Roman"/>
                <w:sz w:val="28"/>
                <w:szCs w:val="28"/>
              </w:rPr>
              <w:t xml:space="preserve"> кожну групу 2-3 словами</w:t>
            </w:r>
            <w:r w:rsidRPr="00C71D13">
              <w:rPr>
                <w:rFonts w:ascii="Symbol" w:eastAsia="Symbol" w:hAnsi="Symbol" w:cs="Symbol"/>
                <w:sz w:val="28"/>
                <w:szCs w:val="28"/>
              </w:rPr>
              <w:t></w:t>
            </w:r>
          </w:p>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bCs/>
                <w:i/>
                <w:sz w:val="28"/>
                <w:szCs w:val="28"/>
              </w:rPr>
              <w:t xml:space="preserve">доречно вживає </w:t>
            </w:r>
            <w:r w:rsidRPr="00C71D13">
              <w:rPr>
                <w:rFonts w:ascii="Times New Roman" w:eastAsia="Calibri" w:hAnsi="Times New Roman" w:cs="Times New Roman"/>
                <w:bCs/>
                <w:sz w:val="28"/>
                <w:szCs w:val="28"/>
              </w:rPr>
              <w:t>слова різних лексичних груп у власному мовленні;</w:t>
            </w:r>
          </w:p>
          <w:p w:rsidR="00C71D13" w:rsidRPr="00C71D13" w:rsidRDefault="00C71D13" w:rsidP="00C71D13">
            <w:pPr>
              <w:suppressAutoHyphens/>
              <w:spacing w:after="0" w:line="252" w:lineRule="auto"/>
              <w:rPr>
                <w:rFonts w:ascii="Times New Roman" w:eastAsia="Calibri" w:hAnsi="Times New Roman" w:cs="Times New Roman"/>
                <w:bCs/>
                <w:i/>
                <w:sz w:val="28"/>
                <w:szCs w:val="28"/>
              </w:rPr>
            </w:pPr>
          </w:p>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rPr>
              <w:t>розрізняє</w:t>
            </w:r>
            <w:r w:rsidRPr="00C71D13">
              <w:rPr>
                <w:rFonts w:ascii="Times New Roman" w:eastAsia="Calibri" w:hAnsi="Times New Roman" w:cs="Times New Roman"/>
                <w:sz w:val="28"/>
                <w:szCs w:val="28"/>
              </w:rPr>
              <w:t xml:space="preserve"> слова, які відповідають на питання </w:t>
            </w:r>
            <w:r w:rsidRPr="00C71D13">
              <w:rPr>
                <w:rFonts w:ascii="Times New Roman" w:eastAsia="Calibri" w:hAnsi="Times New Roman" w:cs="Times New Roman"/>
                <w:i/>
                <w:sz w:val="28"/>
                <w:szCs w:val="28"/>
              </w:rPr>
              <w:t xml:space="preserve">хто? </w:t>
            </w:r>
            <w:r w:rsidRPr="00C71D13">
              <w:rPr>
                <w:rFonts w:ascii="Times New Roman" w:eastAsia="Calibri" w:hAnsi="Times New Roman" w:cs="Times New Roman"/>
                <w:sz w:val="28"/>
                <w:szCs w:val="28"/>
              </w:rPr>
              <w:t xml:space="preserve">і </w:t>
            </w:r>
            <w:r w:rsidRPr="00C71D13">
              <w:rPr>
                <w:rFonts w:ascii="Times New Roman" w:eastAsia="Calibri" w:hAnsi="Times New Roman" w:cs="Times New Roman"/>
                <w:i/>
                <w:sz w:val="28"/>
                <w:szCs w:val="28"/>
              </w:rPr>
              <w:t>що?</w:t>
            </w:r>
            <w:r w:rsidRPr="00C71D13">
              <w:rPr>
                <w:rFonts w:ascii="Symbol" w:eastAsia="Symbol" w:hAnsi="Symbol" w:cs="Symbol"/>
                <w:i/>
                <w:sz w:val="28"/>
                <w:szCs w:val="28"/>
              </w:rPr>
              <w:t></w:t>
            </w:r>
            <w:r w:rsidRPr="00C71D13">
              <w:rPr>
                <w:rFonts w:ascii="Times New Roman" w:eastAsia="Calibri" w:hAnsi="Times New Roman" w:cs="Times New Roman"/>
                <w:i/>
                <w:sz w:val="28"/>
                <w:szCs w:val="28"/>
              </w:rPr>
              <w:t xml:space="preserve"> </w:t>
            </w:r>
          </w:p>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rPr>
              <w:t>правильно вживає</w:t>
            </w:r>
            <w:r w:rsidRPr="00C71D13">
              <w:rPr>
                <w:rFonts w:ascii="Times New Roman" w:eastAsia="Calibri" w:hAnsi="Times New Roman" w:cs="Times New Roman"/>
                <w:sz w:val="28"/>
                <w:szCs w:val="28"/>
              </w:rPr>
              <w:t xml:space="preserve"> велику / малу літери у власних / загальних назвах; </w:t>
            </w:r>
          </w:p>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rPr>
              <w:t xml:space="preserve">змінює </w:t>
            </w:r>
            <w:r w:rsidRPr="00C71D13">
              <w:rPr>
                <w:rFonts w:ascii="Times New Roman" w:eastAsia="Calibri" w:hAnsi="Times New Roman" w:cs="Times New Roman"/>
                <w:sz w:val="28"/>
                <w:szCs w:val="28"/>
              </w:rPr>
              <w:t>іменники за числами (один – багато)</w:t>
            </w:r>
            <w:r w:rsidRPr="00C71D13">
              <w:rPr>
                <w:rFonts w:ascii="Symbol" w:eastAsia="Symbol" w:hAnsi="Symbol" w:cs="Symbol"/>
                <w:sz w:val="28"/>
                <w:szCs w:val="28"/>
              </w:rPr>
              <w:t></w:t>
            </w:r>
          </w:p>
          <w:p w:rsidR="00C71D13" w:rsidRPr="00C71D13" w:rsidRDefault="00C71D13" w:rsidP="00C71D13">
            <w:pPr>
              <w:suppressAutoHyphens/>
              <w:spacing w:after="0" w:line="252" w:lineRule="auto"/>
              <w:rPr>
                <w:rFonts w:ascii="Times New Roman" w:eastAsia="Calibri" w:hAnsi="Times New Roman" w:cs="Times New Roman"/>
                <w:b/>
                <w:i/>
                <w:sz w:val="28"/>
                <w:szCs w:val="28"/>
              </w:rPr>
            </w:pPr>
          </w:p>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rPr>
              <w:t xml:space="preserve">впізнає </w:t>
            </w:r>
            <w:r w:rsidRPr="00C71D13">
              <w:rPr>
                <w:rFonts w:ascii="Times New Roman" w:eastAsia="Calibri" w:hAnsi="Times New Roman" w:cs="Times New Roman"/>
                <w:sz w:val="28"/>
                <w:szCs w:val="28"/>
              </w:rPr>
              <w:t xml:space="preserve">слова, які відповідають на питання </w:t>
            </w:r>
            <w:r w:rsidRPr="00C71D13">
              <w:rPr>
                <w:rFonts w:ascii="Times New Roman" w:eastAsia="Calibri" w:hAnsi="Times New Roman" w:cs="Times New Roman"/>
                <w:i/>
                <w:sz w:val="28"/>
                <w:szCs w:val="28"/>
              </w:rPr>
              <w:t>який? яка?</w:t>
            </w:r>
            <w:r w:rsidRPr="00C71D13">
              <w:rPr>
                <w:rFonts w:ascii="Times New Roman" w:eastAsia="Calibri" w:hAnsi="Times New Roman" w:cs="Times New Roman"/>
                <w:sz w:val="28"/>
                <w:szCs w:val="28"/>
              </w:rPr>
              <w:t xml:space="preserve"> </w:t>
            </w:r>
            <w:r w:rsidRPr="00C71D13">
              <w:rPr>
                <w:rFonts w:ascii="Times New Roman" w:eastAsia="Calibri" w:hAnsi="Times New Roman" w:cs="Times New Roman"/>
                <w:i/>
                <w:sz w:val="28"/>
                <w:szCs w:val="28"/>
              </w:rPr>
              <w:t>яке? які?</w:t>
            </w:r>
            <w:r w:rsidRPr="00C71D13">
              <w:rPr>
                <w:rFonts w:ascii="Times New Roman" w:eastAsia="Calibri" w:hAnsi="Times New Roman" w:cs="Times New Roman"/>
                <w:sz w:val="28"/>
                <w:szCs w:val="28"/>
              </w:rPr>
              <w:t xml:space="preserve"> окремо та в реченнях, у тексті</w:t>
            </w:r>
            <w:r w:rsidRPr="00C71D13">
              <w:rPr>
                <w:rFonts w:ascii="Symbol" w:eastAsia="Symbol" w:hAnsi="Symbol" w:cs="Symbol"/>
                <w:sz w:val="28"/>
                <w:szCs w:val="28"/>
              </w:rPr>
              <w:t></w:t>
            </w:r>
            <w:r w:rsidRPr="00C71D13">
              <w:rPr>
                <w:rFonts w:ascii="Times New Roman" w:eastAsia="Calibri" w:hAnsi="Times New Roman" w:cs="Times New Roman"/>
                <w:sz w:val="28"/>
                <w:szCs w:val="28"/>
              </w:rPr>
              <w:t xml:space="preserve"> </w:t>
            </w:r>
          </w:p>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rPr>
              <w:t>утворює</w:t>
            </w:r>
            <w:r w:rsidRPr="00C71D13">
              <w:rPr>
                <w:rFonts w:ascii="Times New Roman" w:eastAsia="Calibri" w:hAnsi="Times New Roman" w:cs="Times New Roman"/>
                <w:b/>
                <w:sz w:val="28"/>
                <w:szCs w:val="28"/>
              </w:rPr>
              <w:t xml:space="preserve"> </w:t>
            </w:r>
            <w:r w:rsidRPr="00C71D13">
              <w:rPr>
                <w:rFonts w:ascii="Times New Roman" w:eastAsia="Calibri" w:hAnsi="Times New Roman" w:cs="Times New Roman"/>
                <w:sz w:val="28"/>
                <w:szCs w:val="28"/>
              </w:rPr>
              <w:t>словосполучення іменників з прикметниками</w:t>
            </w:r>
            <w:r w:rsidRPr="00C71D13">
              <w:rPr>
                <w:rFonts w:ascii="Symbol" w:eastAsia="Symbol" w:hAnsi="Symbol" w:cs="Symbol"/>
                <w:sz w:val="28"/>
                <w:szCs w:val="28"/>
              </w:rPr>
              <w:t></w:t>
            </w:r>
            <w:r w:rsidRPr="00C71D13">
              <w:rPr>
                <w:rFonts w:ascii="Times New Roman" w:eastAsia="Calibri" w:hAnsi="Times New Roman" w:cs="Times New Roman"/>
                <w:sz w:val="28"/>
                <w:szCs w:val="28"/>
              </w:rPr>
              <w:t xml:space="preserve"> </w:t>
            </w:r>
          </w:p>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rPr>
              <w:t xml:space="preserve">добирає </w:t>
            </w:r>
            <w:r w:rsidRPr="00C71D13">
              <w:rPr>
                <w:rFonts w:ascii="Times New Roman" w:eastAsia="Calibri" w:hAnsi="Times New Roman" w:cs="Times New Roman"/>
                <w:sz w:val="28"/>
                <w:szCs w:val="28"/>
              </w:rPr>
              <w:t>до відомого предмета відповідні ознаки</w:t>
            </w:r>
            <w:r w:rsidRPr="00C71D13">
              <w:rPr>
                <w:rFonts w:ascii="Symbol" w:eastAsia="Symbol" w:hAnsi="Symbol" w:cs="Symbol"/>
                <w:sz w:val="28"/>
                <w:szCs w:val="28"/>
              </w:rPr>
              <w:t></w:t>
            </w:r>
          </w:p>
          <w:p w:rsidR="00C71D13" w:rsidRPr="00C71D13" w:rsidRDefault="00C71D13" w:rsidP="00C71D13">
            <w:pPr>
              <w:suppressAutoHyphens/>
              <w:spacing w:after="0" w:line="252" w:lineRule="auto"/>
              <w:rPr>
                <w:rFonts w:ascii="Times New Roman" w:eastAsia="Calibri" w:hAnsi="Times New Roman" w:cs="Times New Roman"/>
                <w:b/>
                <w:i/>
                <w:sz w:val="28"/>
                <w:szCs w:val="28"/>
              </w:rPr>
            </w:pPr>
          </w:p>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rPr>
              <w:t xml:space="preserve">впізнає </w:t>
            </w:r>
            <w:r w:rsidRPr="00C71D13">
              <w:rPr>
                <w:rFonts w:ascii="Times New Roman" w:eastAsia="Calibri" w:hAnsi="Times New Roman" w:cs="Times New Roman"/>
                <w:sz w:val="28"/>
                <w:szCs w:val="28"/>
              </w:rPr>
              <w:t xml:space="preserve">слова-назви дій, </w:t>
            </w:r>
            <w:r w:rsidRPr="00C71D13">
              <w:rPr>
                <w:rFonts w:ascii="Times New Roman" w:eastAsia="Calibri" w:hAnsi="Times New Roman" w:cs="Times New Roman"/>
                <w:i/>
                <w:sz w:val="28"/>
                <w:szCs w:val="28"/>
              </w:rPr>
              <w:t>ставить</w:t>
            </w:r>
            <w:r w:rsidRPr="00C71D13">
              <w:rPr>
                <w:rFonts w:ascii="Times New Roman" w:eastAsia="Calibri" w:hAnsi="Times New Roman" w:cs="Times New Roman"/>
                <w:sz w:val="28"/>
                <w:szCs w:val="28"/>
              </w:rPr>
              <w:t xml:space="preserve"> до них питання</w:t>
            </w:r>
            <w:r w:rsidRPr="00C71D13">
              <w:rPr>
                <w:rFonts w:ascii="Symbol" w:eastAsia="Symbol" w:hAnsi="Symbol" w:cs="Symbol"/>
                <w:sz w:val="28"/>
                <w:szCs w:val="28"/>
              </w:rPr>
              <w:t></w:t>
            </w:r>
            <w:r w:rsidRPr="00C71D13">
              <w:rPr>
                <w:rFonts w:ascii="Times New Roman" w:eastAsia="Calibri" w:hAnsi="Times New Roman" w:cs="Times New Roman"/>
                <w:sz w:val="28"/>
                <w:szCs w:val="28"/>
              </w:rPr>
              <w:t xml:space="preserve"> </w:t>
            </w:r>
          </w:p>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rPr>
              <w:t xml:space="preserve">добирає </w:t>
            </w:r>
            <w:r w:rsidRPr="00C71D13">
              <w:rPr>
                <w:rFonts w:ascii="Times New Roman" w:eastAsia="Calibri" w:hAnsi="Times New Roman" w:cs="Times New Roman"/>
                <w:sz w:val="28"/>
                <w:szCs w:val="28"/>
              </w:rPr>
              <w:t>влучно дієслова для висловлення власних думок;</w:t>
            </w:r>
          </w:p>
          <w:p w:rsidR="00C71D13" w:rsidRPr="00C71D13" w:rsidRDefault="00C71D13" w:rsidP="00C71D13">
            <w:pPr>
              <w:suppressAutoHyphens/>
              <w:spacing w:after="0" w:line="252" w:lineRule="auto"/>
              <w:rPr>
                <w:rFonts w:ascii="Times New Roman" w:eastAsia="Calibri" w:hAnsi="Times New Roman" w:cs="Times New Roman"/>
                <w:i/>
                <w:sz w:val="28"/>
                <w:szCs w:val="28"/>
              </w:rPr>
            </w:pPr>
          </w:p>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rPr>
              <w:lastRenderedPageBreak/>
              <w:t>розрізняє</w:t>
            </w:r>
            <w:r w:rsidRPr="00C71D13">
              <w:rPr>
                <w:rFonts w:ascii="Times New Roman" w:eastAsia="Calibri" w:hAnsi="Times New Roman" w:cs="Times New Roman"/>
                <w:sz w:val="28"/>
                <w:szCs w:val="28"/>
              </w:rPr>
              <w:t xml:space="preserve"> слова, які називають числа, ставить до них питання </w:t>
            </w:r>
            <w:r w:rsidRPr="00C71D13">
              <w:rPr>
                <w:rFonts w:ascii="Times New Roman" w:eastAsia="Calibri" w:hAnsi="Times New Roman" w:cs="Times New Roman"/>
                <w:i/>
                <w:sz w:val="28"/>
                <w:szCs w:val="28"/>
              </w:rPr>
              <w:t>скільки?</w:t>
            </w:r>
            <w:r w:rsidRPr="00C71D13">
              <w:rPr>
                <w:rFonts w:ascii="Times New Roman" w:eastAsia="Calibri" w:hAnsi="Times New Roman" w:cs="Times New Roman"/>
                <w:sz w:val="28"/>
                <w:szCs w:val="28"/>
              </w:rPr>
              <w:t>;</w:t>
            </w:r>
          </w:p>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rPr>
              <w:t xml:space="preserve">утворює </w:t>
            </w:r>
            <w:r w:rsidRPr="00C71D13">
              <w:rPr>
                <w:rFonts w:ascii="Times New Roman" w:eastAsia="Calibri" w:hAnsi="Times New Roman" w:cs="Times New Roman"/>
                <w:sz w:val="28"/>
                <w:szCs w:val="28"/>
              </w:rPr>
              <w:t>словосполучення числівників з іменниками;</w:t>
            </w: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bCs/>
                <w:i/>
                <w:sz w:val="28"/>
                <w:szCs w:val="28"/>
              </w:rPr>
              <w:t>розрізняє</w:t>
            </w:r>
            <w:r w:rsidRPr="00C71D13">
              <w:rPr>
                <w:rFonts w:ascii="Times New Roman" w:eastAsia="Calibri" w:hAnsi="Times New Roman" w:cs="Times New Roman"/>
                <w:bCs/>
                <w:sz w:val="28"/>
                <w:szCs w:val="28"/>
                <w:lang w:val="ru-RU"/>
              </w:rPr>
              <w:t xml:space="preserve"> слова</w:t>
            </w:r>
            <w:r w:rsidRPr="00C71D13">
              <w:rPr>
                <w:rFonts w:ascii="Times New Roman" w:eastAsia="Calibri" w:hAnsi="Times New Roman" w:cs="Times New Roman"/>
                <w:bCs/>
                <w:sz w:val="28"/>
                <w:szCs w:val="28"/>
              </w:rPr>
              <w:t>, що</w:t>
            </w:r>
            <w:r w:rsidRPr="00C71D13">
              <w:rPr>
                <w:rFonts w:ascii="Times New Roman" w:eastAsia="Calibri" w:hAnsi="Times New Roman" w:cs="Times New Roman"/>
                <w:bCs/>
                <w:sz w:val="28"/>
                <w:szCs w:val="28"/>
                <w:lang w:val="ru-RU"/>
              </w:rPr>
              <w:t xml:space="preserve"> назива</w:t>
            </w:r>
            <w:r w:rsidRPr="00C71D13">
              <w:rPr>
                <w:rFonts w:ascii="Times New Roman" w:eastAsia="Calibri" w:hAnsi="Times New Roman" w:cs="Times New Roman"/>
                <w:bCs/>
                <w:sz w:val="28"/>
                <w:szCs w:val="28"/>
              </w:rPr>
              <w:t>ють</w:t>
            </w:r>
            <w:r w:rsidRPr="00C71D13">
              <w:rPr>
                <w:rFonts w:ascii="Times New Roman" w:eastAsia="Calibri" w:hAnsi="Times New Roman" w:cs="Times New Roman"/>
                <w:bCs/>
                <w:sz w:val="28"/>
                <w:szCs w:val="28"/>
                <w:lang w:val="ru-RU"/>
              </w:rPr>
              <w:t xml:space="preserve"> предмет</w:t>
            </w:r>
            <w:r w:rsidRPr="00C71D13">
              <w:rPr>
                <w:rFonts w:ascii="Times New Roman" w:eastAsia="Calibri" w:hAnsi="Times New Roman" w:cs="Times New Roman"/>
                <w:bCs/>
                <w:sz w:val="28"/>
                <w:szCs w:val="28"/>
              </w:rPr>
              <w:t>и</w:t>
            </w:r>
            <w:r w:rsidRPr="00C71D13">
              <w:rPr>
                <w:rFonts w:ascii="Times New Roman" w:eastAsia="Calibri" w:hAnsi="Times New Roman" w:cs="Times New Roman"/>
                <w:bCs/>
                <w:sz w:val="28"/>
                <w:szCs w:val="28"/>
                <w:lang w:val="ru-RU"/>
              </w:rPr>
              <w:t>, ознак</w:t>
            </w:r>
            <w:r w:rsidRPr="00C71D13">
              <w:rPr>
                <w:rFonts w:ascii="Times New Roman" w:eastAsia="Calibri" w:hAnsi="Times New Roman" w:cs="Times New Roman"/>
                <w:bCs/>
                <w:sz w:val="28"/>
                <w:szCs w:val="28"/>
              </w:rPr>
              <w:t>и</w:t>
            </w:r>
            <w:r w:rsidRPr="00C71D13">
              <w:rPr>
                <w:rFonts w:ascii="Times New Roman" w:eastAsia="Calibri" w:hAnsi="Times New Roman" w:cs="Times New Roman"/>
                <w:bCs/>
                <w:sz w:val="28"/>
                <w:szCs w:val="28"/>
                <w:lang w:val="ru-RU"/>
              </w:rPr>
              <w:t>, ді</w:t>
            </w:r>
            <w:r w:rsidRPr="00C71D13">
              <w:rPr>
                <w:rFonts w:ascii="Times New Roman" w:eastAsia="Calibri" w:hAnsi="Times New Roman" w:cs="Times New Roman"/>
                <w:bCs/>
                <w:sz w:val="28"/>
                <w:szCs w:val="28"/>
              </w:rPr>
              <w:t xml:space="preserve">ї, числа, </w:t>
            </w:r>
            <w:r w:rsidRPr="00C71D13">
              <w:rPr>
                <w:rFonts w:ascii="Times New Roman" w:eastAsia="Calibri" w:hAnsi="Times New Roman" w:cs="Times New Roman"/>
                <w:bCs/>
                <w:i/>
                <w:sz w:val="28"/>
                <w:szCs w:val="28"/>
              </w:rPr>
              <w:t>ставить</w:t>
            </w:r>
            <w:r w:rsidRPr="00C71D13">
              <w:rPr>
                <w:rFonts w:ascii="Times New Roman" w:eastAsia="Calibri" w:hAnsi="Times New Roman" w:cs="Times New Roman"/>
                <w:bCs/>
                <w:sz w:val="28"/>
                <w:szCs w:val="28"/>
              </w:rPr>
              <w:t xml:space="preserve"> до них питання</w:t>
            </w:r>
            <w:r w:rsidRPr="00C71D13">
              <w:rPr>
                <w:rFonts w:ascii="Symbol" w:eastAsia="Symbol" w:hAnsi="Symbol" w:cs="Symbol"/>
                <w:bCs/>
                <w:sz w:val="28"/>
                <w:szCs w:val="28"/>
                <w:lang w:val="ru-RU"/>
              </w:rPr>
              <w:t></w:t>
            </w:r>
          </w:p>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rPr>
              <w:t>добирає</w:t>
            </w:r>
            <w:r w:rsidRPr="00C71D13">
              <w:rPr>
                <w:rFonts w:ascii="Times New Roman" w:eastAsia="Calibri" w:hAnsi="Times New Roman" w:cs="Times New Roman"/>
                <w:b/>
                <w:sz w:val="28"/>
                <w:szCs w:val="28"/>
              </w:rPr>
              <w:t xml:space="preserve"> </w:t>
            </w:r>
            <w:r w:rsidRPr="00C71D13">
              <w:rPr>
                <w:rFonts w:ascii="Times New Roman" w:eastAsia="Calibri" w:hAnsi="Times New Roman" w:cs="Times New Roman"/>
                <w:sz w:val="28"/>
                <w:szCs w:val="28"/>
              </w:rPr>
              <w:t>самостійно</w:t>
            </w:r>
            <w:r w:rsidRPr="00C71D13">
              <w:rPr>
                <w:rFonts w:ascii="Times New Roman" w:eastAsia="Calibri" w:hAnsi="Times New Roman" w:cs="Times New Roman"/>
                <w:b/>
                <w:sz w:val="28"/>
                <w:szCs w:val="28"/>
              </w:rPr>
              <w:t xml:space="preserve"> </w:t>
            </w:r>
            <w:r w:rsidRPr="00C71D13">
              <w:rPr>
                <w:rFonts w:ascii="Times New Roman" w:eastAsia="Calibri" w:hAnsi="Times New Roman" w:cs="Times New Roman"/>
                <w:sz w:val="28"/>
                <w:szCs w:val="28"/>
              </w:rPr>
              <w:t xml:space="preserve">4-6 слів, які відповідають на питання </w:t>
            </w:r>
            <w:r w:rsidRPr="00C71D13">
              <w:rPr>
                <w:rFonts w:ascii="Times New Roman" w:eastAsia="Calibri" w:hAnsi="Times New Roman" w:cs="Times New Roman"/>
                <w:i/>
                <w:sz w:val="28"/>
                <w:szCs w:val="28"/>
              </w:rPr>
              <w:t>хто? що? який? яка?</w:t>
            </w:r>
            <w:r w:rsidRPr="00C71D13">
              <w:rPr>
                <w:rFonts w:ascii="Times New Roman" w:eastAsia="Calibri" w:hAnsi="Times New Roman" w:cs="Times New Roman"/>
                <w:sz w:val="28"/>
                <w:szCs w:val="28"/>
              </w:rPr>
              <w:t xml:space="preserve"> </w:t>
            </w:r>
            <w:r w:rsidRPr="00C71D13">
              <w:rPr>
                <w:rFonts w:ascii="Times New Roman" w:eastAsia="Calibri" w:hAnsi="Times New Roman" w:cs="Times New Roman"/>
                <w:i/>
                <w:sz w:val="28"/>
                <w:szCs w:val="28"/>
              </w:rPr>
              <w:t>яке? які? що робить? що роблять? скільки?</w:t>
            </w:r>
            <w:r w:rsidRPr="00C71D13">
              <w:rPr>
                <w:rFonts w:ascii="Symbol" w:eastAsia="Symbol" w:hAnsi="Symbol" w:cs="Symbol"/>
                <w:sz w:val="28"/>
                <w:szCs w:val="28"/>
              </w:rPr>
              <w:t></w:t>
            </w:r>
          </w:p>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rPr>
              <w:t>розподіляє</w:t>
            </w:r>
            <w:r w:rsidRPr="00C71D13">
              <w:rPr>
                <w:rFonts w:ascii="Times New Roman" w:eastAsia="Calibri" w:hAnsi="Times New Roman" w:cs="Times New Roman"/>
                <w:sz w:val="28"/>
                <w:szCs w:val="28"/>
              </w:rPr>
              <w:t xml:space="preserve"> слова на групи за значенням та питаннями (за частинами мови)</w:t>
            </w:r>
            <w:r w:rsidRPr="00C71D13">
              <w:rPr>
                <w:rFonts w:ascii="Symbol" w:eastAsia="Symbol" w:hAnsi="Symbol" w:cs="Symbol"/>
                <w:sz w:val="28"/>
                <w:szCs w:val="28"/>
              </w:rPr>
              <w:t></w:t>
            </w:r>
          </w:p>
          <w:p w:rsidR="00C71D13" w:rsidRPr="00C71D13" w:rsidRDefault="00C71D13" w:rsidP="00C71D13">
            <w:pPr>
              <w:suppressAutoHyphens/>
              <w:spacing w:after="0" w:line="252" w:lineRule="auto"/>
              <w:rPr>
                <w:rFonts w:ascii="Times New Roman" w:eastAsia="Calibri" w:hAnsi="Times New Roman" w:cs="Times New Roman"/>
                <w:b/>
                <w:i/>
                <w:sz w:val="28"/>
                <w:szCs w:val="28"/>
              </w:rPr>
            </w:pPr>
          </w:p>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rPr>
              <w:t>упізнає</w:t>
            </w:r>
            <w:r w:rsidRPr="00C71D13">
              <w:rPr>
                <w:rFonts w:ascii="Times New Roman" w:eastAsia="Calibri" w:hAnsi="Times New Roman" w:cs="Times New Roman"/>
                <w:sz w:val="28"/>
                <w:szCs w:val="28"/>
              </w:rPr>
              <w:t xml:space="preserve"> в реченні службові слова; </w:t>
            </w:r>
            <w:r w:rsidRPr="00C71D13">
              <w:rPr>
                <w:rFonts w:ascii="Times New Roman" w:eastAsia="Calibri" w:hAnsi="Times New Roman" w:cs="Times New Roman"/>
                <w:i/>
                <w:sz w:val="28"/>
                <w:szCs w:val="28"/>
              </w:rPr>
              <w:t>пише</w:t>
            </w:r>
            <w:r w:rsidRPr="00C71D13">
              <w:rPr>
                <w:rFonts w:ascii="Times New Roman" w:eastAsia="Calibri" w:hAnsi="Times New Roman" w:cs="Times New Roman"/>
                <w:sz w:val="28"/>
                <w:szCs w:val="28"/>
              </w:rPr>
              <w:t xml:space="preserve"> їх окремо від інших слів</w:t>
            </w:r>
            <w:r w:rsidRPr="00C71D13">
              <w:rPr>
                <w:rFonts w:ascii="Symbol" w:eastAsia="Symbol" w:hAnsi="Symbol" w:cs="Symbol"/>
                <w:sz w:val="28"/>
                <w:szCs w:val="28"/>
              </w:rPr>
              <w:t></w:t>
            </w:r>
          </w:p>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rPr>
              <w:t>пов’язує</w:t>
            </w:r>
            <w:r w:rsidRPr="00C71D13">
              <w:rPr>
                <w:rFonts w:ascii="Times New Roman" w:eastAsia="Calibri" w:hAnsi="Times New Roman" w:cs="Times New Roman"/>
                <w:sz w:val="28"/>
                <w:szCs w:val="28"/>
              </w:rPr>
              <w:t xml:space="preserve"> між собою слова за допомогою службових слів</w:t>
            </w:r>
            <w:r w:rsidRPr="00C71D13">
              <w:rPr>
                <w:rFonts w:ascii="Symbol" w:eastAsia="Symbol" w:hAnsi="Symbol" w:cs="Symbol"/>
                <w:sz w:val="28"/>
                <w:szCs w:val="28"/>
              </w:rPr>
              <w:t></w:t>
            </w:r>
          </w:p>
          <w:p w:rsidR="00C71D13" w:rsidRPr="00C71D13" w:rsidRDefault="00C71D13" w:rsidP="00C71D13">
            <w:pPr>
              <w:suppressAutoHyphens/>
              <w:spacing w:after="0" w:line="252" w:lineRule="auto"/>
              <w:rPr>
                <w:rFonts w:ascii="Times New Roman" w:eastAsia="Calibri" w:hAnsi="Times New Roman" w:cs="Times New Roman"/>
                <w:i/>
                <w:sz w:val="28"/>
                <w:szCs w:val="28"/>
              </w:rPr>
            </w:pPr>
          </w:p>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rPr>
              <w:t xml:space="preserve">розпізнає </w:t>
            </w:r>
            <w:r w:rsidRPr="00C71D13">
              <w:rPr>
                <w:rFonts w:ascii="Times New Roman" w:eastAsia="Calibri" w:hAnsi="Times New Roman" w:cs="Times New Roman"/>
                <w:sz w:val="28"/>
                <w:szCs w:val="28"/>
              </w:rPr>
              <w:t>речення за його основними ознаками;</w:t>
            </w:r>
          </w:p>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rPr>
              <w:t xml:space="preserve">пояснює </w:t>
            </w:r>
            <w:r w:rsidRPr="00C71D13">
              <w:rPr>
                <w:rFonts w:ascii="Times New Roman" w:eastAsia="Calibri" w:hAnsi="Times New Roman" w:cs="Times New Roman"/>
                <w:sz w:val="28"/>
                <w:szCs w:val="28"/>
              </w:rPr>
              <w:t>роль різних видів речень для досягнення мети спілкування;</w:t>
            </w:r>
          </w:p>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rPr>
              <w:t>правильно відтворює</w:t>
            </w:r>
            <w:r w:rsidRPr="00C71D13">
              <w:rPr>
                <w:rFonts w:ascii="Times New Roman" w:eastAsia="Calibri" w:hAnsi="Times New Roman" w:cs="Times New Roman"/>
                <w:sz w:val="28"/>
                <w:szCs w:val="28"/>
              </w:rPr>
              <w:t xml:space="preserve"> інтонацію розповідних, питальних і спонукальних, окличних та неокличних речень</w:t>
            </w:r>
            <w:r w:rsidRPr="00C71D13">
              <w:rPr>
                <w:rFonts w:ascii="Symbol" w:eastAsia="Symbol" w:hAnsi="Symbol" w:cs="Symbol"/>
                <w:sz w:val="28"/>
                <w:szCs w:val="28"/>
              </w:rPr>
              <w:t></w:t>
            </w:r>
          </w:p>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rPr>
              <w:t xml:space="preserve">використовує </w:t>
            </w:r>
            <w:r w:rsidRPr="00C71D13">
              <w:rPr>
                <w:rFonts w:ascii="Times New Roman" w:eastAsia="Calibri" w:hAnsi="Times New Roman" w:cs="Times New Roman"/>
                <w:sz w:val="28"/>
                <w:szCs w:val="28"/>
              </w:rPr>
              <w:t xml:space="preserve"> відповідні розділові знаки в кінці речень під час письма;</w:t>
            </w:r>
          </w:p>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rPr>
              <w:t>поширює</w:t>
            </w:r>
            <w:r w:rsidRPr="00C71D13">
              <w:rPr>
                <w:rFonts w:ascii="Times New Roman" w:eastAsia="Calibri" w:hAnsi="Times New Roman" w:cs="Times New Roman"/>
                <w:sz w:val="28"/>
                <w:szCs w:val="28"/>
              </w:rPr>
              <w:t xml:space="preserve"> речення словами за поданими питаннями</w:t>
            </w:r>
            <w:r w:rsidRPr="00C71D13">
              <w:rPr>
                <w:rFonts w:ascii="Symbol" w:eastAsia="Symbol" w:hAnsi="Symbol" w:cs="Symbol"/>
                <w:sz w:val="28"/>
                <w:szCs w:val="28"/>
              </w:rPr>
              <w:t></w:t>
            </w:r>
          </w:p>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rPr>
              <w:t xml:space="preserve">складає і записує </w:t>
            </w:r>
            <w:r w:rsidRPr="00C71D13">
              <w:rPr>
                <w:rFonts w:ascii="Times New Roman" w:eastAsia="Calibri" w:hAnsi="Times New Roman" w:cs="Times New Roman"/>
                <w:sz w:val="28"/>
                <w:szCs w:val="28"/>
              </w:rPr>
              <w:t>речення за малюнком, на задану тему;</w:t>
            </w:r>
          </w:p>
          <w:p w:rsidR="00C71D13" w:rsidRPr="00C71D13" w:rsidRDefault="00C71D13" w:rsidP="00C71D13">
            <w:pPr>
              <w:suppressAutoHyphens/>
              <w:spacing w:after="0" w:line="252" w:lineRule="auto"/>
              <w:rPr>
                <w:rFonts w:ascii="Times New Roman" w:eastAsia="Calibri" w:hAnsi="Times New Roman" w:cs="Times New Roman"/>
                <w:i/>
                <w:sz w:val="28"/>
                <w:szCs w:val="28"/>
              </w:rPr>
            </w:pPr>
          </w:p>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rPr>
              <w:t>розпізнає</w:t>
            </w:r>
            <w:r w:rsidRPr="00C71D13">
              <w:rPr>
                <w:rFonts w:ascii="Times New Roman" w:eastAsia="Calibri" w:hAnsi="Times New Roman" w:cs="Times New Roman"/>
                <w:sz w:val="28"/>
                <w:szCs w:val="28"/>
              </w:rPr>
              <w:t xml:space="preserve"> текст за основними ознаками;</w:t>
            </w:r>
            <w:r w:rsidRPr="00C71D13">
              <w:rPr>
                <w:rFonts w:ascii="Times New Roman" w:eastAsia="Calibri" w:hAnsi="Times New Roman" w:cs="Times New Roman"/>
                <w:i/>
                <w:sz w:val="28"/>
                <w:szCs w:val="28"/>
              </w:rPr>
              <w:t xml:space="preserve"> </w:t>
            </w:r>
          </w:p>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rPr>
              <w:t xml:space="preserve">розрізняє </w:t>
            </w:r>
            <w:r w:rsidRPr="00C71D13">
              <w:rPr>
                <w:rFonts w:ascii="Times New Roman" w:eastAsia="Calibri" w:hAnsi="Times New Roman" w:cs="Times New Roman"/>
                <w:sz w:val="28"/>
                <w:szCs w:val="28"/>
              </w:rPr>
              <w:t xml:space="preserve">текст-розповідь і текст-опис та </w:t>
            </w:r>
            <w:r w:rsidRPr="00C71D13">
              <w:rPr>
                <w:rFonts w:ascii="Times New Roman" w:eastAsia="Calibri" w:hAnsi="Times New Roman" w:cs="Times New Roman"/>
                <w:i/>
                <w:sz w:val="28"/>
                <w:szCs w:val="28"/>
              </w:rPr>
              <w:t>пояснює</w:t>
            </w:r>
            <w:r w:rsidRPr="00C71D13">
              <w:rPr>
                <w:rFonts w:ascii="Times New Roman" w:eastAsia="Calibri" w:hAnsi="Times New Roman" w:cs="Times New Roman"/>
                <w:sz w:val="28"/>
                <w:szCs w:val="28"/>
              </w:rPr>
              <w:t xml:space="preserve"> їх призначення;</w:t>
            </w:r>
          </w:p>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rPr>
              <w:t xml:space="preserve">добирає </w:t>
            </w:r>
            <w:r w:rsidRPr="00C71D13">
              <w:rPr>
                <w:rFonts w:ascii="Times New Roman" w:eastAsia="Calibri" w:hAnsi="Times New Roman" w:cs="Times New Roman"/>
                <w:sz w:val="28"/>
                <w:szCs w:val="28"/>
              </w:rPr>
              <w:t>заголовок до тексту</w:t>
            </w:r>
            <w:r w:rsidRPr="00C71D13">
              <w:rPr>
                <w:rFonts w:ascii="Symbol" w:eastAsia="Symbol" w:hAnsi="Symbol" w:cs="Symbol"/>
                <w:sz w:val="28"/>
                <w:szCs w:val="28"/>
              </w:rPr>
              <w:t></w:t>
            </w:r>
          </w:p>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rPr>
              <w:t>визначає</w:t>
            </w:r>
            <w:r w:rsidRPr="00C71D13">
              <w:rPr>
                <w:rFonts w:ascii="Times New Roman" w:eastAsia="Calibri" w:hAnsi="Times New Roman" w:cs="Times New Roman"/>
                <w:sz w:val="28"/>
                <w:szCs w:val="28"/>
              </w:rPr>
              <w:t xml:space="preserve"> в тексті зачин, основну частину, кінцівку</w:t>
            </w:r>
            <w:r w:rsidRPr="00C71D13">
              <w:rPr>
                <w:rFonts w:ascii="Symbol" w:eastAsia="Symbol" w:hAnsi="Symbol" w:cs="Symbol"/>
                <w:sz w:val="28"/>
                <w:szCs w:val="28"/>
              </w:rPr>
              <w:t></w:t>
            </w:r>
          </w:p>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rPr>
              <w:t xml:space="preserve">знаходить </w:t>
            </w:r>
            <w:r w:rsidRPr="00C71D13">
              <w:rPr>
                <w:rFonts w:ascii="Times New Roman" w:eastAsia="Calibri" w:hAnsi="Times New Roman" w:cs="Times New Roman"/>
                <w:sz w:val="28"/>
                <w:szCs w:val="28"/>
              </w:rPr>
              <w:t xml:space="preserve">у художніх текстах виражальні засоби мови, </w:t>
            </w:r>
            <w:r w:rsidRPr="00C71D13">
              <w:rPr>
                <w:rFonts w:ascii="Times New Roman" w:eastAsia="Calibri" w:hAnsi="Times New Roman" w:cs="Times New Roman"/>
                <w:i/>
                <w:sz w:val="28"/>
                <w:szCs w:val="28"/>
              </w:rPr>
              <w:t xml:space="preserve">пояснює </w:t>
            </w:r>
            <w:r w:rsidRPr="00C71D13">
              <w:rPr>
                <w:rFonts w:ascii="Times New Roman" w:eastAsia="Calibri" w:hAnsi="Times New Roman" w:cs="Times New Roman"/>
                <w:sz w:val="28"/>
                <w:szCs w:val="28"/>
              </w:rPr>
              <w:t>їх роль;</w:t>
            </w:r>
          </w:p>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rPr>
              <w:t xml:space="preserve">складає і записує </w:t>
            </w:r>
            <w:r w:rsidRPr="00C71D13">
              <w:rPr>
                <w:rFonts w:ascii="Times New Roman" w:eastAsia="Calibri" w:hAnsi="Times New Roman" w:cs="Times New Roman"/>
                <w:sz w:val="28"/>
                <w:szCs w:val="28"/>
              </w:rPr>
              <w:t>невеликий текст (3-4 речення) за ілюстрацією, серією малюнків, про події з власного життя;</w:t>
            </w:r>
          </w:p>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rPr>
              <w:t>використовує</w:t>
            </w:r>
            <w:r w:rsidRPr="00C71D13">
              <w:rPr>
                <w:rFonts w:ascii="Times New Roman" w:eastAsia="Calibri" w:hAnsi="Times New Roman" w:cs="Times New Roman"/>
                <w:sz w:val="28"/>
                <w:szCs w:val="28"/>
              </w:rPr>
              <w:t xml:space="preserve"> займенники, прислівники, контекстні синоніми (без уживання термінів) </w:t>
            </w:r>
            <w:r w:rsidRPr="00C71D13">
              <w:rPr>
                <w:rFonts w:ascii="Times New Roman" w:eastAsia="Calibri" w:hAnsi="Times New Roman" w:cs="Times New Roman"/>
                <w:sz w:val="28"/>
                <w:szCs w:val="28"/>
              </w:rPr>
              <w:lastRenderedPageBreak/>
              <w:t>для зв’язку речень у тексті</w:t>
            </w:r>
            <w:r w:rsidRPr="00C71D13">
              <w:rPr>
                <w:rFonts w:ascii="Calibri" w:eastAsia="Calibri" w:hAnsi="Calibri" w:cs="Calibri"/>
                <w:sz w:val="28"/>
                <w:szCs w:val="28"/>
                <w:lang w:val="ru-RU"/>
              </w:rPr>
              <w:t xml:space="preserve"> </w:t>
            </w:r>
            <w:r w:rsidRPr="00C71D13">
              <w:rPr>
                <w:rFonts w:ascii="Times New Roman" w:eastAsia="Calibri" w:hAnsi="Times New Roman" w:cs="Times New Roman"/>
                <w:sz w:val="28"/>
                <w:szCs w:val="28"/>
              </w:rPr>
              <w:t>та уникнення повторів</w:t>
            </w:r>
            <w:r w:rsidRPr="00C71D13">
              <w:rPr>
                <w:rFonts w:ascii="Symbol" w:eastAsia="Symbol" w:hAnsi="Symbol" w:cs="Symbol"/>
                <w:sz w:val="28"/>
                <w:szCs w:val="28"/>
              </w:rPr>
              <w:t></w:t>
            </w:r>
          </w:p>
          <w:p w:rsidR="00C71D13" w:rsidRPr="00C71D13" w:rsidRDefault="00C71D13" w:rsidP="00C71D13">
            <w:pPr>
              <w:suppressAutoHyphens/>
              <w:spacing w:after="0" w:line="252" w:lineRule="auto"/>
              <w:rPr>
                <w:rFonts w:ascii="Times New Roman" w:eastAsia="Calibri" w:hAnsi="Times New Roman" w:cs="Times New Roman"/>
                <w:i/>
                <w:sz w:val="28"/>
                <w:szCs w:val="28"/>
              </w:rPr>
            </w:pPr>
          </w:p>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i/>
                <w:sz w:val="28"/>
                <w:szCs w:val="28"/>
              </w:rPr>
              <w:t>перевіряє і вдосконалює</w:t>
            </w:r>
            <w:r w:rsidRPr="00C71D13">
              <w:rPr>
                <w:rFonts w:ascii="Times New Roman" w:eastAsia="Calibri" w:hAnsi="Times New Roman" w:cs="Times New Roman"/>
                <w:b/>
                <w:sz w:val="28"/>
                <w:szCs w:val="28"/>
              </w:rPr>
              <w:t xml:space="preserve"> </w:t>
            </w:r>
            <w:r w:rsidRPr="00C71D13">
              <w:rPr>
                <w:rFonts w:ascii="Times New Roman" w:eastAsia="Calibri" w:hAnsi="Times New Roman" w:cs="Times New Roman"/>
                <w:sz w:val="28"/>
                <w:szCs w:val="28"/>
              </w:rPr>
              <w:t>власні тексти, усуваючи лексичні повтори</w:t>
            </w:r>
          </w:p>
        </w:tc>
        <w:tc>
          <w:tcPr>
            <w:tcW w:w="3438" w:type="dxa"/>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sz w:val="28"/>
                <w:szCs w:val="28"/>
              </w:rPr>
              <w:lastRenderedPageBreak/>
              <w:t xml:space="preserve">Дослідження звуко-буквеного складу слів, правильна їх вимова і написання. </w:t>
            </w: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sz w:val="28"/>
                <w:szCs w:val="28"/>
              </w:rPr>
              <w:t xml:space="preserve">Користування правилами переносу слів. </w:t>
            </w: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sz w:val="28"/>
                <w:szCs w:val="28"/>
              </w:rPr>
              <w:t>Користування алфавітом.</w:t>
            </w:r>
          </w:p>
          <w:p w:rsidR="00C71D13" w:rsidRPr="00C71D13" w:rsidRDefault="00C71D13" w:rsidP="00C71D13">
            <w:pPr>
              <w:suppressAutoHyphens/>
              <w:spacing w:line="252" w:lineRule="auto"/>
              <w:rPr>
                <w:rFonts w:ascii="Times New Roman" w:eastAsia="Calibri" w:hAnsi="Times New Roman" w:cs="Times New Roman"/>
                <w:sz w:val="28"/>
                <w:szCs w:val="28"/>
              </w:rPr>
            </w:pPr>
          </w:p>
          <w:p w:rsidR="00C71D13" w:rsidRPr="00C71D13" w:rsidRDefault="00C71D13" w:rsidP="00C71D13">
            <w:pPr>
              <w:suppressAutoHyphens/>
              <w:spacing w:line="252" w:lineRule="auto"/>
              <w:rPr>
                <w:rFonts w:ascii="Times New Roman" w:eastAsia="Calibri" w:hAnsi="Times New Roman" w:cs="Times New Roman"/>
                <w:sz w:val="28"/>
                <w:szCs w:val="28"/>
              </w:rPr>
            </w:pPr>
          </w:p>
          <w:p w:rsidR="00C71D13" w:rsidRPr="00C71D13" w:rsidRDefault="00C71D13" w:rsidP="00C71D13">
            <w:pPr>
              <w:suppressAutoHyphens/>
              <w:spacing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Дослідження лексичного значення слова. Використання лексичного багатства української мови у власному мовленні.</w:t>
            </w:r>
          </w:p>
          <w:p w:rsidR="00C71D13" w:rsidRPr="00C71D13" w:rsidRDefault="00C71D13" w:rsidP="00C71D13">
            <w:pPr>
              <w:suppressAutoHyphens/>
              <w:spacing w:after="0" w:line="252" w:lineRule="auto"/>
              <w:jc w:val="both"/>
              <w:rPr>
                <w:rFonts w:ascii="Times New Roman" w:eastAsia="Times New Roman" w:hAnsi="Times New Roman" w:cs="Times New Roman"/>
                <w:sz w:val="28"/>
                <w:szCs w:val="28"/>
                <w:lang w:eastAsia="zh-CN"/>
              </w:rPr>
            </w:pPr>
          </w:p>
          <w:p w:rsidR="00C71D13" w:rsidRPr="00C71D13" w:rsidRDefault="00C71D13" w:rsidP="00C71D13">
            <w:pPr>
              <w:suppressAutoHyphens/>
              <w:spacing w:after="0" w:line="252" w:lineRule="auto"/>
              <w:jc w:val="both"/>
              <w:rPr>
                <w:rFonts w:ascii="Times New Roman" w:eastAsia="Times New Roman" w:hAnsi="Times New Roman" w:cs="Times New Roman"/>
                <w:sz w:val="28"/>
                <w:szCs w:val="28"/>
                <w:lang w:eastAsia="zh-CN"/>
              </w:rPr>
            </w:pPr>
          </w:p>
          <w:p w:rsidR="00C71D13" w:rsidRPr="00C71D13" w:rsidRDefault="00C71D13" w:rsidP="00C71D13">
            <w:pPr>
              <w:suppressAutoHyphens/>
              <w:spacing w:after="0" w:line="252" w:lineRule="auto"/>
              <w:jc w:val="both"/>
              <w:rPr>
                <w:rFonts w:ascii="Times New Roman" w:eastAsia="Times New Roman" w:hAnsi="Times New Roman" w:cs="Times New Roman"/>
                <w:sz w:val="28"/>
                <w:szCs w:val="28"/>
                <w:lang w:eastAsia="zh-CN"/>
              </w:rPr>
            </w:pPr>
          </w:p>
          <w:p w:rsidR="00C71D13" w:rsidRPr="00C71D13" w:rsidRDefault="00C71D13" w:rsidP="00C71D13">
            <w:pPr>
              <w:suppressAutoHyphens/>
              <w:spacing w:after="0" w:line="252" w:lineRule="auto"/>
              <w:jc w:val="both"/>
              <w:rPr>
                <w:rFonts w:ascii="Times New Roman" w:eastAsia="Times New Roman" w:hAnsi="Times New Roman" w:cs="Times New Roman"/>
                <w:sz w:val="28"/>
                <w:szCs w:val="28"/>
                <w:lang w:eastAsia="zh-CN"/>
              </w:rPr>
            </w:pPr>
          </w:p>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sz w:val="28"/>
                <w:szCs w:val="28"/>
              </w:rPr>
              <w:t>Дослідження ролі іменників у мовленні і використання їх у власних висловленнях.</w:t>
            </w: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sz w:val="28"/>
                <w:szCs w:val="28"/>
              </w:rPr>
              <w:t>Дослідження виражальних можливостей прикметників, використання їх з метою увиразнення мовлення.</w:t>
            </w: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sz w:val="28"/>
                <w:szCs w:val="28"/>
              </w:rPr>
              <w:t>Спостереження за роллю дієслів у мовленні і застосування їх у власних висловленнях.</w:t>
            </w: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sz w:val="28"/>
                <w:szCs w:val="28"/>
              </w:rPr>
              <w:lastRenderedPageBreak/>
              <w:t>Дослідження числівників і використання їх у мовленні.</w:t>
            </w: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jc w:val="both"/>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Спостереження за словами, які служать для назви предметів, ознак, дій, чисел.</w:t>
            </w: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sz w:val="28"/>
                <w:szCs w:val="28"/>
              </w:rPr>
              <w:t>Дослідження значення в мовленні службових слів і використання їх для зв’язку слів у реченні.</w:t>
            </w:r>
          </w:p>
          <w:p w:rsidR="00C71D13" w:rsidRPr="00C71D13" w:rsidRDefault="00C71D13" w:rsidP="00C71D13">
            <w:pPr>
              <w:suppressAutoHyphens/>
              <w:spacing w:after="0" w:line="252" w:lineRule="auto"/>
              <w:rPr>
                <w:rFonts w:ascii="Times New Roman" w:eastAsia="Calibri" w:hAnsi="Times New Roman" w:cs="Times New Roman"/>
                <w:sz w:val="28"/>
                <w:szCs w:val="28"/>
              </w:rPr>
            </w:pPr>
          </w:p>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r w:rsidRPr="00C71D13">
              <w:rPr>
                <w:rFonts w:ascii="Times New Roman" w:eastAsia="Calibri" w:hAnsi="Times New Roman" w:cs="Times New Roman"/>
                <w:sz w:val="28"/>
                <w:szCs w:val="28"/>
              </w:rPr>
              <w:t>Дослідження і конструювання речень.</w:t>
            </w:r>
          </w:p>
          <w:p w:rsidR="00C71D13" w:rsidRPr="00C71D13" w:rsidRDefault="00C71D13" w:rsidP="00C71D13">
            <w:pPr>
              <w:suppressAutoHyphens/>
              <w:spacing w:line="252" w:lineRule="auto"/>
              <w:jc w:val="both"/>
              <w:rPr>
                <w:rFonts w:ascii="Times New Roman" w:eastAsia="Calibri" w:hAnsi="Times New Roman" w:cs="Times New Roman"/>
                <w:b/>
                <w:sz w:val="28"/>
                <w:szCs w:val="28"/>
              </w:rPr>
            </w:pPr>
          </w:p>
          <w:p w:rsidR="00C71D13" w:rsidRPr="00C71D13" w:rsidRDefault="00C71D13" w:rsidP="00C71D13">
            <w:pPr>
              <w:suppressAutoHyphens/>
              <w:spacing w:line="252" w:lineRule="auto"/>
              <w:jc w:val="both"/>
              <w:rPr>
                <w:rFonts w:ascii="Times New Roman" w:eastAsia="Calibri" w:hAnsi="Times New Roman" w:cs="Times New Roman"/>
                <w:b/>
                <w:sz w:val="28"/>
                <w:szCs w:val="28"/>
              </w:rPr>
            </w:pPr>
          </w:p>
          <w:p w:rsidR="00C71D13" w:rsidRPr="00C71D13" w:rsidRDefault="00C71D13" w:rsidP="00C71D13">
            <w:pPr>
              <w:suppressAutoHyphens/>
              <w:spacing w:line="252" w:lineRule="auto"/>
              <w:jc w:val="both"/>
              <w:rPr>
                <w:rFonts w:ascii="Times New Roman" w:eastAsia="Calibri" w:hAnsi="Times New Roman" w:cs="Times New Roman"/>
                <w:b/>
                <w:sz w:val="28"/>
                <w:szCs w:val="28"/>
              </w:rPr>
            </w:pPr>
          </w:p>
          <w:p w:rsidR="00C71D13" w:rsidRPr="00C71D13" w:rsidRDefault="00C71D13" w:rsidP="00C71D13">
            <w:pPr>
              <w:suppressAutoHyphens/>
              <w:spacing w:line="252" w:lineRule="auto"/>
              <w:jc w:val="both"/>
              <w:rPr>
                <w:rFonts w:ascii="Times New Roman" w:eastAsia="Calibri" w:hAnsi="Times New Roman" w:cs="Times New Roman"/>
                <w:b/>
                <w:sz w:val="28"/>
                <w:szCs w:val="28"/>
              </w:rPr>
            </w:pPr>
          </w:p>
          <w:p w:rsidR="00C71D13" w:rsidRPr="00C71D13" w:rsidRDefault="00C71D13" w:rsidP="00C71D13">
            <w:pPr>
              <w:suppressAutoHyphens/>
              <w:spacing w:line="252" w:lineRule="auto"/>
              <w:jc w:val="both"/>
              <w:rPr>
                <w:rFonts w:ascii="Times New Roman" w:eastAsia="Calibri" w:hAnsi="Times New Roman" w:cs="Times New Roman"/>
                <w:b/>
                <w:sz w:val="28"/>
                <w:szCs w:val="28"/>
              </w:rPr>
            </w:pPr>
          </w:p>
          <w:p w:rsidR="00C71D13" w:rsidRPr="00C71D13" w:rsidRDefault="00C71D13" w:rsidP="00C71D13">
            <w:pPr>
              <w:suppressAutoHyphens/>
              <w:spacing w:after="0" w:line="252" w:lineRule="auto"/>
              <w:jc w:val="both"/>
              <w:rPr>
                <w:rFonts w:ascii="Times New Roman" w:eastAsia="Calibri" w:hAnsi="Times New Roman" w:cs="Times New Roman"/>
                <w:b/>
                <w:sz w:val="28"/>
                <w:szCs w:val="28"/>
              </w:rPr>
            </w:pPr>
          </w:p>
          <w:p w:rsidR="00C71D13" w:rsidRPr="00C71D13" w:rsidRDefault="00C71D13" w:rsidP="00C71D13">
            <w:pPr>
              <w:suppressAutoHyphens/>
              <w:spacing w:after="0" w:line="252" w:lineRule="auto"/>
              <w:jc w:val="both"/>
              <w:rPr>
                <w:rFonts w:ascii="Times New Roman" w:eastAsia="Calibri" w:hAnsi="Times New Roman" w:cs="Times New Roman"/>
                <w:b/>
                <w:sz w:val="28"/>
                <w:szCs w:val="28"/>
              </w:rPr>
            </w:pPr>
          </w:p>
          <w:p w:rsidR="00C71D13" w:rsidRPr="00C71D13" w:rsidRDefault="00C71D13" w:rsidP="00C71D13">
            <w:pPr>
              <w:suppressAutoHyphens/>
              <w:spacing w:after="0" w:line="252" w:lineRule="auto"/>
              <w:jc w:val="both"/>
              <w:rPr>
                <w:rFonts w:ascii="Times New Roman" w:eastAsia="Calibri" w:hAnsi="Times New Roman" w:cs="Times New Roman"/>
                <w:sz w:val="28"/>
                <w:szCs w:val="28"/>
              </w:rPr>
            </w:pPr>
          </w:p>
          <w:p w:rsidR="00C71D13" w:rsidRPr="00C71D13" w:rsidRDefault="00C71D13" w:rsidP="00C71D13">
            <w:pPr>
              <w:suppressAutoHyphens/>
              <w:spacing w:after="0" w:line="252" w:lineRule="auto"/>
              <w:jc w:val="both"/>
              <w:rPr>
                <w:rFonts w:ascii="Times New Roman" w:eastAsia="Calibri" w:hAnsi="Times New Roman" w:cs="Times New Roman"/>
                <w:sz w:val="28"/>
                <w:szCs w:val="28"/>
              </w:rPr>
            </w:pPr>
          </w:p>
          <w:p w:rsidR="00C71D13" w:rsidRPr="00C71D13" w:rsidRDefault="00C71D13" w:rsidP="00C71D13">
            <w:pPr>
              <w:suppressAutoHyphens/>
              <w:spacing w:after="0" w:line="252" w:lineRule="auto"/>
              <w:jc w:val="both"/>
              <w:rPr>
                <w:rFonts w:ascii="Times New Roman" w:eastAsia="Calibri" w:hAnsi="Times New Roman" w:cs="Times New Roman"/>
                <w:sz w:val="28"/>
                <w:szCs w:val="28"/>
              </w:rPr>
            </w:pPr>
          </w:p>
          <w:p w:rsidR="00C71D13" w:rsidRPr="00C71D13" w:rsidRDefault="00C71D13" w:rsidP="00C71D13">
            <w:pPr>
              <w:suppressAutoHyphens/>
              <w:spacing w:after="0" w:line="252" w:lineRule="auto"/>
              <w:jc w:val="both"/>
              <w:rPr>
                <w:rFonts w:ascii="Times New Roman" w:eastAsia="Times New Roman" w:hAnsi="Times New Roman" w:cs="Times New Roman"/>
                <w:sz w:val="28"/>
                <w:szCs w:val="28"/>
                <w:lang w:eastAsia="zh-CN"/>
              </w:rPr>
            </w:pPr>
            <w:r w:rsidRPr="00C71D13">
              <w:rPr>
                <w:rFonts w:ascii="Times New Roman" w:eastAsia="Calibri" w:hAnsi="Times New Roman" w:cs="Times New Roman"/>
                <w:sz w:val="28"/>
                <w:szCs w:val="28"/>
              </w:rPr>
              <w:t>Дослідження і складання текстів.</w:t>
            </w:r>
          </w:p>
          <w:p w:rsidR="00C71D13" w:rsidRPr="00C71D13" w:rsidRDefault="00C71D13" w:rsidP="00C71D13">
            <w:pPr>
              <w:suppressAutoHyphens/>
              <w:spacing w:after="0" w:line="252" w:lineRule="auto"/>
              <w:jc w:val="both"/>
              <w:rPr>
                <w:rFonts w:ascii="Times New Roman" w:eastAsia="Calibri" w:hAnsi="Times New Roman" w:cs="Times New Roman"/>
                <w:b/>
                <w:sz w:val="28"/>
                <w:szCs w:val="28"/>
              </w:rPr>
            </w:pPr>
          </w:p>
          <w:p w:rsidR="00C71D13" w:rsidRPr="00C71D13" w:rsidRDefault="00C71D13" w:rsidP="00C71D13">
            <w:pPr>
              <w:suppressAutoHyphens/>
              <w:spacing w:after="0" w:line="252" w:lineRule="auto"/>
              <w:jc w:val="both"/>
              <w:rPr>
                <w:rFonts w:ascii="Times New Roman" w:eastAsia="Calibri" w:hAnsi="Times New Roman" w:cs="Times New Roman"/>
                <w:b/>
                <w:sz w:val="28"/>
                <w:szCs w:val="28"/>
              </w:rPr>
            </w:pPr>
          </w:p>
          <w:p w:rsidR="00C71D13" w:rsidRPr="00C71D13" w:rsidRDefault="00C71D13" w:rsidP="00C71D13">
            <w:pPr>
              <w:suppressAutoHyphens/>
              <w:spacing w:after="0" w:line="252" w:lineRule="auto"/>
              <w:jc w:val="both"/>
              <w:rPr>
                <w:rFonts w:ascii="Times New Roman" w:eastAsia="Calibri" w:hAnsi="Times New Roman" w:cs="Times New Roman"/>
                <w:b/>
                <w:sz w:val="28"/>
                <w:szCs w:val="28"/>
              </w:rPr>
            </w:pPr>
          </w:p>
          <w:p w:rsidR="00C71D13" w:rsidRPr="00C71D13" w:rsidRDefault="00C71D13" w:rsidP="00C71D13">
            <w:pPr>
              <w:suppressAutoHyphens/>
              <w:spacing w:after="0" w:line="252" w:lineRule="auto"/>
              <w:jc w:val="both"/>
              <w:rPr>
                <w:rFonts w:ascii="Times New Roman" w:eastAsia="Calibri" w:hAnsi="Times New Roman" w:cs="Times New Roman"/>
                <w:b/>
                <w:sz w:val="28"/>
                <w:szCs w:val="28"/>
              </w:rPr>
            </w:pPr>
          </w:p>
          <w:p w:rsidR="00C71D13" w:rsidRPr="00C71D13" w:rsidRDefault="00C71D13" w:rsidP="00C71D13">
            <w:pPr>
              <w:suppressAutoHyphens/>
              <w:spacing w:after="0" w:line="252" w:lineRule="auto"/>
              <w:jc w:val="both"/>
              <w:rPr>
                <w:rFonts w:ascii="Times New Roman" w:eastAsia="Calibri" w:hAnsi="Times New Roman" w:cs="Times New Roman"/>
                <w:b/>
                <w:sz w:val="28"/>
                <w:szCs w:val="28"/>
              </w:rPr>
            </w:pPr>
          </w:p>
          <w:p w:rsidR="00C71D13" w:rsidRPr="00C71D13" w:rsidRDefault="00C71D13" w:rsidP="00C71D13">
            <w:pPr>
              <w:suppressAutoHyphens/>
              <w:spacing w:after="0" w:line="252" w:lineRule="auto"/>
              <w:jc w:val="both"/>
              <w:rPr>
                <w:rFonts w:ascii="Times New Roman" w:eastAsia="Calibri" w:hAnsi="Times New Roman" w:cs="Times New Roman"/>
                <w:b/>
                <w:sz w:val="28"/>
                <w:szCs w:val="28"/>
              </w:rPr>
            </w:pPr>
          </w:p>
          <w:p w:rsidR="00C71D13" w:rsidRPr="00C71D13" w:rsidRDefault="00C71D13" w:rsidP="00C71D13">
            <w:pPr>
              <w:suppressAutoHyphens/>
              <w:spacing w:after="0" w:line="252" w:lineRule="auto"/>
              <w:jc w:val="both"/>
              <w:rPr>
                <w:rFonts w:ascii="Times New Roman" w:eastAsia="Calibri" w:hAnsi="Times New Roman" w:cs="Times New Roman"/>
                <w:b/>
                <w:sz w:val="28"/>
                <w:szCs w:val="28"/>
              </w:rPr>
            </w:pPr>
          </w:p>
          <w:p w:rsidR="00C71D13" w:rsidRPr="00C71D13" w:rsidRDefault="00C71D13" w:rsidP="00C71D13">
            <w:pPr>
              <w:suppressAutoHyphens/>
              <w:spacing w:after="0" w:line="252" w:lineRule="auto"/>
              <w:jc w:val="both"/>
              <w:rPr>
                <w:rFonts w:ascii="Times New Roman" w:eastAsia="Calibri" w:hAnsi="Times New Roman" w:cs="Times New Roman"/>
                <w:sz w:val="28"/>
                <w:szCs w:val="28"/>
              </w:rPr>
            </w:pPr>
          </w:p>
          <w:p w:rsidR="00C71D13" w:rsidRPr="00C71D13" w:rsidRDefault="00C71D13" w:rsidP="00C71D13">
            <w:pPr>
              <w:suppressAutoHyphens/>
              <w:spacing w:after="0" w:line="252" w:lineRule="auto"/>
              <w:jc w:val="both"/>
              <w:rPr>
                <w:rFonts w:ascii="Times New Roman" w:eastAsia="Calibri" w:hAnsi="Times New Roman" w:cs="Times New Roman"/>
                <w:sz w:val="28"/>
                <w:szCs w:val="28"/>
              </w:rPr>
            </w:pPr>
          </w:p>
          <w:p w:rsidR="00C71D13" w:rsidRPr="00C71D13" w:rsidRDefault="00C71D13" w:rsidP="00C71D13">
            <w:pPr>
              <w:suppressAutoHyphens/>
              <w:spacing w:after="0" w:line="252" w:lineRule="auto"/>
              <w:jc w:val="both"/>
              <w:rPr>
                <w:rFonts w:ascii="Times New Roman" w:eastAsia="Calibri" w:hAnsi="Times New Roman" w:cs="Times New Roman"/>
                <w:sz w:val="28"/>
                <w:szCs w:val="28"/>
              </w:rPr>
            </w:pPr>
          </w:p>
          <w:p w:rsidR="00C71D13" w:rsidRPr="00C71D13" w:rsidRDefault="00C71D13" w:rsidP="00C71D13">
            <w:pPr>
              <w:suppressAutoHyphens/>
              <w:spacing w:after="0" w:line="252" w:lineRule="auto"/>
              <w:jc w:val="both"/>
              <w:rPr>
                <w:rFonts w:ascii="Times New Roman" w:eastAsia="Calibri" w:hAnsi="Times New Roman" w:cs="Times New Roman"/>
                <w:sz w:val="28"/>
                <w:szCs w:val="28"/>
              </w:rPr>
            </w:pPr>
          </w:p>
          <w:p w:rsidR="00C71D13" w:rsidRPr="00C71D13" w:rsidRDefault="00C71D13" w:rsidP="00C71D13">
            <w:pPr>
              <w:suppressAutoHyphens/>
              <w:spacing w:after="0" w:line="252" w:lineRule="auto"/>
              <w:jc w:val="both"/>
              <w:rPr>
                <w:rFonts w:ascii="Times New Roman" w:eastAsia="Calibri" w:hAnsi="Times New Roman" w:cs="Times New Roman"/>
                <w:sz w:val="28"/>
                <w:szCs w:val="28"/>
              </w:rPr>
            </w:pPr>
          </w:p>
          <w:p w:rsidR="00C71D13" w:rsidRPr="00C71D13" w:rsidRDefault="00C71D13" w:rsidP="00C71D13">
            <w:pPr>
              <w:suppressAutoHyphens/>
              <w:spacing w:after="0" w:line="252" w:lineRule="auto"/>
              <w:jc w:val="both"/>
              <w:rPr>
                <w:rFonts w:ascii="Times New Roman" w:eastAsia="Calibri" w:hAnsi="Times New Roman" w:cs="Times New Roman"/>
                <w:sz w:val="28"/>
                <w:szCs w:val="28"/>
              </w:rPr>
            </w:pPr>
          </w:p>
          <w:p w:rsidR="00C71D13" w:rsidRPr="00C71D13" w:rsidRDefault="00C71D13" w:rsidP="00C71D13">
            <w:pPr>
              <w:suppressAutoHyphens/>
              <w:spacing w:after="0" w:line="252" w:lineRule="auto"/>
              <w:jc w:val="both"/>
              <w:rPr>
                <w:rFonts w:ascii="Times New Roman" w:eastAsia="Times New Roman" w:hAnsi="Times New Roman" w:cs="Times New Roman"/>
                <w:sz w:val="28"/>
                <w:szCs w:val="28"/>
                <w:lang w:eastAsia="zh-CN"/>
              </w:rPr>
            </w:pPr>
            <w:r w:rsidRPr="00C71D13">
              <w:rPr>
                <w:rFonts w:ascii="Times New Roman" w:eastAsia="Calibri" w:hAnsi="Times New Roman" w:cs="Times New Roman"/>
                <w:sz w:val="28"/>
                <w:szCs w:val="28"/>
              </w:rPr>
              <w:t>Удосконалення текстів</w:t>
            </w:r>
          </w:p>
        </w:tc>
      </w:tr>
    </w:tbl>
    <w:p w:rsidR="00C71D13" w:rsidRPr="00C71D13" w:rsidRDefault="00C71D13" w:rsidP="00C71D13">
      <w:pPr>
        <w:suppressAutoHyphens/>
        <w:spacing w:line="252" w:lineRule="auto"/>
        <w:rPr>
          <w:rFonts w:ascii="Calibri" w:eastAsia="Calibri" w:hAnsi="Calibri" w:cs="Calibri"/>
          <w:sz w:val="28"/>
          <w:szCs w:val="28"/>
          <w:lang w:val="ru-RU"/>
        </w:rPr>
      </w:pPr>
    </w:p>
    <w:p w:rsidR="00C71D13" w:rsidRPr="00C71D13" w:rsidRDefault="00C71D13" w:rsidP="00C71D13">
      <w:pPr>
        <w:suppressAutoHyphens/>
        <w:spacing w:line="252" w:lineRule="auto"/>
        <w:rPr>
          <w:rFonts w:ascii="Calibri" w:eastAsia="Calibri" w:hAnsi="Calibri" w:cs="Calibri"/>
          <w:sz w:val="28"/>
          <w:szCs w:val="28"/>
          <w:lang w:val="ru-RU"/>
        </w:rPr>
      </w:pPr>
    </w:p>
    <w:p w:rsidR="00C71D13" w:rsidRPr="00C71D13" w:rsidRDefault="00C71D13" w:rsidP="00C71D13">
      <w:pPr>
        <w:spacing w:after="0" w:line="0" w:lineRule="atLeast"/>
        <w:ind w:right="-63"/>
        <w:jc w:val="center"/>
        <w:rPr>
          <w:rFonts w:ascii="Times New Roman" w:eastAsia="Times New Roman" w:hAnsi="Times New Roman" w:cs="Arial"/>
          <w:b/>
          <w:sz w:val="28"/>
          <w:szCs w:val="28"/>
          <w:lang w:eastAsia="uk-UA"/>
        </w:rPr>
      </w:pPr>
      <w:r w:rsidRPr="00C71D13">
        <w:rPr>
          <w:rFonts w:ascii="Times New Roman" w:eastAsia="Times New Roman" w:hAnsi="Times New Roman" w:cs="Arial"/>
          <w:b/>
          <w:sz w:val="28"/>
          <w:szCs w:val="28"/>
          <w:lang w:eastAsia="uk-UA"/>
        </w:rPr>
        <w:t>Українська мова. 3 клас</w:t>
      </w:r>
    </w:p>
    <w:p w:rsidR="00C71D13" w:rsidRPr="00C71D13" w:rsidRDefault="00C71D13" w:rsidP="00C71D13">
      <w:pPr>
        <w:spacing w:after="0" w:line="159" w:lineRule="exact"/>
        <w:rPr>
          <w:rFonts w:ascii="Times New Roman" w:eastAsia="Times New Roman" w:hAnsi="Times New Roman" w:cs="Arial"/>
          <w:sz w:val="28"/>
          <w:szCs w:val="28"/>
          <w:lang w:eastAsia="uk-UA"/>
        </w:rPr>
      </w:pPr>
    </w:p>
    <w:p w:rsidR="00C71D13" w:rsidRPr="00C71D13" w:rsidRDefault="00C71D13" w:rsidP="00C71D13">
      <w:pPr>
        <w:spacing w:after="0" w:line="264" w:lineRule="auto"/>
        <w:ind w:left="4" w:firstLine="566"/>
        <w:jc w:val="both"/>
        <w:rPr>
          <w:rFonts w:ascii="Times New Roman" w:eastAsia="Times New Roman" w:hAnsi="Times New Roman" w:cs="Arial"/>
          <w:sz w:val="28"/>
          <w:szCs w:val="28"/>
          <w:lang w:eastAsia="uk-UA"/>
        </w:rPr>
      </w:pPr>
      <w:r w:rsidRPr="00C71D13">
        <w:rPr>
          <w:rFonts w:ascii="Times New Roman" w:eastAsia="Times New Roman" w:hAnsi="Times New Roman" w:cs="Arial"/>
          <w:b/>
          <w:sz w:val="28"/>
          <w:szCs w:val="28"/>
          <w:lang w:eastAsia="uk-UA"/>
        </w:rPr>
        <w:t xml:space="preserve">Мета </w:t>
      </w:r>
      <w:r w:rsidRPr="00C71D13">
        <w:rPr>
          <w:rFonts w:ascii="Times New Roman" w:eastAsia="Times New Roman" w:hAnsi="Times New Roman" w:cs="Arial"/>
          <w:sz w:val="28"/>
          <w:szCs w:val="28"/>
          <w:lang w:eastAsia="uk-UA"/>
        </w:rPr>
        <w:t>- формування мотивації вивчення української мови; розвиток</w:t>
      </w:r>
      <w:r w:rsidRPr="00C71D13">
        <w:rPr>
          <w:rFonts w:ascii="Times New Roman" w:eastAsia="Times New Roman" w:hAnsi="Times New Roman" w:cs="Arial"/>
          <w:b/>
          <w:sz w:val="28"/>
          <w:szCs w:val="28"/>
          <w:lang w:eastAsia="uk-UA"/>
        </w:rPr>
        <w:t xml:space="preserve"> </w:t>
      </w:r>
      <w:r w:rsidRPr="00C71D13">
        <w:rPr>
          <w:rFonts w:ascii="Times New Roman" w:eastAsia="Times New Roman" w:hAnsi="Times New Roman" w:cs="Arial"/>
          <w:sz w:val="28"/>
          <w:szCs w:val="28"/>
          <w:lang w:eastAsia="uk-UA"/>
        </w:rPr>
        <w:t>особистості дитини засобами різних видів мовленнєвої діяльності; формування комунікативної та інших ключових компетентностей; розвиток здатності спілкуватися українською мовою для духовного, культурного й національного самовияву, послуговуватися нею в особистому й суспільному житті, у міжкультурному діалозі; розвиток логічного, критичного та образного мислення, мовленнєво-творчих здібностей; формування готовності до вивчення української мови в гімназії.</w:t>
      </w:r>
    </w:p>
    <w:p w:rsidR="00C71D13" w:rsidRPr="00C71D13" w:rsidRDefault="00C71D13" w:rsidP="00C71D13">
      <w:pPr>
        <w:spacing w:after="0" w:line="302" w:lineRule="exact"/>
        <w:rPr>
          <w:rFonts w:ascii="Times New Roman" w:eastAsia="Times New Roman" w:hAnsi="Times New Roman" w:cs="Arial"/>
          <w:sz w:val="28"/>
          <w:szCs w:val="28"/>
          <w:lang w:eastAsia="uk-UA"/>
        </w:rPr>
      </w:pPr>
    </w:p>
    <w:p w:rsidR="00C71D13" w:rsidRPr="00C71D13" w:rsidRDefault="00C71D13" w:rsidP="00C71D13">
      <w:pPr>
        <w:spacing w:after="0" w:line="0" w:lineRule="atLeast"/>
        <w:ind w:left="564"/>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 xml:space="preserve">Досягнення поставленої мети передбачає виконання таких </w:t>
      </w:r>
      <w:r w:rsidRPr="00C71D13">
        <w:rPr>
          <w:rFonts w:ascii="Times New Roman" w:eastAsia="Times New Roman" w:hAnsi="Times New Roman" w:cs="Arial"/>
          <w:b/>
          <w:sz w:val="28"/>
          <w:szCs w:val="28"/>
          <w:lang w:eastAsia="uk-UA"/>
        </w:rPr>
        <w:t>завдань</w:t>
      </w:r>
      <w:r w:rsidRPr="00C71D13">
        <w:rPr>
          <w:rFonts w:ascii="Times New Roman" w:eastAsia="Times New Roman" w:hAnsi="Times New Roman" w:cs="Arial"/>
          <w:sz w:val="28"/>
          <w:szCs w:val="28"/>
          <w:lang w:eastAsia="uk-UA"/>
        </w:rPr>
        <w:t>:</w:t>
      </w:r>
    </w:p>
    <w:p w:rsidR="00C71D13" w:rsidRPr="00C71D13" w:rsidRDefault="00C71D13" w:rsidP="00C71D13">
      <w:pPr>
        <w:spacing w:after="0" w:line="24" w:lineRule="exact"/>
        <w:rPr>
          <w:rFonts w:ascii="Times New Roman" w:eastAsia="Times New Roman" w:hAnsi="Times New Roman" w:cs="Arial"/>
          <w:sz w:val="28"/>
          <w:szCs w:val="28"/>
          <w:lang w:eastAsia="uk-UA"/>
        </w:rPr>
      </w:pPr>
    </w:p>
    <w:p w:rsidR="00C71D13" w:rsidRPr="00C71D13" w:rsidRDefault="00C71D13" w:rsidP="00C71D13">
      <w:pPr>
        <w:numPr>
          <w:ilvl w:val="1"/>
          <w:numId w:val="7"/>
        </w:numPr>
        <w:tabs>
          <w:tab w:val="left" w:pos="925"/>
        </w:tabs>
        <w:suppressAutoHyphens/>
        <w:spacing w:after="0" w:line="254" w:lineRule="auto"/>
        <w:ind w:left="4" w:firstLine="562"/>
        <w:jc w:val="both"/>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виховання в учнів позитивного емоційно-ціннісного ставлення до української мови, формування пізнавального інтересу до рідного слова, прагнення вдосконалювати своє мовлення;</w:t>
      </w:r>
    </w:p>
    <w:p w:rsidR="00C71D13" w:rsidRPr="00C71D13" w:rsidRDefault="00C71D13" w:rsidP="00C71D13">
      <w:pPr>
        <w:spacing w:after="0" w:line="2" w:lineRule="exact"/>
        <w:rPr>
          <w:rFonts w:ascii="Times New Roman" w:eastAsia="Times New Roman" w:hAnsi="Times New Roman" w:cs="Arial"/>
          <w:sz w:val="28"/>
          <w:szCs w:val="28"/>
          <w:lang w:eastAsia="uk-UA"/>
        </w:rPr>
      </w:pPr>
    </w:p>
    <w:p w:rsidR="00C71D13" w:rsidRPr="00C71D13" w:rsidRDefault="00C71D13" w:rsidP="00C71D13">
      <w:pPr>
        <w:numPr>
          <w:ilvl w:val="1"/>
          <w:numId w:val="7"/>
        </w:numPr>
        <w:tabs>
          <w:tab w:val="left" w:pos="819"/>
        </w:tabs>
        <w:suppressAutoHyphens/>
        <w:spacing w:after="0" w:line="240" w:lineRule="auto"/>
        <w:ind w:left="4" w:firstLine="562"/>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розвиток зв’язного мовлення, уяви, пізнавальних здібностей, логічного, критичного та образного мислення школярів;</w:t>
      </w:r>
    </w:p>
    <w:p w:rsidR="00C71D13" w:rsidRPr="00C71D13" w:rsidRDefault="00C71D13" w:rsidP="00C71D13">
      <w:pPr>
        <w:numPr>
          <w:ilvl w:val="1"/>
          <w:numId w:val="7"/>
        </w:numPr>
        <w:tabs>
          <w:tab w:val="left" w:pos="805"/>
        </w:tabs>
        <w:suppressAutoHyphens/>
        <w:spacing w:after="0" w:line="256" w:lineRule="auto"/>
        <w:ind w:left="4" w:firstLine="562"/>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формування повноцінної навички письма, уміння брати участь у діалозі, створювати короткі усні й письмові монологічні висловлення;</w:t>
      </w:r>
    </w:p>
    <w:p w:rsidR="00C71D13" w:rsidRPr="00C71D13" w:rsidRDefault="00C71D13" w:rsidP="00C71D13">
      <w:pPr>
        <w:numPr>
          <w:ilvl w:val="1"/>
          <w:numId w:val="7"/>
        </w:numPr>
        <w:tabs>
          <w:tab w:val="left" w:pos="838"/>
        </w:tabs>
        <w:suppressAutoHyphens/>
        <w:spacing w:after="0" w:line="256" w:lineRule="auto"/>
        <w:ind w:left="-16" w:firstLine="582"/>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дослідження мовних одиниць і явищ з метою опанування початкових лінгвістичних знань і норм української мови;</w:t>
      </w:r>
    </w:p>
    <w:p w:rsidR="00C71D13" w:rsidRPr="00C71D13" w:rsidRDefault="00C71D13" w:rsidP="00C71D13">
      <w:pPr>
        <w:numPr>
          <w:ilvl w:val="1"/>
          <w:numId w:val="7"/>
        </w:numPr>
        <w:tabs>
          <w:tab w:val="left" w:pos="858"/>
        </w:tabs>
        <w:suppressAutoHyphens/>
        <w:spacing w:after="0" w:line="256" w:lineRule="auto"/>
        <w:ind w:left="4" w:firstLine="562"/>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залучення молодших школярів до практичного застосування умінь з різних видів мовленнєвої діяльності в навчальних і життєвих ситуаціях.</w:t>
      </w:r>
    </w:p>
    <w:p w:rsidR="00C71D13" w:rsidRPr="00C71D13" w:rsidRDefault="00C71D13" w:rsidP="00C71D13">
      <w:pPr>
        <w:spacing w:after="0" w:line="256" w:lineRule="auto"/>
        <w:ind w:left="4" w:firstLine="566"/>
        <w:jc w:val="both"/>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 xml:space="preserve">Реалізація зазначених мети і завдань здійснюється за такими </w:t>
      </w:r>
      <w:r w:rsidRPr="00C71D13">
        <w:rPr>
          <w:rFonts w:ascii="Times New Roman" w:eastAsia="Times New Roman" w:hAnsi="Times New Roman" w:cs="Arial"/>
          <w:b/>
          <w:sz w:val="28"/>
          <w:szCs w:val="28"/>
          <w:lang w:eastAsia="uk-UA"/>
        </w:rPr>
        <w:t>змістовими</w:t>
      </w:r>
      <w:r w:rsidRPr="00C71D13">
        <w:rPr>
          <w:rFonts w:ascii="Times New Roman" w:eastAsia="Times New Roman" w:hAnsi="Times New Roman" w:cs="Arial"/>
          <w:sz w:val="28"/>
          <w:szCs w:val="28"/>
          <w:lang w:eastAsia="uk-UA"/>
        </w:rPr>
        <w:t xml:space="preserve"> </w:t>
      </w:r>
      <w:r w:rsidRPr="00C71D13">
        <w:rPr>
          <w:rFonts w:ascii="Times New Roman" w:eastAsia="Times New Roman" w:hAnsi="Times New Roman" w:cs="Arial"/>
          <w:b/>
          <w:sz w:val="28"/>
          <w:szCs w:val="28"/>
          <w:lang w:eastAsia="uk-UA"/>
        </w:rPr>
        <w:t>лініями</w:t>
      </w:r>
      <w:r w:rsidRPr="00C71D13">
        <w:rPr>
          <w:rFonts w:ascii="Times New Roman" w:eastAsia="Times New Roman" w:hAnsi="Times New Roman" w:cs="Arial"/>
          <w:sz w:val="28"/>
          <w:szCs w:val="28"/>
          <w:lang w:eastAsia="uk-UA"/>
        </w:rPr>
        <w:t>: «Взаємодіємо усно», «Взаємодіємо письмово», «Досліджуємо медіа»,</w:t>
      </w:r>
      <w:r w:rsidRPr="00C71D13">
        <w:rPr>
          <w:rFonts w:ascii="Times New Roman" w:eastAsia="Times New Roman" w:hAnsi="Times New Roman" w:cs="Arial"/>
          <w:b/>
          <w:sz w:val="28"/>
          <w:szCs w:val="28"/>
          <w:lang w:eastAsia="uk-UA"/>
        </w:rPr>
        <w:t xml:space="preserve"> </w:t>
      </w:r>
      <w:r w:rsidRPr="00C71D13">
        <w:rPr>
          <w:rFonts w:ascii="Times New Roman" w:eastAsia="Times New Roman" w:hAnsi="Times New Roman" w:cs="Arial"/>
          <w:sz w:val="28"/>
          <w:szCs w:val="28"/>
          <w:lang w:eastAsia="uk-UA"/>
        </w:rPr>
        <w:t>«Досліджуємо мовні явища».</w:t>
      </w:r>
    </w:p>
    <w:p w:rsidR="00C71D13" w:rsidRPr="00C71D13" w:rsidRDefault="00C71D13" w:rsidP="00C71D13">
      <w:pPr>
        <w:spacing w:after="0" w:line="2" w:lineRule="exact"/>
        <w:rPr>
          <w:rFonts w:ascii="Times New Roman" w:eastAsia="Times New Roman" w:hAnsi="Times New Roman" w:cs="Arial"/>
          <w:sz w:val="28"/>
          <w:szCs w:val="28"/>
          <w:lang w:eastAsia="uk-UA"/>
        </w:rPr>
      </w:pPr>
    </w:p>
    <w:p w:rsidR="00C71D13" w:rsidRPr="00C71D13" w:rsidRDefault="00C71D13" w:rsidP="00C71D13">
      <w:pPr>
        <w:spacing w:after="0" w:line="256" w:lineRule="auto"/>
        <w:ind w:left="4" w:firstLine="571"/>
        <w:jc w:val="both"/>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 xml:space="preserve">Змістова лінія </w:t>
      </w:r>
      <w:r w:rsidRPr="00C71D13">
        <w:rPr>
          <w:rFonts w:ascii="Times New Roman" w:eastAsia="Times New Roman" w:hAnsi="Times New Roman" w:cs="Arial"/>
          <w:b/>
          <w:sz w:val="28"/>
          <w:szCs w:val="28"/>
          <w:lang w:eastAsia="uk-UA"/>
        </w:rPr>
        <w:t>«Взаємодіємо усно»</w:t>
      </w:r>
      <w:r w:rsidRPr="00C71D13">
        <w:rPr>
          <w:rFonts w:ascii="Times New Roman" w:eastAsia="Times New Roman" w:hAnsi="Times New Roman" w:cs="Arial"/>
          <w:sz w:val="28"/>
          <w:szCs w:val="28"/>
          <w:lang w:eastAsia="uk-UA"/>
        </w:rPr>
        <w:t xml:space="preserve"> спрямована на формування в учнів початкової школи умінь сприймати, аналізувати, інтерпретувати й оцінювати усну інформацію та використовувати її в різних комунікативних ситуаціях, спілкуватися усно з іншими людьми в діалогічній і монологічній формах заради досягнення певних життєвих цілей.</w:t>
      </w:r>
    </w:p>
    <w:p w:rsidR="00C71D13" w:rsidRPr="00C71D13" w:rsidRDefault="00C71D13" w:rsidP="00C71D13">
      <w:pPr>
        <w:spacing w:after="0" w:line="1" w:lineRule="exact"/>
        <w:rPr>
          <w:rFonts w:ascii="Times New Roman" w:eastAsia="Times New Roman" w:hAnsi="Times New Roman" w:cs="Arial"/>
          <w:sz w:val="28"/>
          <w:szCs w:val="28"/>
          <w:lang w:eastAsia="uk-UA"/>
        </w:rPr>
      </w:pPr>
    </w:p>
    <w:p w:rsidR="00C71D13" w:rsidRPr="00C71D13" w:rsidRDefault="00C71D13" w:rsidP="00C71D13">
      <w:pPr>
        <w:spacing w:after="0" w:line="256" w:lineRule="auto"/>
        <w:ind w:left="4" w:firstLine="566"/>
        <w:jc w:val="both"/>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 xml:space="preserve">Змістова лінія </w:t>
      </w:r>
      <w:r w:rsidRPr="00C71D13">
        <w:rPr>
          <w:rFonts w:ascii="Times New Roman" w:eastAsia="Times New Roman" w:hAnsi="Times New Roman" w:cs="Arial"/>
          <w:b/>
          <w:sz w:val="28"/>
          <w:szCs w:val="28"/>
          <w:lang w:eastAsia="uk-UA"/>
        </w:rPr>
        <w:t>«Взаємодіємо письмово»</w:t>
      </w:r>
      <w:r w:rsidRPr="00C71D13">
        <w:rPr>
          <w:rFonts w:ascii="Times New Roman" w:eastAsia="Times New Roman" w:hAnsi="Times New Roman" w:cs="Arial"/>
          <w:sz w:val="28"/>
          <w:szCs w:val="28"/>
          <w:lang w:eastAsia="uk-UA"/>
        </w:rPr>
        <w:t xml:space="preserve"> передбачає формування в учнів повноцінної навички письма, умінь висловлювати свої думки, почуття, ставлення та взаємодіяти з іншими людьми в письмовій формі, виявляти себе в різних видах мовленнєво-творчої діяльності.</w:t>
      </w:r>
    </w:p>
    <w:p w:rsidR="00C71D13" w:rsidRPr="00C71D13" w:rsidRDefault="00C71D13" w:rsidP="00C71D13">
      <w:pPr>
        <w:spacing w:after="0" w:line="256" w:lineRule="auto"/>
        <w:ind w:left="4" w:firstLine="571"/>
        <w:jc w:val="both"/>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 xml:space="preserve">Змістова лінія </w:t>
      </w:r>
      <w:r w:rsidRPr="00C71D13">
        <w:rPr>
          <w:rFonts w:ascii="Times New Roman" w:eastAsia="Times New Roman" w:hAnsi="Times New Roman" w:cs="Arial"/>
          <w:b/>
          <w:sz w:val="28"/>
          <w:szCs w:val="28"/>
          <w:lang w:eastAsia="uk-UA"/>
        </w:rPr>
        <w:t>«Досліджуємо медіа»</w:t>
      </w:r>
      <w:r w:rsidRPr="00C71D13">
        <w:rPr>
          <w:rFonts w:ascii="Times New Roman" w:eastAsia="Times New Roman" w:hAnsi="Times New Roman" w:cs="Arial"/>
          <w:sz w:val="28"/>
          <w:szCs w:val="28"/>
          <w:lang w:eastAsia="uk-UA"/>
        </w:rPr>
        <w:t xml:space="preserve"> спрямована на формування в учнів умінь аналізувати, інтерпретувати, критично оцінювати інформацію в </w:t>
      </w:r>
      <w:r w:rsidRPr="00C71D13">
        <w:rPr>
          <w:rFonts w:ascii="Times New Roman" w:eastAsia="Times New Roman" w:hAnsi="Times New Roman" w:cs="Arial"/>
          <w:sz w:val="28"/>
          <w:szCs w:val="28"/>
          <w:lang w:eastAsia="uk-UA"/>
        </w:rPr>
        <w:lastRenderedPageBreak/>
        <w:t>медіатекстах та використовувати її для збагачення власного досвіду, створювати прості медіапродукти.</w:t>
      </w:r>
    </w:p>
    <w:p w:rsidR="00C71D13" w:rsidRPr="00C71D13" w:rsidRDefault="00C71D13" w:rsidP="00C71D13">
      <w:pPr>
        <w:spacing w:after="0" w:line="1" w:lineRule="exact"/>
        <w:rPr>
          <w:rFonts w:ascii="Times New Roman" w:eastAsia="Times New Roman" w:hAnsi="Times New Roman" w:cs="Arial"/>
          <w:sz w:val="28"/>
          <w:szCs w:val="28"/>
          <w:lang w:eastAsia="uk-UA"/>
        </w:rPr>
      </w:pPr>
    </w:p>
    <w:p w:rsidR="00C71D13" w:rsidRPr="00C71D13" w:rsidRDefault="00C71D13" w:rsidP="00C71D13">
      <w:pPr>
        <w:spacing w:after="0" w:line="256" w:lineRule="auto"/>
        <w:ind w:left="4" w:firstLine="576"/>
        <w:jc w:val="both"/>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 xml:space="preserve">Змістова лінія </w:t>
      </w:r>
      <w:r w:rsidRPr="00C71D13">
        <w:rPr>
          <w:rFonts w:ascii="Times New Roman" w:eastAsia="Times New Roman" w:hAnsi="Times New Roman" w:cs="Arial"/>
          <w:b/>
          <w:sz w:val="28"/>
          <w:szCs w:val="28"/>
          <w:lang w:eastAsia="uk-UA"/>
        </w:rPr>
        <w:t>«Досліджуємо мовні явища»</w:t>
      </w:r>
      <w:r w:rsidRPr="00C71D13">
        <w:rPr>
          <w:rFonts w:ascii="Times New Roman" w:eastAsia="Times New Roman" w:hAnsi="Times New Roman" w:cs="Arial"/>
          <w:sz w:val="28"/>
          <w:szCs w:val="28"/>
          <w:lang w:eastAsia="uk-UA"/>
        </w:rPr>
        <w:t xml:space="preserve"> передбачає дослідження учнями мовних одиниць і явищ з метою опанування початкових лінгвістичних знань, норм літературної вимови та правил українського правопису, формування</w:t>
      </w:r>
    </w:p>
    <w:p w:rsidR="00C71D13" w:rsidRPr="00C71D13" w:rsidRDefault="00C71D13" w:rsidP="00C71D13">
      <w:pPr>
        <w:spacing w:after="0" w:line="3" w:lineRule="exact"/>
        <w:rPr>
          <w:rFonts w:ascii="Times New Roman" w:eastAsia="Times New Roman" w:hAnsi="Times New Roman" w:cs="Arial"/>
          <w:sz w:val="28"/>
          <w:szCs w:val="28"/>
          <w:lang w:eastAsia="uk-UA"/>
        </w:rPr>
      </w:pPr>
    </w:p>
    <w:p w:rsidR="00C71D13" w:rsidRPr="00C71D13" w:rsidRDefault="00C71D13" w:rsidP="00C71D13">
      <w:pPr>
        <w:numPr>
          <w:ilvl w:val="0"/>
          <w:numId w:val="7"/>
        </w:numPr>
        <w:tabs>
          <w:tab w:val="left" w:pos="224"/>
        </w:tabs>
        <w:suppressAutoHyphens/>
        <w:spacing w:after="0" w:line="0" w:lineRule="atLeast"/>
        <w:ind w:left="224" w:hanging="224"/>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школярів умінь послуговуватися українською мовою в усіх сферах життя.</w:t>
      </w:r>
    </w:p>
    <w:p w:rsidR="00C71D13" w:rsidRPr="00C71D13" w:rsidRDefault="00C71D13" w:rsidP="00C71D13">
      <w:pPr>
        <w:spacing w:after="0" w:line="28" w:lineRule="exact"/>
        <w:rPr>
          <w:rFonts w:ascii="Times New Roman" w:eastAsia="Times New Roman" w:hAnsi="Times New Roman" w:cs="Arial"/>
          <w:sz w:val="28"/>
          <w:szCs w:val="28"/>
          <w:lang w:eastAsia="uk-UA"/>
        </w:rPr>
      </w:pPr>
    </w:p>
    <w:p w:rsidR="00C71D13" w:rsidRPr="00C71D13" w:rsidRDefault="00C71D13" w:rsidP="00C71D13">
      <w:pPr>
        <w:spacing w:after="0" w:line="266" w:lineRule="auto"/>
        <w:ind w:left="4" w:firstLine="566"/>
        <w:jc w:val="both"/>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На вивчення української мови в 3 і 4 класах виділено по 122 години (3,5 години на тиждень). Рекомендовано 3 години на тиждень проводити уроки української мови, 1 годину на два тижні - урок розвитку зв’язного мовлення.</w:t>
      </w:r>
      <w:bookmarkStart w:id="0" w:name="page9"/>
      <w:bookmarkEnd w:id="0"/>
    </w:p>
    <w:p w:rsidR="00C71D13" w:rsidRPr="00C71D13" w:rsidRDefault="00C71D13" w:rsidP="00C71D13">
      <w:pPr>
        <w:spacing w:after="0" w:line="0" w:lineRule="atLeast"/>
        <w:ind w:right="-479"/>
        <w:jc w:val="center"/>
        <w:rPr>
          <w:rFonts w:ascii="Times New Roman" w:eastAsia="Times New Roman" w:hAnsi="Times New Roman" w:cs="Arial"/>
          <w:sz w:val="28"/>
          <w:szCs w:val="28"/>
          <w:lang w:eastAsia="uk-UA"/>
        </w:rPr>
      </w:pPr>
    </w:p>
    <w:p w:rsidR="00C71D13" w:rsidRPr="00C71D13" w:rsidRDefault="00C71D13" w:rsidP="00C71D13">
      <w:pPr>
        <w:spacing w:after="0" w:line="0" w:lineRule="atLeast"/>
        <w:ind w:right="-479"/>
        <w:jc w:val="both"/>
        <w:rPr>
          <w:rFonts w:ascii="Times New Roman" w:eastAsia="Times New Roman" w:hAnsi="Times New Roman" w:cs="Times New Roman"/>
          <w:sz w:val="28"/>
          <w:szCs w:val="28"/>
          <w:lang w:eastAsia="zh-CN"/>
        </w:rPr>
      </w:pPr>
      <w:r w:rsidRPr="00C71D13">
        <w:rPr>
          <w:rFonts w:ascii="Times New Roman" w:eastAsia="Calibri" w:hAnsi="Times New Roman" w:cs="Times New Roman"/>
          <w:sz w:val="28"/>
          <w:szCs w:val="28"/>
          <w:lang w:eastAsia="zh-CN"/>
        </w:rPr>
        <w:t xml:space="preserve">      Вимоги до конкретних о</w:t>
      </w:r>
      <w:r w:rsidRPr="00C71D13">
        <w:rPr>
          <w:rFonts w:ascii="Times New Roman" w:eastAsia="Times New Roman" w:hAnsi="Times New Roman" w:cs="Times New Roman"/>
          <w:sz w:val="28"/>
          <w:szCs w:val="28"/>
          <w:lang w:eastAsia="zh-CN"/>
        </w:rPr>
        <w:t xml:space="preserve">чікуваних результатів навчання здобувачів освіти та зміст навчання визначено у </w:t>
      </w:r>
      <w:r w:rsidRPr="00C71D13">
        <w:rPr>
          <w:rFonts w:ascii="Times New Roman" w:eastAsia="Calibri" w:hAnsi="Times New Roman" w:cs="Times New Roman"/>
          <w:sz w:val="28"/>
          <w:szCs w:val="28"/>
          <w:lang w:eastAsia="zh-CN"/>
        </w:rPr>
        <w:t>типовій освітній програмі для 3-4-х класів розробленій під керівництвом Савченко О. Я. (затвердженій наказом МОН України від 08.10.2019 № 1273 у новій редакції) за посиланням:</w:t>
      </w:r>
      <w:r w:rsidRPr="00C71D13">
        <w:rPr>
          <w:rFonts w:ascii="Times New Roman" w:eastAsia="Times New Roman" w:hAnsi="Times New Roman" w:cs="Times New Roman"/>
          <w:sz w:val="28"/>
          <w:szCs w:val="28"/>
          <w:lang w:eastAsia="zh-CN"/>
        </w:rPr>
        <w:t xml:space="preserve"> </w:t>
      </w:r>
    </w:p>
    <w:p w:rsidR="00C71D13" w:rsidRPr="00C71D13" w:rsidRDefault="00C71D13" w:rsidP="00C71D13">
      <w:pPr>
        <w:spacing w:after="0" w:line="0" w:lineRule="atLeast"/>
        <w:ind w:right="-479"/>
        <w:jc w:val="both"/>
        <w:rPr>
          <w:rFonts w:ascii="Times New Roman" w:eastAsia="Calibri" w:hAnsi="Times New Roman" w:cs="Times New Roman"/>
          <w:sz w:val="28"/>
          <w:szCs w:val="28"/>
          <w:lang w:eastAsia="zh-CN"/>
        </w:rPr>
      </w:pPr>
      <w:r w:rsidRPr="00C71D13">
        <w:rPr>
          <w:rFonts w:ascii="Times New Roman" w:eastAsia="Calibri" w:hAnsi="Times New Roman" w:cs="Times New Roman"/>
          <w:sz w:val="28"/>
          <w:szCs w:val="28"/>
          <w:lang w:eastAsia="zh-CN"/>
        </w:rPr>
        <w:t>https://mon.gov.ua/storage/app/media/zagalna%20serednya/programy-1-4-klas/2019/11/3-4-dodatki.pdf</w:t>
      </w:r>
    </w:p>
    <w:p w:rsidR="00C71D13" w:rsidRPr="00C71D13" w:rsidRDefault="00C71D13" w:rsidP="00C71D13">
      <w:pPr>
        <w:spacing w:after="0" w:line="0" w:lineRule="atLeast"/>
        <w:ind w:right="-479"/>
        <w:jc w:val="center"/>
        <w:rPr>
          <w:rFonts w:ascii="Times New Roman" w:eastAsia="Times New Roman" w:hAnsi="Times New Roman" w:cs="Arial"/>
          <w:sz w:val="28"/>
          <w:szCs w:val="28"/>
          <w:lang w:eastAsia="uk-UA"/>
        </w:rPr>
      </w:pPr>
    </w:p>
    <w:p w:rsidR="00C71D13" w:rsidRPr="00C71D13" w:rsidRDefault="00C71D13" w:rsidP="00C71D13">
      <w:pPr>
        <w:spacing w:after="0" w:line="40" w:lineRule="exact"/>
        <w:rPr>
          <w:rFonts w:ascii="Times New Roman" w:eastAsia="Times New Roman" w:hAnsi="Times New Roman" w:cs="Arial"/>
          <w:sz w:val="28"/>
          <w:szCs w:val="28"/>
          <w:lang w:eastAsia="uk-UA"/>
        </w:rPr>
      </w:pPr>
    </w:p>
    <w:p w:rsidR="00C71D13" w:rsidRPr="00C71D13" w:rsidRDefault="00C71D13" w:rsidP="00C71D13">
      <w:pPr>
        <w:spacing w:after="0" w:line="40" w:lineRule="exact"/>
        <w:rPr>
          <w:rFonts w:ascii="Times New Roman" w:eastAsia="Times New Roman" w:hAnsi="Times New Roman" w:cs="Arial"/>
          <w:sz w:val="28"/>
          <w:szCs w:val="28"/>
          <w:lang w:eastAsia="uk-UA"/>
        </w:rPr>
      </w:pPr>
    </w:p>
    <w:p w:rsidR="00C71D13" w:rsidRPr="00C71D13" w:rsidRDefault="00C71D13" w:rsidP="00C71D13">
      <w:pPr>
        <w:spacing w:after="0" w:line="40" w:lineRule="exact"/>
        <w:rPr>
          <w:rFonts w:ascii="Times New Roman" w:eastAsia="Times New Roman" w:hAnsi="Times New Roman" w:cs="Arial"/>
          <w:sz w:val="28"/>
          <w:szCs w:val="28"/>
          <w:lang w:eastAsia="uk-UA"/>
        </w:rPr>
      </w:pPr>
    </w:p>
    <w:p w:rsidR="00C71D13" w:rsidRPr="00C71D13" w:rsidRDefault="00C71D13" w:rsidP="00C71D13">
      <w:pPr>
        <w:spacing w:after="0" w:line="40" w:lineRule="exact"/>
        <w:rPr>
          <w:rFonts w:ascii="Times New Roman" w:eastAsia="Times New Roman" w:hAnsi="Times New Roman" w:cs="Arial"/>
          <w:sz w:val="28"/>
          <w:szCs w:val="28"/>
          <w:lang w:eastAsia="uk-UA"/>
        </w:rPr>
      </w:pPr>
    </w:p>
    <w:p w:rsidR="00C71D13" w:rsidRPr="00C71D13" w:rsidRDefault="00C71D13" w:rsidP="00C71D13">
      <w:pPr>
        <w:spacing w:after="0" w:line="40" w:lineRule="exact"/>
        <w:rPr>
          <w:rFonts w:ascii="Times New Roman" w:eastAsia="Times New Roman" w:hAnsi="Times New Roman" w:cs="Arial"/>
          <w:sz w:val="28"/>
          <w:szCs w:val="28"/>
          <w:lang w:eastAsia="uk-UA"/>
        </w:rPr>
      </w:pPr>
    </w:p>
    <w:p w:rsidR="00C71D13" w:rsidRPr="00C71D13" w:rsidRDefault="00C71D13" w:rsidP="00C71D13">
      <w:pPr>
        <w:spacing w:after="0" w:line="40" w:lineRule="exact"/>
        <w:rPr>
          <w:rFonts w:ascii="Times New Roman" w:eastAsia="Times New Roman" w:hAnsi="Times New Roman" w:cs="Arial"/>
          <w:sz w:val="28"/>
          <w:szCs w:val="28"/>
          <w:lang w:eastAsia="uk-UA"/>
        </w:rPr>
      </w:pPr>
    </w:p>
    <w:p w:rsidR="00C71D13" w:rsidRPr="00C71D13" w:rsidRDefault="00C71D13" w:rsidP="00C71D13">
      <w:pPr>
        <w:spacing w:after="0" w:line="40" w:lineRule="exact"/>
        <w:rPr>
          <w:rFonts w:ascii="Times New Roman" w:eastAsia="Times New Roman" w:hAnsi="Times New Roman" w:cs="Arial"/>
          <w:sz w:val="28"/>
          <w:szCs w:val="28"/>
          <w:lang w:eastAsia="uk-UA"/>
        </w:rPr>
      </w:pPr>
    </w:p>
    <w:p w:rsidR="00C71D13" w:rsidRPr="00C71D13" w:rsidRDefault="00C71D13" w:rsidP="00C71D13">
      <w:pPr>
        <w:spacing w:after="0" w:line="40" w:lineRule="exact"/>
        <w:rPr>
          <w:rFonts w:ascii="Times New Roman" w:eastAsia="Times New Roman" w:hAnsi="Times New Roman" w:cs="Arial"/>
          <w:sz w:val="28"/>
          <w:szCs w:val="28"/>
          <w:lang w:eastAsia="uk-UA"/>
        </w:rPr>
      </w:pPr>
    </w:p>
    <w:p w:rsidR="00C71D13" w:rsidRPr="00C71D13" w:rsidRDefault="00C71D13" w:rsidP="00C71D13">
      <w:pPr>
        <w:spacing w:after="0" w:line="40" w:lineRule="exact"/>
        <w:rPr>
          <w:rFonts w:ascii="Times New Roman" w:eastAsia="Times New Roman" w:hAnsi="Times New Roman" w:cs="Arial"/>
          <w:sz w:val="28"/>
          <w:szCs w:val="28"/>
          <w:lang w:eastAsia="uk-UA"/>
        </w:rPr>
      </w:pPr>
    </w:p>
    <w:p w:rsidR="00C71D13" w:rsidRPr="00C71D13" w:rsidRDefault="00C71D13" w:rsidP="00C71D13">
      <w:pPr>
        <w:spacing w:after="0" w:line="40" w:lineRule="exact"/>
        <w:rPr>
          <w:rFonts w:ascii="Times New Roman" w:eastAsia="Times New Roman" w:hAnsi="Times New Roman" w:cs="Arial"/>
          <w:sz w:val="28"/>
          <w:szCs w:val="28"/>
          <w:lang w:eastAsia="uk-UA"/>
        </w:rPr>
      </w:pPr>
    </w:p>
    <w:p w:rsidR="00C71D13" w:rsidRPr="00C71D13" w:rsidRDefault="00C71D13" w:rsidP="00C71D13">
      <w:pPr>
        <w:spacing w:after="0" w:line="40" w:lineRule="exact"/>
        <w:rPr>
          <w:rFonts w:ascii="Times New Roman" w:eastAsia="Times New Roman" w:hAnsi="Times New Roman" w:cs="Arial"/>
          <w:sz w:val="28"/>
          <w:szCs w:val="28"/>
          <w:lang w:eastAsia="uk-UA"/>
        </w:rPr>
      </w:pPr>
    </w:p>
    <w:p w:rsidR="00C71D13" w:rsidRPr="00C71D13" w:rsidRDefault="00C71D13" w:rsidP="00C71D13">
      <w:pPr>
        <w:spacing w:after="0" w:line="0" w:lineRule="atLeast"/>
        <w:ind w:left="4400"/>
        <w:rPr>
          <w:rFonts w:ascii="Times New Roman" w:eastAsia="Times New Roman" w:hAnsi="Times New Roman" w:cs="Arial"/>
          <w:b/>
          <w:sz w:val="28"/>
          <w:szCs w:val="28"/>
          <w:lang w:eastAsia="uk-UA"/>
        </w:rPr>
      </w:pPr>
      <w:r w:rsidRPr="00C71D13">
        <w:rPr>
          <w:rFonts w:ascii="Times New Roman" w:eastAsia="Times New Roman" w:hAnsi="Times New Roman" w:cs="Arial"/>
          <w:b/>
          <w:sz w:val="28"/>
          <w:szCs w:val="28"/>
          <w:lang w:eastAsia="uk-UA"/>
        </w:rPr>
        <w:t>3 клас</w:t>
      </w:r>
    </w:p>
    <w:p w:rsidR="00C71D13" w:rsidRPr="00C71D13" w:rsidRDefault="00C71D13" w:rsidP="00C71D13">
      <w:pPr>
        <w:spacing w:after="0" w:line="0" w:lineRule="atLeast"/>
        <w:ind w:left="4400"/>
        <w:rPr>
          <w:rFonts w:ascii="Times New Roman" w:eastAsia="Calibri" w:hAnsi="Times New Roman" w:cs="Times New Roman"/>
          <w:b/>
          <w:sz w:val="28"/>
          <w:szCs w:val="28"/>
        </w:rPr>
      </w:pPr>
    </w:p>
    <w:p w:rsidR="00C71D13" w:rsidRPr="00C71D13" w:rsidRDefault="00C71D13" w:rsidP="00C71D13">
      <w:pPr>
        <w:spacing w:after="0" w:line="360" w:lineRule="auto"/>
        <w:jc w:val="center"/>
        <w:rPr>
          <w:rFonts w:ascii="Times New Roman" w:eastAsia="Calibri" w:hAnsi="Times New Roman" w:cs="Times New Roman"/>
          <w:b/>
          <w:sz w:val="28"/>
          <w:szCs w:val="28"/>
        </w:rPr>
      </w:pPr>
      <w:r w:rsidRPr="00C71D13">
        <w:rPr>
          <w:rFonts w:ascii="Times New Roman" w:eastAsia="Calibri" w:hAnsi="Times New Roman" w:cs="Times New Roman"/>
          <w:b/>
          <w:sz w:val="28"/>
          <w:szCs w:val="28"/>
        </w:rPr>
        <w:t xml:space="preserve">ЛІТЕРАТУРНЕ ЧИТАННЯ </w:t>
      </w:r>
    </w:p>
    <w:p w:rsidR="00C71D13" w:rsidRPr="00C71D13" w:rsidRDefault="00C71D13" w:rsidP="00C71D13">
      <w:pPr>
        <w:spacing w:after="0" w:line="240" w:lineRule="auto"/>
        <w:ind w:firstLine="709"/>
        <w:jc w:val="both"/>
        <w:rPr>
          <w:rFonts w:ascii="Times New Roman" w:eastAsia="Calibri" w:hAnsi="Times New Roman" w:cs="Times New Roman"/>
          <w:sz w:val="28"/>
          <w:szCs w:val="28"/>
        </w:rPr>
      </w:pPr>
      <w:r w:rsidRPr="00C71D13">
        <w:rPr>
          <w:rFonts w:ascii="Times New Roman" w:eastAsia="Calibri" w:hAnsi="Times New Roman" w:cs="Times New Roman"/>
          <w:sz w:val="28"/>
          <w:szCs w:val="28"/>
        </w:rPr>
        <w:t xml:space="preserve">Назва предмета – </w:t>
      </w:r>
      <w:r w:rsidRPr="00C71D13">
        <w:rPr>
          <w:rFonts w:ascii="Times New Roman" w:eastAsia="Calibri" w:hAnsi="Times New Roman" w:cs="Times New Roman"/>
          <w:b/>
          <w:sz w:val="28"/>
          <w:szCs w:val="28"/>
        </w:rPr>
        <w:t>«Літературне читання»</w:t>
      </w:r>
      <w:r w:rsidRPr="00C71D13">
        <w:rPr>
          <w:rFonts w:ascii="Times New Roman" w:eastAsia="Calibri" w:hAnsi="Times New Roman" w:cs="Times New Roman"/>
          <w:sz w:val="28"/>
          <w:szCs w:val="28"/>
        </w:rPr>
        <w:t xml:space="preserve"> зумовлює необхідність визначення його мети і завдань, що вимагає відповідної конкретизації змістових ліній і очікуваних результатів.</w:t>
      </w:r>
    </w:p>
    <w:p w:rsidR="00C71D13" w:rsidRPr="00C71D13" w:rsidRDefault="00C71D13" w:rsidP="00C71D13">
      <w:pPr>
        <w:spacing w:after="0" w:line="240" w:lineRule="auto"/>
        <w:ind w:firstLine="709"/>
        <w:jc w:val="both"/>
        <w:rPr>
          <w:rFonts w:ascii="Times New Roman" w:eastAsia="Calibri" w:hAnsi="Times New Roman" w:cs="Times New Roman"/>
          <w:sz w:val="28"/>
          <w:szCs w:val="28"/>
        </w:rPr>
      </w:pPr>
      <w:r w:rsidRPr="00C71D13">
        <w:rPr>
          <w:rFonts w:ascii="Times New Roman" w:eastAsia="Calibri" w:hAnsi="Times New Roman" w:cs="Times New Roman"/>
          <w:b/>
          <w:sz w:val="28"/>
          <w:szCs w:val="28"/>
        </w:rPr>
        <w:t>Мета</w:t>
      </w:r>
      <w:r w:rsidRPr="00C71D13">
        <w:rPr>
          <w:rFonts w:ascii="Times New Roman" w:eastAsia="Calibri" w:hAnsi="Times New Roman" w:cs="Times New Roman"/>
          <w:sz w:val="28"/>
          <w:szCs w:val="28"/>
        </w:rPr>
        <w:t xml:space="preserve"> – розвиток особистості молодшого школяра засобами різних видів читацької діяльності; формування читацької, комунікативної та інших ключових компетентностей; </w:t>
      </w:r>
      <w:r w:rsidRPr="00C71D13">
        <w:rPr>
          <w:rFonts w:ascii="Times New Roman" w:eastAsia="Calibri" w:hAnsi="Times New Roman" w:cs="Times New Roman"/>
          <w:sz w:val="28"/>
          <w:szCs w:val="28"/>
        </w:rPr>
        <w:tab/>
        <w:t>збагачення емоційно-ціннісного, естетичного, соціального та пізнавального досвіду; розвиток образного, критичного і логічного мислення та літературно-творчих здібностей; формування готовності до вивчення української та зарубіжної літератури в освітньому закладі ІІ ступеня.</w:t>
      </w:r>
    </w:p>
    <w:p w:rsidR="00C71D13" w:rsidRPr="00C71D13" w:rsidRDefault="00C71D13" w:rsidP="00C71D13">
      <w:pPr>
        <w:spacing w:after="0" w:line="240" w:lineRule="auto"/>
        <w:ind w:firstLine="709"/>
        <w:jc w:val="both"/>
        <w:rPr>
          <w:rFonts w:ascii="Times New Roman" w:eastAsia="Calibri" w:hAnsi="Times New Roman" w:cs="Times New Roman"/>
          <w:sz w:val="28"/>
          <w:szCs w:val="28"/>
        </w:rPr>
      </w:pPr>
      <w:r w:rsidRPr="00C71D13">
        <w:rPr>
          <w:rFonts w:ascii="Times New Roman" w:eastAsia="Calibri" w:hAnsi="Times New Roman" w:cs="Times New Roman"/>
          <w:sz w:val="28"/>
          <w:szCs w:val="28"/>
        </w:rPr>
        <w:t xml:space="preserve">Досягнення мети передбачає розв’язання таких </w:t>
      </w:r>
      <w:r w:rsidRPr="00C71D13">
        <w:rPr>
          <w:rFonts w:ascii="Times New Roman" w:eastAsia="Calibri" w:hAnsi="Times New Roman" w:cs="Times New Roman"/>
          <w:b/>
          <w:sz w:val="28"/>
          <w:szCs w:val="28"/>
        </w:rPr>
        <w:t>завдань</w:t>
      </w:r>
      <w:r w:rsidRPr="00C71D13">
        <w:rPr>
          <w:rFonts w:ascii="Times New Roman" w:eastAsia="Calibri" w:hAnsi="Times New Roman" w:cs="Times New Roman"/>
          <w:sz w:val="28"/>
          <w:szCs w:val="28"/>
        </w:rPr>
        <w:t>:</w:t>
      </w:r>
    </w:p>
    <w:p w:rsidR="00C71D13" w:rsidRPr="00C71D13" w:rsidRDefault="00C71D13" w:rsidP="00C71D13">
      <w:pPr>
        <w:numPr>
          <w:ilvl w:val="0"/>
          <w:numId w:val="8"/>
        </w:numPr>
        <w:suppressAutoHyphens/>
        <w:spacing w:after="0" w:line="240" w:lineRule="auto"/>
        <w:ind w:firstLine="709"/>
        <w:contextualSpacing/>
        <w:jc w:val="both"/>
        <w:rPr>
          <w:rFonts w:ascii="Times New Roman" w:eastAsia="Calibri" w:hAnsi="Times New Roman" w:cs="Times New Roman"/>
          <w:sz w:val="28"/>
          <w:szCs w:val="28"/>
        </w:rPr>
      </w:pPr>
      <w:r w:rsidRPr="00C71D13">
        <w:rPr>
          <w:rFonts w:ascii="Times New Roman" w:eastAsia="Calibri" w:hAnsi="Times New Roman" w:cs="Times New Roman"/>
          <w:sz w:val="28"/>
          <w:szCs w:val="28"/>
        </w:rPr>
        <w:t>ознайомлення учнів з дитячою літературою різної тематики і жанрів;</w:t>
      </w:r>
    </w:p>
    <w:p w:rsidR="00C71D13" w:rsidRPr="00C71D13" w:rsidRDefault="00C71D13" w:rsidP="00C71D13">
      <w:pPr>
        <w:numPr>
          <w:ilvl w:val="0"/>
          <w:numId w:val="8"/>
        </w:numPr>
        <w:suppressAutoHyphens/>
        <w:spacing w:after="0" w:line="240" w:lineRule="auto"/>
        <w:ind w:firstLine="709"/>
        <w:contextualSpacing/>
        <w:jc w:val="both"/>
        <w:rPr>
          <w:rFonts w:ascii="Times New Roman" w:eastAsia="Calibri" w:hAnsi="Times New Roman" w:cs="Times New Roman"/>
          <w:sz w:val="28"/>
          <w:szCs w:val="28"/>
        </w:rPr>
      </w:pPr>
      <w:r w:rsidRPr="00C71D13">
        <w:rPr>
          <w:rFonts w:ascii="Times New Roman" w:eastAsia="Calibri" w:hAnsi="Times New Roman" w:cs="Times New Roman"/>
          <w:sz w:val="28"/>
          <w:szCs w:val="28"/>
        </w:rPr>
        <w:t>формування в учнів повноцінної навички читання як універсального інструменту функціональної грамотності;</w:t>
      </w:r>
    </w:p>
    <w:p w:rsidR="00C71D13" w:rsidRPr="00C71D13" w:rsidRDefault="00C71D13" w:rsidP="00C71D13">
      <w:pPr>
        <w:numPr>
          <w:ilvl w:val="0"/>
          <w:numId w:val="8"/>
        </w:numPr>
        <w:suppressAutoHyphens/>
        <w:spacing w:after="0" w:line="240" w:lineRule="auto"/>
        <w:ind w:firstLine="709"/>
        <w:contextualSpacing/>
        <w:jc w:val="both"/>
        <w:rPr>
          <w:rFonts w:ascii="Times New Roman" w:eastAsia="Calibri" w:hAnsi="Times New Roman" w:cs="Times New Roman"/>
          <w:sz w:val="28"/>
          <w:szCs w:val="28"/>
        </w:rPr>
      </w:pPr>
      <w:r w:rsidRPr="00C71D13">
        <w:rPr>
          <w:rFonts w:ascii="Times New Roman" w:eastAsia="Calibri" w:hAnsi="Times New Roman" w:cs="Times New Roman"/>
          <w:sz w:val="28"/>
          <w:szCs w:val="28"/>
        </w:rPr>
        <w:t>розвиток інтересу і здатності до самостійної читацької діяльності для задоволення різних потреб читача;</w:t>
      </w:r>
    </w:p>
    <w:p w:rsidR="00C71D13" w:rsidRPr="00C71D13" w:rsidRDefault="00C71D13" w:rsidP="00C71D13">
      <w:pPr>
        <w:numPr>
          <w:ilvl w:val="0"/>
          <w:numId w:val="8"/>
        </w:numPr>
        <w:suppressAutoHyphens/>
        <w:spacing w:after="0" w:line="240" w:lineRule="auto"/>
        <w:ind w:firstLine="709"/>
        <w:contextualSpacing/>
        <w:jc w:val="both"/>
        <w:rPr>
          <w:rFonts w:ascii="Times New Roman" w:eastAsia="Calibri" w:hAnsi="Times New Roman" w:cs="Times New Roman"/>
          <w:sz w:val="28"/>
          <w:szCs w:val="28"/>
        </w:rPr>
      </w:pPr>
      <w:r w:rsidRPr="00C71D13">
        <w:rPr>
          <w:rFonts w:ascii="Times New Roman" w:eastAsia="Calibri" w:hAnsi="Times New Roman" w:cs="Times New Roman"/>
          <w:sz w:val="28"/>
          <w:szCs w:val="28"/>
        </w:rPr>
        <w:t>формування умінь опрацьовувати художні, науково-художні тексти;</w:t>
      </w:r>
    </w:p>
    <w:p w:rsidR="00C71D13" w:rsidRPr="00C71D13" w:rsidRDefault="00C71D13" w:rsidP="00C71D13">
      <w:pPr>
        <w:numPr>
          <w:ilvl w:val="0"/>
          <w:numId w:val="8"/>
        </w:numPr>
        <w:suppressAutoHyphens/>
        <w:spacing w:after="0" w:line="240" w:lineRule="auto"/>
        <w:ind w:firstLine="709"/>
        <w:contextualSpacing/>
        <w:jc w:val="both"/>
        <w:rPr>
          <w:rFonts w:ascii="Times New Roman" w:eastAsia="Calibri" w:hAnsi="Times New Roman" w:cs="Times New Roman"/>
          <w:sz w:val="28"/>
          <w:szCs w:val="28"/>
        </w:rPr>
      </w:pPr>
      <w:r w:rsidRPr="00C71D13">
        <w:rPr>
          <w:rFonts w:ascii="Times New Roman" w:eastAsia="Calibri" w:hAnsi="Times New Roman" w:cs="Times New Roman"/>
          <w:sz w:val="28"/>
          <w:szCs w:val="28"/>
        </w:rPr>
        <w:t>оволодіння прийомами структурно-смислового і образного аналізу текстів різних видів;</w:t>
      </w:r>
    </w:p>
    <w:p w:rsidR="00C71D13" w:rsidRPr="00C71D13" w:rsidRDefault="00C71D13" w:rsidP="00C71D13">
      <w:pPr>
        <w:numPr>
          <w:ilvl w:val="0"/>
          <w:numId w:val="8"/>
        </w:numPr>
        <w:suppressAutoHyphens/>
        <w:spacing w:after="0" w:line="240" w:lineRule="auto"/>
        <w:ind w:firstLine="709"/>
        <w:contextualSpacing/>
        <w:jc w:val="both"/>
        <w:rPr>
          <w:rFonts w:ascii="Times New Roman" w:eastAsia="Calibri" w:hAnsi="Times New Roman" w:cs="Times New Roman"/>
          <w:sz w:val="28"/>
          <w:szCs w:val="28"/>
        </w:rPr>
      </w:pPr>
      <w:r w:rsidRPr="00C71D13">
        <w:rPr>
          <w:rFonts w:ascii="Times New Roman" w:eastAsia="Calibri" w:hAnsi="Times New Roman" w:cs="Times New Roman"/>
          <w:sz w:val="28"/>
          <w:szCs w:val="28"/>
        </w:rPr>
        <w:t>розвиток образного, критичного, логічного мислення та мовлення;</w:t>
      </w:r>
    </w:p>
    <w:p w:rsidR="00C71D13" w:rsidRPr="00C71D13" w:rsidRDefault="00C71D13" w:rsidP="00C71D13">
      <w:pPr>
        <w:numPr>
          <w:ilvl w:val="0"/>
          <w:numId w:val="8"/>
        </w:numPr>
        <w:suppressAutoHyphens/>
        <w:spacing w:after="0" w:line="240" w:lineRule="auto"/>
        <w:ind w:firstLine="709"/>
        <w:contextualSpacing/>
        <w:jc w:val="both"/>
        <w:rPr>
          <w:rFonts w:ascii="Times New Roman" w:eastAsia="Calibri" w:hAnsi="Times New Roman" w:cs="Times New Roman"/>
          <w:sz w:val="28"/>
          <w:szCs w:val="28"/>
        </w:rPr>
      </w:pPr>
      <w:r w:rsidRPr="00C71D13">
        <w:rPr>
          <w:rFonts w:ascii="Times New Roman" w:eastAsia="Calibri" w:hAnsi="Times New Roman" w:cs="Times New Roman"/>
          <w:sz w:val="28"/>
          <w:szCs w:val="28"/>
        </w:rPr>
        <w:t>формування умінь самостійної роботи з різними видами і джерелами інформації;</w:t>
      </w:r>
    </w:p>
    <w:p w:rsidR="00C71D13" w:rsidRPr="00C71D13" w:rsidRDefault="00C71D13" w:rsidP="00C71D13">
      <w:pPr>
        <w:numPr>
          <w:ilvl w:val="0"/>
          <w:numId w:val="8"/>
        </w:numPr>
        <w:suppressAutoHyphens/>
        <w:spacing w:after="0" w:line="240" w:lineRule="auto"/>
        <w:ind w:firstLine="709"/>
        <w:contextualSpacing/>
        <w:jc w:val="both"/>
        <w:rPr>
          <w:rFonts w:ascii="Times New Roman" w:eastAsia="Calibri" w:hAnsi="Times New Roman" w:cs="Times New Roman"/>
          <w:sz w:val="28"/>
          <w:szCs w:val="28"/>
        </w:rPr>
      </w:pPr>
      <w:r w:rsidRPr="00C71D13">
        <w:rPr>
          <w:rFonts w:ascii="Times New Roman" w:eastAsia="Calibri" w:hAnsi="Times New Roman" w:cs="Times New Roman"/>
          <w:sz w:val="28"/>
          <w:szCs w:val="28"/>
        </w:rPr>
        <w:t>формування прийомів роботи з дитячою книжкою, періодичною, довідковою літературою;</w:t>
      </w:r>
    </w:p>
    <w:p w:rsidR="00C71D13" w:rsidRPr="00C71D13" w:rsidRDefault="00C71D13" w:rsidP="00C71D13">
      <w:pPr>
        <w:numPr>
          <w:ilvl w:val="0"/>
          <w:numId w:val="8"/>
        </w:numPr>
        <w:suppressAutoHyphens/>
        <w:spacing w:after="0" w:line="240" w:lineRule="auto"/>
        <w:ind w:firstLine="709"/>
        <w:contextualSpacing/>
        <w:jc w:val="both"/>
        <w:rPr>
          <w:rFonts w:ascii="Times New Roman" w:eastAsia="Calibri" w:hAnsi="Times New Roman" w:cs="Times New Roman"/>
          <w:sz w:val="28"/>
          <w:szCs w:val="28"/>
        </w:rPr>
      </w:pPr>
      <w:r w:rsidRPr="00C71D13">
        <w:rPr>
          <w:rFonts w:ascii="Times New Roman" w:eastAsia="Calibri" w:hAnsi="Times New Roman" w:cs="Times New Roman"/>
          <w:sz w:val="28"/>
          <w:szCs w:val="28"/>
        </w:rPr>
        <w:t>формування вмінь безпечного і критичного використання медіапродукції, здатності створювати медіапродукти і спілкуватися за допомогою медіазасобів;</w:t>
      </w:r>
    </w:p>
    <w:p w:rsidR="00C71D13" w:rsidRPr="00C71D13" w:rsidRDefault="00C71D13" w:rsidP="00C71D13">
      <w:pPr>
        <w:numPr>
          <w:ilvl w:val="0"/>
          <w:numId w:val="8"/>
        </w:numPr>
        <w:suppressAutoHyphens/>
        <w:spacing w:after="0" w:line="240" w:lineRule="auto"/>
        <w:ind w:firstLine="709"/>
        <w:contextualSpacing/>
        <w:jc w:val="both"/>
        <w:rPr>
          <w:rFonts w:ascii="Times New Roman" w:eastAsia="Calibri" w:hAnsi="Times New Roman" w:cs="Times New Roman"/>
          <w:sz w:val="28"/>
          <w:szCs w:val="28"/>
        </w:rPr>
      </w:pPr>
      <w:r w:rsidRPr="00C71D13">
        <w:rPr>
          <w:rFonts w:ascii="Times New Roman" w:eastAsia="Calibri" w:hAnsi="Times New Roman" w:cs="Times New Roman"/>
          <w:sz w:val="28"/>
          <w:szCs w:val="28"/>
        </w:rPr>
        <w:lastRenderedPageBreak/>
        <w:t>розвиток уяви і здатності виявляти себе у різних видах літературно-творчої діяльності.</w:t>
      </w:r>
    </w:p>
    <w:p w:rsidR="00C71D13" w:rsidRPr="00C71D13" w:rsidRDefault="00C71D13" w:rsidP="00C71D13">
      <w:pPr>
        <w:spacing w:after="0" w:line="240" w:lineRule="auto"/>
        <w:ind w:firstLine="709"/>
        <w:contextualSpacing/>
        <w:jc w:val="both"/>
        <w:rPr>
          <w:rFonts w:ascii="Times New Roman" w:eastAsia="Calibri" w:hAnsi="Times New Roman" w:cs="Times New Roman"/>
          <w:sz w:val="28"/>
          <w:szCs w:val="28"/>
        </w:rPr>
      </w:pPr>
      <w:r w:rsidRPr="00C71D13">
        <w:rPr>
          <w:rFonts w:ascii="Times New Roman" w:eastAsia="Calibri" w:hAnsi="Times New Roman" w:cs="Times New Roman"/>
          <w:i/>
          <w:sz w:val="28"/>
          <w:szCs w:val="28"/>
        </w:rPr>
        <w:t xml:space="preserve">Відповідно до мети і завдань предмета «Літературне читання» визначено такі </w:t>
      </w:r>
      <w:r w:rsidRPr="00C71D13">
        <w:rPr>
          <w:rFonts w:ascii="Times New Roman" w:eastAsia="Calibri" w:hAnsi="Times New Roman" w:cs="Times New Roman"/>
          <w:b/>
          <w:i/>
          <w:sz w:val="28"/>
          <w:szCs w:val="28"/>
        </w:rPr>
        <w:t>змістові лінії</w:t>
      </w:r>
      <w:r w:rsidRPr="00C71D13">
        <w:rPr>
          <w:rFonts w:ascii="Times New Roman" w:eastAsia="Calibri" w:hAnsi="Times New Roman" w:cs="Times New Roman"/>
          <w:i/>
          <w:sz w:val="28"/>
          <w:szCs w:val="28"/>
        </w:rPr>
        <w:t>: «</w:t>
      </w:r>
      <w:r w:rsidRPr="00C71D13">
        <w:rPr>
          <w:rFonts w:ascii="Times New Roman" w:eastAsia="Calibri" w:hAnsi="Times New Roman" w:cs="Times New Roman"/>
          <w:sz w:val="28"/>
          <w:szCs w:val="28"/>
        </w:rPr>
        <w:t>Пізнаємо простір дитячого читання»; «Розвиваємо навичку читання, оволодіваємо прийомами розуміння прочитаного»; «Взаємодіємо усно за змістом прослуханого»; «Досліджуємо і взаємодіємо з текстами різних видів»; «Оволодіваємо прийомами роботи з дитячою книжкою»; «Досліджуємо і взаємодіємо з медіапродукцією»; «Перетворюємо та інсценізуємо прочитане; створюємо власні тексти».</w:t>
      </w:r>
    </w:p>
    <w:p w:rsidR="00C71D13" w:rsidRPr="00C71D13" w:rsidRDefault="00C71D13" w:rsidP="00C71D13">
      <w:pPr>
        <w:spacing w:after="0" w:line="240" w:lineRule="auto"/>
        <w:ind w:firstLine="709"/>
        <w:contextualSpacing/>
        <w:jc w:val="both"/>
        <w:rPr>
          <w:rFonts w:ascii="Times New Roman" w:eastAsia="Calibri" w:hAnsi="Times New Roman" w:cs="Times New Roman"/>
          <w:sz w:val="28"/>
          <w:szCs w:val="28"/>
        </w:rPr>
      </w:pPr>
      <w:r w:rsidRPr="00C71D13">
        <w:rPr>
          <w:rFonts w:ascii="Times New Roman" w:eastAsia="Calibri" w:hAnsi="Times New Roman" w:cs="Times New Roman"/>
          <w:sz w:val="28"/>
          <w:szCs w:val="28"/>
        </w:rPr>
        <w:t>Реалізація змістових ліній програми з літературного читання здійснюється у процесі особистісно зорієнтованої розвивальної читацької і комунікативної діяльності учнів. Враховуючи потреби та інтереси молодших школярів у пізнанні світу людей, природи, самопізнанні, залучаючи їх до вдумливого читання найкращих дитячих книжок, текстів, різних видів учитель виховує україномовну особистість, компетентного, критично мислячого читача, який розуміє цінність книги, відчуває красу рідного слова, збагачує свій читацький, мовленнєвий і пізнавальний досвід.</w:t>
      </w:r>
    </w:p>
    <w:p w:rsidR="00C71D13" w:rsidRPr="00C71D13" w:rsidRDefault="00C71D13" w:rsidP="00C71D13">
      <w:pPr>
        <w:spacing w:after="0" w:line="240" w:lineRule="auto"/>
        <w:ind w:firstLine="709"/>
        <w:contextualSpacing/>
        <w:jc w:val="both"/>
        <w:rPr>
          <w:rFonts w:ascii="Times New Roman" w:eastAsia="Calibri" w:hAnsi="Times New Roman" w:cs="Times New Roman"/>
          <w:sz w:val="28"/>
          <w:szCs w:val="28"/>
        </w:rPr>
      </w:pPr>
      <w:r w:rsidRPr="00C71D13">
        <w:rPr>
          <w:rFonts w:ascii="Times New Roman" w:eastAsia="Calibri" w:hAnsi="Times New Roman" w:cs="Times New Roman"/>
          <w:sz w:val="28"/>
          <w:szCs w:val="28"/>
        </w:rPr>
        <w:t xml:space="preserve">Змістова лінія </w:t>
      </w:r>
      <w:r w:rsidRPr="00C71D13">
        <w:rPr>
          <w:rFonts w:ascii="Times New Roman" w:eastAsia="Calibri" w:hAnsi="Times New Roman" w:cs="Times New Roman"/>
          <w:b/>
          <w:sz w:val="28"/>
          <w:szCs w:val="28"/>
        </w:rPr>
        <w:t>«Пізнаємо простір дитячого читання»</w:t>
      </w:r>
      <w:r w:rsidRPr="00C71D13">
        <w:rPr>
          <w:rFonts w:ascii="Times New Roman" w:eastAsia="Calibri" w:hAnsi="Times New Roman" w:cs="Times New Roman"/>
          <w:sz w:val="28"/>
          <w:szCs w:val="28"/>
        </w:rPr>
        <w:t xml:space="preserve"> створює передумови для ознайомлення учнів 3-4 класів з різноманітною за темами і жанрами дитячою літературою, з різними видами довідкових,  навчальних і медіа текстів, способами здобуття інформації у сучасному медіа просторі.</w:t>
      </w:r>
    </w:p>
    <w:p w:rsidR="00C71D13" w:rsidRPr="00C71D13" w:rsidRDefault="00C71D13" w:rsidP="00C71D13">
      <w:pPr>
        <w:spacing w:after="0" w:line="240" w:lineRule="auto"/>
        <w:ind w:firstLine="709"/>
        <w:contextualSpacing/>
        <w:jc w:val="both"/>
        <w:rPr>
          <w:rFonts w:ascii="Times New Roman" w:eastAsia="Calibri" w:hAnsi="Times New Roman" w:cs="Times New Roman"/>
          <w:sz w:val="28"/>
          <w:szCs w:val="28"/>
        </w:rPr>
      </w:pPr>
      <w:r w:rsidRPr="00C71D13">
        <w:rPr>
          <w:rFonts w:ascii="Times New Roman" w:eastAsia="Calibri" w:hAnsi="Times New Roman" w:cs="Times New Roman"/>
          <w:sz w:val="28"/>
          <w:szCs w:val="28"/>
        </w:rPr>
        <w:t>Простір дитячого читання передбачає взаємодію організованої і самостійної читацької діяльності учнів, що сприяє формуванню дитини-читача, який на завершення початкової школи має належний читацький кругозір, розуміє цінність читання і виявляє до нього інтерес, набуває достатній досвід використання з різною метою текстів різних видів.</w:t>
      </w:r>
    </w:p>
    <w:p w:rsidR="00C71D13" w:rsidRPr="00C71D13" w:rsidRDefault="00C71D13" w:rsidP="00C71D13">
      <w:pPr>
        <w:spacing w:after="0" w:line="240" w:lineRule="auto"/>
        <w:ind w:firstLine="709"/>
        <w:jc w:val="both"/>
        <w:rPr>
          <w:rFonts w:ascii="Times New Roman" w:eastAsia="Calibri" w:hAnsi="Times New Roman" w:cs="Times New Roman"/>
          <w:sz w:val="28"/>
          <w:szCs w:val="28"/>
        </w:rPr>
      </w:pPr>
      <w:r w:rsidRPr="00C71D13">
        <w:rPr>
          <w:rFonts w:ascii="Times New Roman" w:eastAsia="Calibri" w:hAnsi="Times New Roman" w:cs="Times New Roman"/>
          <w:sz w:val="28"/>
          <w:szCs w:val="28"/>
        </w:rPr>
        <w:t>Змістова лінія</w:t>
      </w:r>
      <w:r w:rsidRPr="00C71D13">
        <w:rPr>
          <w:rFonts w:ascii="Times New Roman" w:eastAsia="Calibri" w:hAnsi="Times New Roman" w:cs="Times New Roman"/>
          <w:b/>
          <w:sz w:val="28"/>
          <w:szCs w:val="28"/>
        </w:rPr>
        <w:t xml:space="preserve"> «Розвиваємо навичку читання, оволодіваємо прийомами розуміння прочитаного» </w:t>
      </w:r>
      <w:r w:rsidRPr="00C71D13">
        <w:rPr>
          <w:rFonts w:ascii="Times New Roman" w:eastAsia="Calibri" w:hAnsi="Times New Roman" w:cs="Times New Roman"/>
          <w:sz w:val="28"/>
          <w:szCs w:val="28"/>
        </w:rPr>
        <w:t>охоплює такі основні змістові блоки: удосконалення й розвиток якісних характеристик технічної і смислової сторін навички під час читання вголос і мовчки; самостійне застосування мовленнєвих та позамовних засобів художньої виразності; оволодіння, з поступовим нарощуванням ступеня складності, прийомами смислового читання (прийоми самостійного розуміння лексичного значення слів, словосполучень; повноцінного усвідомлення в тексті фактичної, концептуальної, підтекстової (з допомогою вчителя) інформації); застосування видів читання: аналітичного, переглядового, вибіркового відповідно до мети читання.</w:t>
      </w:r>
    </w:p>
    <w:p w:rsidR="00C71D13" w:rsidRPr="00C71D13" w:rsidRDefault="00C71D13" w:rsidP="00C71D13">
      <w:pPr>
        <w:spacing w:after="0" w:line="240" w:lineRule="auto"/>
        <w:ind w:firstLine="709"/>
        <w:jc w:val="both"/>
        <w:rPr>
          <w:rFonts w:ascii="Times New Roman" w:eastAsia="Calibri" w:hAnsi="Times New Roman" w:cs="Times New Roman"/>
          <w:sz w:val="28"/>
          <w:szCs w:val="28"/>
        </w:rPr>
      </w:pPr>
      <w:r w:rsidRPr="00C71D13">
        <w:rPr>
          <w:rFonts w:ascii="Times New Roman" w:eastAsia="Calibri" w:hAnsi="Times New Roman" w:cs="Times New Roman"/>
          <w:sz w:val="28"/>
          <w:szCs w:val="28"/>
        </w:rPr>
        <w:t xml:space="preserve">Змістова лінія </w:t>
      </w:r>
      <w:r w:rsidRPr="00C71D13">
        <w:rPr>
          <w:rFonts w:ascii="Times New Roman" w:eastAsia="Calibri" w:hAnsi="Times New Roman" w:cs="Times New Roman"/>
          <w:b/>
          <w:sz w:val="28"/>
          <w:szCs w:val="28"/>
        </w:rPr>
        <w:t xml:space="preserve">«Взаємодіємо усно за змістом прослуханого» </w:t>
      </w:r>
      <w:r w:rsidRPr="00C71D13">
        <w:rPr>
          <w:rFonts w:ascii="Times New Roman" w:eastAsia="Calibri" w:hAnsi="Times New Roman" w:cs="Times New Roman"/>
          <w:sz w:val="28"/>
          <w:szCs w:val="28"/>
        </w:rPr>
        <w:t>спрямована на формування в учнів умінь сприймати, аналізувати, інтерпретувати й оцінювати усну інформацію та використовувати її в різних комунікативних ситуаціях, спілкуватися з іншими людьми в діалогічній і формі заради досягнення певних життєвих цілей.</w:t>
      </w:r>
    </w:p>
    <w:p w:rsidR="00C71D13" w:rsidRPr="00C71D13" w:rsidRDefault="00C71D13" w:rsidP="00C71D13">
      <w:pPr>
        <w:spacing w:after="0" w:line="240" w:lineRule="auto"/>
        <w:ind w:firstLine="709"/>
        <w:jc w:val="both"/>
        <w:rPr>
          <w:rFonts w:ascii="Times New Roman" w:eastAsia="Calibri" w:hAnsi="Times New Roman" w:cs="Times New Roman"/>
          <w:sz w:val="28"/>
          <w:szCs w:val="28"/>
        </w:rPr>
      </w:pPr>
      <w:r w:rsidRPr="00C71D13">
        <w:rPr>
          <w:rFonts w:ascii="Times New Roman" w:eastAsia="Calibri" w:hAnsi="Times New Roman" w:cs="Times New Roman"/>
          <w:sz w:val="28"/>
          <w:szCs w:val="28"/>
        </w:rPr>
        <w:t xml:space="preserve">Змістова лінія </w:t>
      </w:r>
      <w:r w:rsidRPr="00C71D13">
        <w:rPr>
          <w:rFonts w:ascii="Times New Roman" w:eastAsia="Calibri" w:hAnsi="Times New Roman" w:cs="Times New Roman"/>
          <w:b/>
          <w:sz w:val="28"/>
          <w:szCs w:val="28"/>
        </w:rPr>
        <w:t>«Досліджуємо і взаємодіємо з текстами різних видів»</w:t>
      </w:r>
      <w:r w:rsidRPr="00C71D13">
        <w:rPr>
          <w:rFonts w:ascii="Times New Roman" w:eastAsia="Calibri" w:hAnsi="Times New Roman" w:cs="Times New Roman"/>
          <w:sz w:val="28"/>
          <w:szCs w:val="28"/>
        </w:rPr>
        <w:t xml:space="preserve"> передбачає цілісне сприймання учнями художніх, науково-художніх текстів, їх аналіз, інтерпретацію з використанням літературознавчих понять (практично); формування умінь висловлювати рефлексивні судження у зв’язку з прочитаним, критично оцінювати  інформацію в текстах різних видів та використовувати її для збагачення особистого читацького досвіду.</w:t>
      </w:r>
    </w:p>
    <w:p w:rsidR="00C71D13" w:rsidRPr="00C71D13" w:rsidRDefault="00C71D13" w:rsidP="00C71D13">
      <w:pPr>
        <w:spacing w:after="0" w:line="240" w:lineRule="auto"/>
        <w:ind w:firstLine="709"/>
        <w:jc w:val="both"/>
        <w:rPr>
          <w:rFonts w:ascii="Times New Roman" w:eastAsia="Calibri" w:hAnsi="Times New Roman" w:cs="Times New Roman"/>
          <w:sz w:val="28"/>
          <w:szCs w:val="28"/>
        </w:rPr>
      </w:pPr>
      <w:r w:rsidRPr="00C71D13">
        <w:rPr>
          <w:rFonts w:ascii="Times New Roman" w:eastAsia="Calibri" w:hAnsi="Times New Roman" w:cs="Times New Roman"/>
          <w:sz w:val="28"/>
          <w:szCs w:val="28"/>
        </w:rPr>
        <w:lastRenderedPageBreak/>
        <w:t xml:space="preserve">Змістова лінія </w:t>
      </w:r>
      <w:r w:rsidRPr="00C71D13">
        <w:rPr>
          <w:rFonts w:ascii="Times New Roman" w:eastAsia="Calibri" w:hAnsi="Times New Roman" w:cs="Times New Roman"/>
          <w:b/>
          <w:sz w:val="28"/>
          <w:szCs w:val="28"/>
        </w:rPr>
        <w:t>«Оволодіваємо прийомами роботи з дитячою книжкою»</w:t>
      </w:r>
      <w:r w:rsidRPr="00C71D13">
        <w:rPr>
          <w:rFonts w:ascii="Times New Roman" w:eastAsia="Calibri" w:hAnsi="Times New Roman" w:cs="Times New Roman"/>
          <w:sz w:val="28"/>
          <w:szCs w:val="28"/>
        </w:rPr>
        <w:t xml:space="preserve"> передбачає формування і розвиток в учнів прийомів розрізнення дитячих книжок за жанрово-тематичними ознаками, типом видання (книжка-твір, книжка-збірка, довідник, словник і т.ін.); прогнозування орієнтовного змісту книжки (твору) з опорою на її ілюстративний та довідково- інформаційний апарат; прийомів самостійного вибору книжок з використанням інформаційних ресурсів дитячої бібліотеки; умінь зв’язно висловлювати власні емоційно-оцінні враження щодо змісту прочитаного, складати короткий відгук на прочитану книжку та ін.</w:t>
      </w:r>
    </w:p>
    <w:p w:rsidR="00C71D13" w:rsidRPr="00C71D13" w:rsidRDefault="00C71D13" w:rsidP="00C71D13">
      <w:pPr>
        <w:spacing w:after="0" w:line="240" w:lineRule="auto"/>
        <w:ind w:firstLine="709"/>
        <w:contextualSpacing/>
        <w:jc w:val="both"/>
        <w:rPr>
          <w:rFonts w:ascii="Times New Roman" w:eastAsia="Calibri" w:hAnsi="Times New Roman" w:cs="Times New Roman"/>
          <w:sz w:val="28"/>
          <w:szCs w:val="28"/>
        </w:rPr>
      </w:pPr>
      <w:r w:rsidRPr="00C71D13">
        <w:rPr>
          <w:rFonts w:ascii="Times New Roman" w:eastAsia="Calibri" w:hAnsi="Times New Roman" w:cs="Times New Roman"/>
          <w:sz w:val="28"/>
          <w:szCs w:val="28"/>
        </w:rPr>
        <w:t xml:space="preserve">Змістова лінія </w:t>
      </w:r>
      <w:r w:rsidRPr="00C71D13">
        <w:rPr>
          <w:rFonts w:ascii="Times New Roman" w:eastAsia="Calibri" w:hAnsi="Times New Roman" w:cs="Times New Roman"/>
          <w:b/>
          <w:sz w:val="28"/>
          <w:szCs w:val="28"/>
        </w:rPr>
        <w:t>«Досліджуємо і взаємодіємо з медіапродукцією»</w:t>
      </w:r>
      <w:r w:rsidRPr="00C71D13">
        <w:rPr>
          <w:rFonts w:ascii="Times New Roman" w:eastAsia="Calibri" w:hAnsi="Times New Roman" w:cs="Times New Roman"/>
          <w:i/>
          <w:sz w:val="28"/>
          <w:szCs w:val="28"/>
        </w:rPr>
        <w:t xml:space="preserve">  </w:t>
      </w:r>
      <w:r w:rsidRPr="00C71D13">
        <w:rPr>
          <w:rFonts w:ascii="Times New Roman" w:eastAsia="Calibri" w:hAnsi="Times New Roman" w:cs="Times New Roman"/>
          <w:sz w:val="28"/>
          <w:szCs w:val="28"/>
        </w:rPr>
        <w:t>має на меті формування і розвиток в учнів понять про різні види медіа та використані в них вербальні і невербальні засоби впливу на читача; формування умінь і навичок сприймати, аналізувати, інтерпретувати, критично оцінювати і безпечно користуватися медіазасобами; виражати себе і спілкуватися з іншими за допомогою власних медіапродуктів.</w:t>
      </w:r>
    </w:p>
    <w:p w:rsidR="00C71D13" w:rsidRPr="00C71D13" w:rsidRDefault="00C71D13" w:rsidP="00C71D13">
      <w:pPr>
        <w:spacing w:after="0" w:line="240" w:lineRule="auto"/>
        <w:ind w:firstLine="709"/>
        <w:contextualSpacing/>
        <w:jc w:val="both"/>
        <w:rPr>
          <w:rFonts w:ascii="Times New Roman" w:eastAsia="Calibri" w:hAnsi="Times New Roman" w:cs="Times New Roman"/>
          <w:sz w:val="28"/>
          <w:szCs w:val="28"/>
        </w:rPr>
      </w:pPr>
      <w:r w:rsidRPr="00C71D13">
        <w:rPr>
          <w:rFonts w:ascii="Times New Roman" w:eastAsia="Calibri" w:hAnsi="Times New Roman" w:cs="Times New Roman"/>
          <w:sz w:val="28"/>
          <w:szCs w:val="28"/>
        </w:rPr>
        <w:t xml:space="preserve">Оволодіння медіаграмотністю є поліпредметним процесом, який передбачає зв'язок із щоденним життям дітей не лише в школі, а й поза нею, створення можливостей набувати досвід критичного осмислення різної медіапродукції, що має позитивно вплинути на розширення їхнього читацького і соціального досвіду, вироблення умінь відрізняти корисну інформацію від шкідливої, уникати імовірних для цього віку ризиків взаємодії з медіапродуктами. </w:t>
      </w:r>
    </w:p>
    <w:p w:rsidR="00C71D13" w:rsidRPr="00C71D13" w:rsidRDefault="00C71D13" w:rsidP="00C71D13">
      <w:pPr>
        <w:spacing w:after="0" w:line="240" w:lineRule="auto"/>
        <w:ind w:firstLine="709"/>
        <w:contextualSpacing/>
        <w:jc w:val="both"/>
        <w:rPr>
          <w:rFonts w:ascii="Times New Roman" w:eastAsia="Calibri" w:hAnsi="Times New Roman" w:cs="Times New Roman"/>
          <w:sz w:val="28"/>
          <w:szCs w:val="28"/>
        </w:rPr>
      </w:pPr>
      <w:r w:rsidRPr="00C71D13">
        <w:rPr>
          <w:rFonts w:ascii="Times New Roman" w:eastAsia="Calibri" w:hAnsi="Times New Roman" w:cs="Times New Roman"/>
          <w:sz w:val="28"/>
          <w:szCs w:val="28"/>
        </w:rPr>
        <w:t xml:space="preserve">Змістова лінія </w:t>
      </w:r>
      <w:r w:rsidRPr="00C71D13">
        <w:rPr>
          <w:rFonts w:ascii="Times New Roman" w:eastAsia="Calibri" w:hAnsi="Times New Roman" w:cs="Times New Roman"/>
          <w:b/>
          <w:sz w:val="28"/>
          <w:szCs w:val="28"/>
        </w:rPr>
        <w:t>«Перетворюємо та інсценізуємо прочитане; створюємо власні тексти»</w:t>
      </w:r>
      <w:r w:rsidRPr="00C71D13">
        <w:rPr>
          <w:rFonts w:ascii="Times New Roman" w:eastAsia="Calibri" w:hAnsi="Times New Roman" w:cs="Times New Roman"/>
          <w:sz w:val="28"/>
          <w:szCs w:val="28"/>
        </w:rPr>
        <w:t xml:space="preserve"> передбачає розвиток уяви, художньо-образного мислення і мовлення дітей, оволодіння вербальними і невербальними засобами створення творчих продуктів з різним ступенем самостійності (зміни, доповнення, продовження тексту, ілюстрування; участь в інсценізаціях, дослідницьких проектах; складання есе, казок, віршів, закличок, загадок, оповідань та ін.).</w:t>
      </w:r>
    </w:p>
    <w:p w:rsidR="00C71D13" w:rsidRPr="00C71D13" w:rsidRDefault="00C71D13" w:rsidP="00C71D13">
      <w:pPr>
        <w:spacing w:after="0" w:line="275" w:lineRule="exact"/>
        <w:rPr>
          <w:rFonts w:ascii="Times New Roman" w:eastAsia="Times New Roman" w:hAnsi="Times New Roman" w:cs="Arial"/>
          <w:sz w:val="28"/>
          <w:szCs w:val="28"/>
          <w:lang w:eastAsia="uk-UA"/>
        </w:rPr>
      </w:pPr>
    </w:p>
    <w:p w:rsidR="00C71D13" w:rsidRPr="00C71D13" w:rsidRDefault="00C71D13" w:rsidP="00C71D13">
      <w:pPr>
        <w:spacing w:after="0" w:line="0" w:lineRule="atLeast"/>
        <w:ind w:right="-479"/>
        <w:jc w:val="both"/>
        <w:rPr>
          <w:rFonts w:ascii="Times New Roman" w:eastAsia="Times New Roman" w:hAnsi="Times New Roman" w:cs="Times New Roman"/>
          <w:sz w:val="28"/>
          <w:szCs w:val="28"/>
          <w:lang w:eastAsia="zh-CN"/>
        </w:rPr>
      </w:pPr>
      <w:r w:rsidRPr="00C71D13">
        <w:rPr>
          <w:rFonts w:ascii="Times New Roman" w:eastAsia="Calibri" w:hAnsi="Times New Roman" w:cs="Times New Roman"/>
          <w:sz w:val="28"/>
          <w:szCs w:val="28"/>
          <w:lang w:eastAsia="zh-CN"/>
        </w:rPr>
        <w:t xml:space="preserve">      Вимоги до конкретних о</w:t>
      </w:r>
      <w:r w:rsidRPr="00C71D13">
        <w:rPr>
          <w:rFonts w:ascii="Times New Roman" w:eastAsia="Times New Roman" w:hAnsi="Times New Roman" w:cs="Times New Roman"/>
          <w:sz w:val="28"/>
          <w:szCs w:val="28"/>
          <w:lang w:eastAsia="zh-CN"/>
        </w:rPr>
        <w:t xml:space="preserve">чікуваних результатів навчання здобувачів освіти та зміст навчання визначено у </w:t>
      </w:r>
      <w:r w:rsidRPr="00C71D13">
        <w:rPr>
          <w:rFonts w:ascii="Times New Roman" w:eastAsia="Calibri" w:hAnsi="Times New Roman" w:cs="Times New Roman"/>
          <w:sz w:val="28"/>
          <w:szCs w:val="28"/>
          <w:lang w:eastAsia="zh-CN"/>
        </w:rPr>
        <w:t>типовій освітній програмі для 3-4-х класів розробленій під керівництвом Савченко О. Я. (затвердженій наказом МОН України від 08.10.2019 № 1273 у новій редакції) за посиланням:</w:t>
      </w:r>
      <w:r w:rsidRPr="00C71D13">
        <w:rPr>
          <w:rFonts w:ascii="Times New Roman" w:eastAsia="Times New Roman" w:hAnsi="Times New Roman" w:cs="Times New Roman"/>
          <w:sz w:val="28"/>
          <w:szCs w:val="28"/>
          <w:lang w:eastAsia="zh-CN"/>
        </w:rPr>
        <w:t xml:space="preserve"> </w:t>
      </w:r>
    </w:p>
    <w:p w:rsidR="00C71D13" w:rsidRPr="00C71D13" w:rsidRDefault="00C71D13" w:rsidP="00C71D13">
      <w:pPr>
        <w:spacing w:after="0" w:line="0" w:lineRule="atLeast"/>
        <w:ind w:right="-479"/>
        <w:jc w:val="both"/>
        <w:rPr>
          <w:rFonts w:ascii="Times New Roman" w:eastAsia="Calibri" w:hAnsi="Times New Roman" w:cs="Times New Roman"/>
          <w:sz w:val="28"/>
          <w:szCs w:val="28"/>
          <w:lang w:eastAsia="zh-CN"/>
        </w:rPr>
      </w:pPr>
      <w:r w:rsidRPr="00C71D13">
        <w:rPr>
          <w:rFonts w:ascii="Times New Roman" w:eastAsia="Calibri" w:hAnsi="Times New Roman" w:cs="Times New Roman"/>
          <w:sz w:val="28"/>
          <w:szCs w:val="28"/>
          <w:lang w:eastAsia="zh-CN"/>
        </w:rPr>
        <w:t>https://mon.gov.ua/storage/app/media/zagalna%20serednya/programy-1-4-klas/2019/11/3-4-dodatki.pdf</w:t>
      </w:r>
    </w:p>
    <w:p w:rsidR="00C71D13" w:rsidRPr="00C71D13" w:rsidRDefault="00C71D13" w:rsidP="00C71D13">
      <w:pPr>
        <w:spacing w:after="0" w:line="240" w:lineRule="auto"/>
        <w:ind w:firstLine="709"/>
        <w:jc w:val="both"/>
        <w:rPr>
          <w:rFonts w:ascii="Times New Roman" w:eastAsia="Calibri" w:hAnsi="Times New Roman" w:cs="Times New Roman"/>
          <w:sz w:val="28"/>
          <w:szCs w:val="28"/>
        </w:rPr>
      </w:pPr>
    </w:p>
    <w:p w:rsidR="00C71D13" w:rsidRPr="00C71D13" w:rsidRDefault="00C71D13" w:rsidP="00C71D13">
      <w:pPr>
        <w:spacing w:after="0" w:line="0" w:lineRule="atLeast"/>
        <w:ind w:right="20"/>
        <w:jc w:val="center"/>
        <w:rPr>
          <w:rFonts w:ascii="Times New Roman" w:eastAsia="Times New Roman" w:hAnsi="Times New Roman" w:cs="Arial"/>
          <w:b/>
          <w:sz w:val="28"/>
          <w:szCs w:val="28"/>
          <w:lang w:eastAsia="uk-UA"/>
        </w:rPr>
      </w:pPr>
      <w:r w:rsidRPr="00C71D13">
        <w:rPr>
          <w:rFonts w:ascii="Times New Roman" w:eastAsia="Times New Roman" w:hAnsi="Times New Roman" w:cs="Arial"/>
          <w:b/>
          <w:sz w:val="28"/>
          <w:szCs w:val="28"/>
          <w:lang w:eastAsia="uk-UA"/>
        </w:rPr>
        <w:t>Мовно-літературна освітня галузь</w:t>
      </w:r>
    </w:p>
    <w:p w:rsidR="00C71D13" w:rsidRPr="00C71D13" w:rsidRDefault="00C71D13" w:rsidP="00C71D13">
      <w:pPr>
        <w:spacing w:after="0" w:line="51" w:lineRule="exact"/>
        <w:rPr>
          <w:rFonts w:ascii="Times New Roman" w:eastAsia="Times New Roman" w:hAnsi="Times New Roman" w:cs="Arial"/>
          <w:sz w:val="28"/>
          <w:szCs w:val="28"/>
          <w:lang w:eastAsia="uk-UA"/>
        </w:rPr>
      </w:pPr>
    </w:p>
    <w:p w:rsidR="00C71D13" w:rsidRPr="00C71D13" w:rsidRDefault="00C71D13" w:rsidP="00C71D13">
      <w:pPr>
        <w:spacing w:after="0" w:line="0" w:lineRule="atLeast"/>
        <w:ind w:right="20"/>
        <w:jc w:val="center"/>
        <w:rPr>
          <w:rFonts w:ascii="Times New Roman" w:eastAsia="Times New Roman" w:hAnsi="Times New Roman" w:cs="Arial"/>
          <w:b/>
          <w:sz w:val="28"/>
          <w:szCs w:val="28"/>
          <w:lang w:eastAsia="uk-UA"/>
        </w:rPr>
      </w:pPr>
      <w:r w:rsidRPr="00C71D13">
        <w:rPr>
          <w:rFonts w:ascii="Times New Roman" w:eastAsia="Times New Roman" w:hAnsi="Times New Roman" w:cs="Arial"/>
          <w:b/>
          <w:sz w:val="28"/>
          <w:szCs w:val="28"/>
          <w:lang w:eastAsia="uk-UA"/>
        </w:rPr>
        <w:t>Іноземна мова.</w:t>
      </w:r>
      <w:r w:rsidRPr="00C71D13">
        <w:rPr>
          <w:rFonts w:ascii="Times New Roman" w:eastAsia="Times New Roman" w:hAnsi="Times New Roman" w:cs="Times New Roman"/>
          <w:sz w:val="28"/>
          <w:szCs w:val="28"/>
          <w:lang w:eastAsia="zh-CN"/>
        </w:rPr>
        <w:t xml:space="preserve"> </w:t>
      </w:r>
      <w:r w:rsidRPr="00C71D13">
        <w:rPr>
          <w:rFonts w:ascii="Times New Roman" w:eastAsia="Times New Roman" w:hAnsi="Times New Roman" w:cs="Times New Roman"/>
          <w:b/>
          <w:sz w:val="28"/>
          <w:szCs w:val="28"/>
          <w:lang w:eastAsia="zh-CN"/>
        </w:rPr>
        <w:t>Англійська мова</w:t>
      </w:r>
    </w:p>
    <w:p w:rsidR="00C71D13" w:rsidRPr="00C71D13" w:rsidRDefault="00C71D13" w:rsidP="00C71D13">
      <w:pPr>
        <w:spacing w:after="0" w:line="23" w:lineRule="exact"/>
        <w:rPr>
          <w:rFonts w:ascii="Times New Roman" w:eastAsia="Times New Roman" w:hAnsi="Times New Roman" w:cs="Arial"/>
          <w:sz w:val="28"/>
          <w:szCs w:val="28"/>
          <w:lang w:eastAsia="uk-UA"/>
        </w:rPr>
      </w:pPr>
    </w:p>
    <w:p w:rsidR="00C71D13" w:rsidRPr="00C71D13" w:rsidRDefault="00C71D13" w:rsidP="00C71D13">
      <w:pPr>
        <w:spacing w:after="0" w:line="22" w:lineRule="exact"/>
        <w:rPr>
          <w:rFonts w:ascii="Times New Roman" w:eastAsia="Times New Roman" w:hAnsi="Times New Roman" w:cs="Arial"/>
          <w:sz w:val="28"/>
          <w:szCs w:val="28"/>
          <w:lang w:eastAsia="uk-UA"/>
        </w:rPr>
      </w:pPr>
    </w:p>
    <w:p w:rsidR="00C71D13" w:rsidRPr="00C71D13" w:rsidRDefault="00C71D13" w:rsidP="00C71D13">
      <w:pPr>
        <w:spacing w:after="0" w:line="255" w:lineRule="auto"/>
        <w:ind w:right="20" w:firstLine="710"/>
        <w:jc w:val="both"/>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 xml:space="preserve">Головна </w:t>
      </w:r>
      <w:r w:rsidRPr="00C71D13">
        <w:rPr>
          <w:rFonts w:ascii="Times New Roman" w:eastAsia="Times New Roman" w:hAnsi="Times New Roman" w:cs="Arial"/>
          <w:b/>
          <w:sz w:val="28"/>
          <w:szCs w:val="28"/>
          <w:lang w:eastAsia="uk-UA"/>
        </w:rPr>
        <w:t>мета</w:t>
      </w:r>
      <w:r w:rsidRPr="00C71D13">
        <w:rPr>
          <w:rFonts w:ascii="Times New Roman" w:eastAsia="Times New Roman" w:hAnsi="Times New Roman" w:cs="Arial"/>
          <w:sz w:val="28"/>
          <w:szCs w:val="28"/>
          <w:lang w:eastAsia="uk-UA"/>
        </w:rPr>
        <w:t xml:space="preserve"> навчання іноземної мови у початковій школі полягає у формуванні в учнів комунікативної компетенції, що забезпечується лінгвістичним, мовленнєвим і соціокультурним досвідом, узгодженим з віковими можливостями молодших школярів.</w:t>
      </w:r>
    </w:p>
    <w:p w:rsidR="00C71D13" w:rsidRPr="00C71D13" w:rsidRDefault="00C71D13" w:rsidP="00C71D13">
      <w:pPr>
        <w:spacing w:after="0" w:line="262" w:lineRule="auto"/>
        <w:ind w:right="20" w:firstLine="710"/>
        <w:jc w:val="both"/>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 xml:space="preserve">Початковий етап навчання іноземної мови у сучасному загальноосвітньому навчальному закладі надзвичайно важливий, оскільки в цей період закладаються психолінгвістичні основи іншомовної комунікативної компетенції, необхідні та достатні для подальшого її розвитку й удосконалення. Тут відбувається становлення засад для формування іншомовних фонетичних, лексичних, граматичних та орфографічних навичок, а також умінь сприймати на </w:t>
      </w:r>
      <w:r w:rsidRPr="00C71D13">
        <w:rPr>
          <w:rFonts w:ascii="Times New Roman" w:eastAsia="Times New Roman" w:hAnsi="Times New Roman" w:cs="Arial"/>
          <w:sz w:val="28"/>
          <w:szCs w:val="28"/>
          <w:lang w:eastAsia="uk-UA"/>
        </w:rPr>
        <w:lastRenderedPageBreak/>
        <w:t>слух, говорити, читати й писати у межах визначених програмою результатів навчально-пізнавальної діяльності учнів.</w:t>
      </w:r>
    </w:p>
    <w:p w:rsidR="00C71D13" w:rsidRPr="00C71D13" w:rsidRDefault="00C71D13" w:rsidP="00C71D13">
      <w:pPr>
        <w:spacing w:after="0" w:line="298" w:lineRule="exact"/>
        <w:rPr>
          <w:rFonts w:ascii="Times New Roman" w:eastAsia="Times New Roman" w:hAnsi="Times New Roman" w:cs="Arial"/>
          <w:sz w:val="28"/>
          <w:szCs w:val="28"/>
          <w:lang w:eastAsia="uk-UA"/>
        </w:rPr>
      </w:pPr>
    </w:p>
    <w:p w:rsidR="00C71D13" w:rsidRPr="00C71D13" w:rsidRDefault="00C71D13" w:rsidP="00C71D13">
      <w:pPr>
        <w:spacing w:after="0" w:line="256" w:lineRule="auto"/>
        <w:ind w:right="20" w:firstLine="715"/>
        <w:jc w:val="both"/>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Зміст навчання іноземної мови у початковій школі добирається відповідно до психо-фізіологічних особливостей учнів молодшого шкільного віку.</w:t>
      </w:r>
    </w:p>
    <w:p w:rsidR="00C71D13" w:rsidRPr="00C71D13" w:rsidRDefault="00C71D13" w:rsidP="00C71D13">
      <w:pPr>
        <w:numPr>
          <w:ilvl w:val="0"/>
          <w:numId w:val="10"/>
        </w:numPr>
        <w:tabs>
          <w:tab w:val="left" w:pos="993"/>
        </w:tabs>
        <w:suppressAutoHyphens/>
        <w:spacing w:after="0" w:line="257" w:lineRule="auto"/>
        <w:ind w:right="20"/>
        <w:jc w:val="both"/>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початковій школі важливо зацікавити учнів вивченням іноземної мови, викликати в них позитивне ставлення до предмета, вмотивувати необхідність володіння іноземною мовою як засобом міжкультурного спілкування.</w:t>
      </w:r>
    </w:p>
    <w:p w:rsidR="00C71D13" w:rsidRPr="00C71D13" w:rsidRDefault="00C71D13" w:rsidP="00C71D13">
      <w:pPr>
        <w:spacing w:after="0" w:line="3" w:lineRule="exact"/>
        <w:rPr>
          <w:rFonts w:ascii="Times New Roman" w:eastAsia="Times New Roman" w:hAnsi="Times New Roman" w:cs="Arial"/>
          <w:sz w:val="28"/>
          <w:szCs w:val="28"/>
          <w:lang w:eastAsia="uk-UA"/>
        </w:rPr>
      </w:pPr>
    </w:p>
    <w:p w:rsidR="00C71D13" w:rsidRPr="00C71D13" w:rsidRDefault="00C71D13" w:rsidP="00C71D13">
      <w:pPr>
        <w:spacing w:after="0" w:line="260" w:lineRule="auto"/>
        <w:ind w:right="20" w:firstLine="715"/>
        <w:jc w:val="both"/>
        <w:rPr>
          <w:rFonts w:ascii="Times New Roman" w:eastAsia="Times New Roman" w:hAnsi="Times New Roman" w:cs="Arial"/>
          <w:sz w:val="28"/>
          <w:szCs w:val="28"/>
          <w:lang w:eastAsia="uk-UA"/>
        </w:rPr>
      </w:pPr>
      <w:r w:rsidRPr="00C71D13">
        <w:rPr>
          <w:rFonts w:ascii="Times New Roman" w:eastAsia="Times New Roman" w:hAnsi="Times New Roman" w:cs="Arial"/>
          <w:b/>
          <w:sz w:val="28"/>
          <w:szCs w:val="28"/>
          <w:lang w:eastAsia="uk-UA"/>
        </w:rPr>
        <w:t xml:space="preserve">Завдання іноземних мов у реалізації мети початкової загальної середньої освіти. </w:t>
      </w:r>
      <w:r w:rsidRPr="00C71D13">
        <w:rPr>
          <w:rFonts w:ascii="Times New Roman" w:eastAsia="Times New Roman" w:hAnsi="Times New Roman" w:cs="Arial"/>
          <w:sz w:val="28"/>
          <w:szCs w:val="28"/>
          <w:lang w:eastAsia="uk-UA"/>
        </w:rPr>
        <w:t>Зміст навчання забезпечується єдністю предметного,</w:t>
      </w:r>
      <w:r w:rsidRPr="00C71D13">
        <w:rPr>
          <w:rFonts w:ascii="Times New Roman" w:eastAsia="Times New Roman" w:hAnsi="Times New Roman" w:cs="Arial"/>
          <w:b/>
          <w:sz w:val="28"/>
          <w:szCs w:val="28"/>
          <w:lang w:eastAsia="uk-UA"/>
        </w:rPr>
        <w:t xml:space="preserve"> </w:t>
      </w:r>
      <w:r w:rsidRPr="00C71D13">
        <w:rPr>
          <w:rFonts w:ascii="Times New Roman" w:eastAsia="Times New Roman" w:hAnsi="Times New Roman" w:cs="Arial"/>
          <w:sz w:val="28"/>
          <w:szCs w:val="28"/>
          <w:lang w:eastAsia="uk-UA"/>
        </w:rPr>
        <w:t>процесуального та емоційно-ціннісного компонентів і створюється на засадах оволодіння іноземною мовою у контексті міжкультурної парадигми, що передбачає навчання мови народу, який нею спілкується, та ознайомлення з його культурою. Такий підхід зумовлює формування готовності до міжкультурної комунікації у межах типових сфер, тем і ситуацій спілкування, визначених навчальною програмою. На кінець 4-го класу учні досягають рівня А1. Ці рівні характеризують результати навчальних досягнень у кожному виді мовленнєвої діяльності та узгоджуються із Загальноєвропейськими Рекомендаціями з мовної освіти: вивчення, викладання, оцінювання.</w:t>
      </w:r>
    </w:p>
    <w:p w:rsidR="00C71D13" w:rsidRPr="00C71D13" w:rsidRDefault="00C71D13" w:rsidP="00C71D13">
      <w:pPr>
        <w:spacing w:after="0" w:line="304" w:lineRule="exact"/>
        <w:rPr>
          <w:rFonts w:ascii="Times New Roman" w:eastAsia="Times New Roman" w:hAnsi="Times New Roman" w:cs="Arial"/>
          <w:sz w:val="28"/>
          <w:szCs w:val="28"/>
          <w:lang w:eastAsia="uk-UA"/>
        </w:rPr>
      </w:pPr>
    </w:p>
    <w:p w:rsidR="00C71D13" w:rsidRPr="00C71D13" w:rsidRDefault="00C71D13" w:rsidP="00C71D13">
      <w:pPr>
        <w:spacing w:after="0" w:line="0" w:lineRule="atLeast"/>
        <w:ind w:left="720"/>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Завдання полягає у формуванні вмінь:</w:t>
      </w:r>
    </w:p>
    <w:p w:rsidR="00C71D13" w:rsidRPr="00C71D13" w:rsidRDefault="00C71D13" w:rsidP="00C71D13">
      <w:pPr>
        <w:spacing w:after="0" w:line="23" w:lineRule="exact"/>
        <w:rPr>
          <w:rFonts w:ascii="Times New Roman" w:eastAsia="Times New Roman" w:hAnsi="Times New Roman" w:cs="Arial"/>
          <w:sz w:val="28"/>
          <w:szCs w:val="28"/>
          <w:lang w:eastAsia="uk-UA"/>
        </w:rPr>
      </w:pPr>
    </w:p>
    <w:p w:rsidR="00C71D13" w:rsidRPr="00C71D13" w:rsidRDefault="00C71D13" w:rsidP="00C71D13">
      <w:pPr>
        <w:spacing w:after="0" w:line="267" w:lineRule="auto"/>
        <w:ind w:right="20" w:firstLine="720"/>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 здійснювати спілкування в межах сфер, тем і ситуацій, визначених чинною навчальною програмою;</w:t>
      </w:r>
    </w:p>
    <w:p w:rsidR="00C71D13" w:rsidRPr="00C71D13" w:rsidRDefault="00C71D13" w:rsidP="00C71D13">
      <w:pPr>
        <w:spacing w:after="0" w:line="1" w:lineRule="exact"/>
        <w:rPr>
          <w:rFonts w:ascii="Times New Roman" w:eastAsia="Times New Roman" w:hAnsi="Times New Roman" w:cs="Arial"/>
          <w:sz w:val="28"/>
          <w:szCs w:val="28"/>
          <w:lang w:eastAsia="uk-UA"/>
        </w:rPr>
      </w:pPr>
    </w:p>
    <w:p w:rsidR="00C71D13" w:rsidRPr="00C71D13" w:rsidRDefault="00C71D13" w:rsidP="00C71D13">
      <w:pPr>
        <w:spacing w:after="0" w:line="0" w:lineRule="atLeast"/>
        <w:ind w:left="720"/>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•розуміти на слух зміст автентичних текстів;</w:t>
      </w:r>
    </w:p>
    <w:p w:rsidR="00C71D13" w:rsidRPr="00C71D13" w:rsidRDefault="00C71D13" w:rsidP="00C71D13">
      <w:pPr>
        <w:spacing w:after="0" w:line="42" w:lineRule="exact"/>
        <w:rPr>
          <w:rFonts w:ascii="Times New Roman" w:eastAsia="Times New Roman" w:hAnsi="Times New Roman" w:cs="Arial"/>
          <w:sz w:val="28"/>
          <w:szCs w:val="28"/>
          <w:lang w:eastAsia="uk-UA"/>
        </w:rPr>
      </w:pPr>
    </w:p>
    <w:p w:rsidR="00C71D13" w:rsidRPr="00C71D13" w:rsidRDefault="00C71D13" w:rsidP="00C71D13">
      <w:pPr>
        <w:spacing w:after="0" w:line="265" w:lineRule="auto"/>
        <w:ind w:right="20" w:firstLine="720"/>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 читати і розуміти автентичні тексти різних жанрів і видів із різним рівнем розуміння змісту;</w:t>
      </w:r>
    </w:p>
    <w:p w:rsidR="00C71D13" w:rsidRPr="00C71D13" w:rsidRDefault="00C71D13" w:rsidP="00C71D13">
      <w:pPr>
        <w:spacing w:after="0" w:line="1" w:lineRule="exact"/>
        <w:rPr>
          <w:rFonts w:ascii="Times New Roman" w:eastAsia="Times New Roman" w:hAnsi="Times New Roman" w:cs="Arial"/>
          <w:sz w:val="28"/>
          <w:szCs w:val="28"/>
          <w:lang w:eastAsia="uk-UA"/>
        </w:rPr>
      </w:pPr>
    </w:p>
    <w:p w:rsidR="00C71D13" w:rsidRPr="00C71D13" w:rsidRDefault="00C71D13" w:rsidP="00C71D13">
      <w:pPr>
        <w:spacing w:after="0" w:line="266" w:lineRule="auto"/>
        <w:ind w:left="20" w:right="20" w:firstLine="706"/>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 здійснювати спілкування у письмовій формі відповідно до поставлених завдань;</w:t>
      </w:r>
    </w:p>
    <w:p w:rsidR="00C71D13" w:rsidRPr="00C71D13" w:rsidRDefault="00C71D13" w:rsidP="00C71D13">
      <w:pPr>
        <w:spacing w:after="0" w:line="267" w:lineRule="auto"/>
        <w:ind w:right="20" w:firstLine="725"/>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 адекватно використовувати досвід, набутий у вивченні рідної мови та інших навчальних предметів;</w:t>
      </w:r>
    </w:p>
    <w:p w:rsidR="00C71D13" w:rsidRPr="00C71D13" w:rsidRDefault="00C71D13" w:rsidP="00C71D13">
      <w:pPr>
        <w:spacing w:after="0" w:line="1" w:lineRule="exact"/>
        <w:rPr>
          <w:rFonts w:ascii="Times New Roman" w:eastAsia="Times New Roman" w:hAnsi="Times New Roman" w:cs="Arial"/>
          <w:sz w:val="28"/>
          <w:szCs w:val="28"/>
          <w:lang w:eastAsia="uk-UA"/>
        </w:rPr>
      </w:pPr>
    </w:p>
    <w:p w:rsidR="00C71D13" w:rsidRPr="00C71D13" w:rsidRDefault="00C71D13" w:rsidP="00C71D13">
      <w:pPr>
        <w:spacing w:after="0" w:line="265" w:lineRule="auto"/>
        <w:ind w:firstLine="725"/>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 використовувати у разі потреби невербальні засоби спілкування за умови дефіциту наявних мовних засобів;</w:t>
      </w:r>
    </w:p>
    <w:p w:rsidR="00C71D13" w:rsidRPr="00C71D13" w:rsidRDefault="00C71D13" w:rsidP="00C71D13">
      <w:pPr>
        <w:spacing w:after="0" w:line="1" w:lineRule="exact"/>
        <w:rPr>
          <w:rFonts w:ascii="Times New Roman" w:eastAsia="Times New Roman" w:hAnsi="Times New Roman" w:cs="Arial"/>
          <w:sz w:val="28"/>
          <w:szCs w:val="28"/>
          <w:lang w:eastAsia="uk-UA"/>
        </w:rPr>
      </w:pPr>
    </w:p>
    <w:p w:rsidR="00C71D13" w:rsidRPr="00C71D13" w:rsidRDefault="00C71D13" w:rsidP="00C71D13">
      <w:pPr>
        <w:spacing w:after="0" w:line="267" w:lineRule="auto"/>
        <w:ind w:left="20" w:right="20" w:firstLine="706"/>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 критично оцінювати інформацію та використовувати її для різних потреб;</w:t>
      </w:r>
    </w:p>
    <w:p w:rsidR="00C71D13" w:rsidRPr="00C71D13" w:rsidRDefault="00C71D13" w:rsidP="00C71D13">
      <w:pPr>
        <w:spacing w:after="0" w:line="334" w:lineRule="exact"/>
        <w:rPr>
          <w:rFonts w:ascii="Times New Roman" w:eastAsia="Times New Roman" w:hAnsi="Times New Roman" w:cs="Arial"/>
          <w:sz w:val="28"/>
          <w:szCs w:val="28"/>
          <w:lang w:eastAsia="uk-UA"/>
        </w:rPr>
      </w:pPr>
    </w:p>
    <w:p w:rsidR="00C71D13" w:rsidRPr="00C71D13" w:rsidRDefault="00C71D13" w:rsidP="00C71D13">
      <w:pPr>
        <w:spacing w:after="0" w:line="0" w:lineRule="atLeast"/>
        <w:ind w:left="720"/>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•висловлювати свої думки, почуття та ставлення;</w:t>
      </w:r>
    </w:p>
    <w:p w:rsidR="00C71D13" w:rsidRPr="00C71D13" w:rsidRDefault="00C71D13" w:rsidP="00C71D13">
      <w:pPr>
        <w:spacing w:after="0" w:line="0" w:lineRule="atLeast"/>
        <w:ind w:left="720"/>
        <w:rPr>
          <w:rFonts w:ascii="Times New Roman" w:eastAsia="Times New Roman" w:hAnsi="Times New Roman" w:cs="Arial"/>
          <w:sz w:val="28"/>
          <w:szCs w:val="28"/>
          <w:lang w:eastAsia="uk-UA"/>
        </w:rPr>
        <w:sectPr w:rsidR="00C71D13" w:rsidRPr="00C71D13">
          <w:headerReference w:type="even" r:id="rId5"/>
          <w:headerReference w:type="default" r:id="rId6"/>
          <w:footerReference w:type="even" r:id="rId7"/>
          <w:footerReference w:type="default" r:id="rId8"/>
          <w:headerReference w:type="first" r:id="rId9"/>
          <w:footerReference w:type="first" r:id="rId10"/>
          <w:pgSz w:w="11900" w:h="16838"/>
          <w:pgMar w:top="711" w:right="849" w:bottom="355" w:left="1420" w:header="0" w:footer="0" w:gutter="0"/>
          <w:cols w:space="0" w:equalWidth="0">
            <w:col w:w="9640"/>
          </w:cols>
          <w:docGrid w:linePitch="360"/>
        </w:sectPr>
      </w:pPr>
    </w:p>
    <w:p w:rsidR="00C71D13" w:rsidRPr="00C71D13" w:rsidRDefault="00C71D13" w:rsidP="00C71D13">
      <w:pPr>
        <w:spacing w:after="0" w:line="0" w:lineRule="atLeast"/>
        <w:ind w:right="-19"/>
        <w:jc w:val="center"/>
        <w:rPr>
          <w:rFonts w:ascii="Times New Roman" w:eastAsia="Times New Roman" w:hAnsi="Times New Roman" w:cs="Arial"/>
          <w:b/>
          <w:sz w:val="28"/>
          <w:szCs w:val="28"/>
          <w:lang w:eastAsia="uk-UA"/>
        </w:rPr>
      </w:pPr>
      <w:bookmarkStart w:id="1" w:name="page30"/>
      <w:bookmarkEnd w:id="1"/>
      <w:r w:rsidRPr="00C71D13">
        <w:rPr>
          <w:rFonts w:ascii="Times New Roman" w:eastAsia="Times New Roman" w:hAnsi="Times New Roman" w:cs="Arial"/>
          <w:b/>
          <w:sz w:val="28"/>
          <w:szCs w:val="28"/>
          <w:lang w:eastAsia="uk-UA"/>
        </w:rPr>
        <w:lastRenderedPageBreak/>
        <w:t>28</w:t>
      </w:r>
    </w:p>
    <w:p w:rsidR="00C71D13" w:rsidRPr="00C71D13" w:rsidRDefault="00C71D13" w:rsidP="00C71D13">
      <w:pPr>
        <w:spacing w:after="0" w:line="50" w:lineRule="exact"/>
        <w:rPr>
          <w:rFonts w:ascii="Times New Roman" w:eastAsia="Times New Roman" w:hAnsi="Times New Roman" w:cs="Arial"/>
          <w:sz w:val="28"/>
          <w:szCs w:val="28"/>
          <w:lang w:eastAsia="uk-UA"/>
        </w:rPr>
      </w:pPr>
    </w:p>
    <w:p w:rsidR="00C71D13" w:rsidRPr="00C71D13" w:rsidRDefault="00C71D13" w:rsidP="00C71D13">
      <w:pPr>
        <w:numPr>
          <w:ilvl w:val="0"/>
          <w:numId w:val="11"/>
        </w:numPr>
        <w:tabs>
          <w:tab w:val="left" w:pos="1426"/>
        </w:tabs>
        <w:suppressAutoHyphens/>
        <w:spacing w:after="0" w:line="266" w:lineRule="auto"/>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ефективно взаємодіяти з іншими усно, письмово та за допомогою засобів електронного спілкування.</w:t>
      </w:r>
    </w:p>
    <w:p w:rsidR="00C71D13" w:rsidRPr="00C71D13" w:rsidRDefault="00C71D13" w:rsidP="00C71D13">
      <w:pPr>
        <w:spacing w:after="0" w:line="1" w:lineRule="exact"/>
        <w:rPr>
          <w:rFonts w:ascii="Times New Roman" w:eastAsia="Times New Roman" w:hAnsi="Times New Roman" w:cs="Arial"/>
          <w:sz w:val="28"/>
          <w:szCs w:val="28"/>
          <w:lang w:eastAsia="uk-UA"/>
        </w:rPr>
      </w:pPr>
    </w:p>
    <w:p w:rsidR="00C71D13" w:rsidRPr="00C71D13" w:rsidRDefault="00C71D13" w:rsidP="00C71D13">
      <w:pPr>
        <w:spacing w:after="0" w:line="264" w:lineRule="auto"/>
        <w:ind w:right="1080" w:firstLine="710"/>
        <w:rPr>
          <w:rFonts w:ascii="Times New Roman" w:eastAsia="Times New Roman" w:hAnsi="Times New Roman" w:cs="Arial"/>
          <w:b/>
          <w:sz w:val="28"/>
          <w:szCs w:val="28"/>
          <w:lang w:eastAsia="uk-UA"/>
        </w:rPr>
      </w:pPr>
      <w:r w:rsidRPr="00C71D13">
        <w:rPr>
          <w:rFonts w:ascii="Times New Roman" w:eastAsia="Times New Roman" w:hAnsi="Times New Roman" w:cs="Arial"/>
          <w:b/>
          <w:sz w:val="28"/>
          <w:szCs w:val="28"/>
          <w:lang w:eastAsia="uk-UA"/>
        </w:rPr>
        <w:t>Функції іноземних мов у реалізації мети початкової загальної середньої освіти</w:t>
      </w:r>
    </w:p>
    <w:p w:rsidR="00C71D13" w:rsidRPr="00C71D13" w:rsidRDefault="00C71D13" w:rsidP="00C71D13">
      <w:pPr>
        <w:spacing w:after="0" w:line="1" w:lineRule="exact"/>
        <w:rPr>
          <w:rFonts w:ascii="Times New Roman" w:eastAsia="Times New Roman" w:hAnsi="Times New Roman" w:cs="Arial"/>
          <w:sz w:val="28"/>
          <w:szCs w:val="28"/>
          <w:lang w:eastAsia="uk-UA"/>
        </w:rPr>
      </w:pPr>
    </w:p>
    <w:p w:rsidR="00C71D13" w:rsidRPr="00C71D13" w:rsidRDefault="00C71D13" w:rsidP="00C71D13">
      <w:pPr>
        <w:spacing w:after="0" w:line="254" w:lineRule="auto"/>
        <w:ind w:firstLine="705"/>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У процесі навчання іншомовного спілкування комплексно реалізуються освітня, виховна і розвивальна функції.</w:t>
      </w:r>
    </w:p>
    <w:p w:rsidR="00C71D13" w:rsidRPr="00C71D13" w:rsidRDefault="00C71D13" w:rsidP="00C71D13">
      <w:pPr>
        <w:spacing w:after="0" w:line="0" w:lineRule="atLeast"/>
        <w:ind w:left="720"/>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Освітня функція спрямована на:</w:t>
      </w:r>
    </w:p>
    <w:p w:rsidR="00C71D13" w:rsidRPr="00C71D13" w:rsidRDefault="00C71D13" w:rsidP="00C71D13">
      <w:pPr>
        <w:spacing w:after="0" w:line="17" w:lineRule="exact"/>
        <w:rPr>
          <w:rFonts w:ascii="Times New Roman" w:eastAsia="Times New Roman" w:hAnsi="Times New Roman" w:cs="Arial"/>
          <w:sz w:val="28"/>
          <w:szCs w:val="28"/>
          <w:lang w:eastAsia="uk-UA"/>
        </w:rPr>
      </w:pPr>
    </w:p>
    <w:p w:rsidR="00C71D13" w:rsidRPr="00C71D13" w:rsidRDefault="00C71D13" w:rsidP="00C71D13">
      <w:pPr>
        <w:numPr>
          <w:ilvl w:val="0"/>
          <w:numId w:val="11"/>
        </w:numPr>
        <w:tabs>
          <w:tab w:val="left" w:pos="1411"/>
        </w:tabs>
        <w:suppressAutoHyphens/>
        <w:spacing w:after="0" w:line="268" w:lineRule="auto"/>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усвідомлення учнями значення іноземної мови для життя у мультилінгвальному та полікультурному світовому просторі;</w:t>
      </w:r>
    </w:p>
    <w:p w:rsidR="00C71D13" w:rsidRPr="00C71D13" w:rsidRDefault="00C71D13" w:rsidP="00C71D13">
      <w:pPr>
        <w:numPr>
          <w:ilvl w:val="0"/>
          <w:numId w:val="11"/>
        </w:numPr>
        <w:tabs>
          <w:tab w:val="left" w:pos="1421"/>
        </w:tabs>
        <w:suppressAutoHyphens/>
        <w:spacing w:after="0" w:line="265" w:lineRule="auto"/>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оволодіння знаннями про культуру, історію, реалії та традиції країн виучуваної мови;</w:t>
      </w:r>
    </w:p>
    <w:p w:rsidR="00C71D13" w:rsidRPr="00C71D13" w:rsidRDefault="00C71D13" w:rsidP="00C71D13">
      <w:pPr>
        <w:spacing w:after="0" w:line="1" w:lineRule="exact"/>
        <w:rPr>
          <w:rFonts w:ascii="Times New Roman" w:eastAsia="Times New Roman" w:hAnsi="Times New Roman" w:cs="Arial"/>
          <w:sz w:val="28"/>
          <w:szCs w:val="28"/>
          <w:lang w:eastAsia="uk-UA"/>
        </w:rPr>
      </w:pPr>
    </w:p>
    <w:p w:rsidR="00C71D13" w:rsidRPr="00C71D13" w:rsidRDefault="00C71D13" w:rsidP="00C71D13">
      <w:pPr>
        <w:numPr>
          <w:ilvl w:val="0"/>
          <w:numId w:val="11"/>
        </w:numPr>
        <w:tabs>
          <w:tab w:val="left" w:pos="1420"/>
        </w:tabs>
        <w:suppressAutoHyphens/>
        <w:spacing w:after="0" w:line="0" w:lineRule="atLeast"/>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залучення учнів до діалогу культур (рідної та іншомовної);</w:t>
      </w:r>
    </w:p>
    <w:p w:rsidR="00C71D13" w:rsidRPr="00C71D13" w:rsidRDefault="00C71D13" w:rsidP="00C71D13">
      <w:pPr>
        <w:spacing w:after="0" w:line="42" w:lineRule="exact"/>
        <w:rPr>
          <w:rFonts w:ascii="Times New Roman" w:eastAsia="Times New Roman" w:hAnsi="Times New Roman" w:cs="Arial"/>
          <w:sz w:val="28"/>
          <w:szCs w:val="28"/>
          <w:lang w:eastAsia="uk-UA"/>
        </w:rPr>
      </w:pPr>
    </w:p>
    <w:p w:rsidR="00C71D13" w:rsidRPr="00C71D13" w:rsidRDefault="00C71D13" w:rsidP="00C71D13">
      <w:pPr>
        <w:spacing w:after="0" w:line="267" w:lineRule="auto"/>
        <w:ind w:firstLine="720"/>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 розуміння власних індивідуальних особливостей як психофізіологічних засад для оволодіння іноземною мовою;</w:t>
      </w:r>
    </w:p>
    <w:p w:rsidR="00C71D13" w:rsidRPr="00C71D13" w:rsidRDefault="00C71D13" w:rsidP="00C71D13">
      <w:pPr>
        <w:spacing w:after="0" w:line="2" w:lineRule="exact"/>
        <w:rPr>
          <w:rFonts w:ascii="Times New Roman" w:eastAsia="Times New Roman" w:hAnsi="Times New Roman" w:cs="Arial"/>
          <w:sz w:val="28"/>
          <w:szCs w:val="28"/>
          <w:lang w:eastAsia="uk-UA"/>
        </w:rPr>
      </w:pPr>
    </w:p>
    <w:p w:rsidR="00C71D13" w:rsidRPr="00C71D13" w:rsidRDefault="00C71D13" w:rsidP="00C71D13">
      <w:pPr>
        <w:numPr>
          <w:ilvl w:val="0"/>
          <w:numId w:val="12"/>
        </w:numPr>
        <w:tabs>
          <w:tab w:val="left" w:pos="1426"/>
        </w:tabs>
        <w:suppressAutoHyphens/>
        <w:spacing w:after="0" w:line="262" w:lineRule="auto"/>
        <w:jc w:val="both"/>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формування вміння використовувати в разі потреби різноманітні стратегії для задоволення власних іншомовних комунікативних намірів (працювати з підручником, словником, довідковою літературою, мультимедійними засобами тощо).</w:t>
      </w:r>
    </w:p>
    <w:p w:rsidR="00C71D13" w:rsidRPr="00C71D13" w:rsidRDefault="00C71D13" w:rsidP="00C71D13">
      <w:pPr>
        <w:spacing w:after="0" w:line="0" w:lineRule="atLeast"/>
        <w:ind w:left="700"/>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Виховна функція сприяє:</w:t>
      </w:r>
    </w:p>
    <w:p w:rsidR="00C71D13" w:rsidRPr="00C71D13" w:rsidRDefault="00C71D13" w:rsidP="00C71D13">
      <w:pPr>
        <w:spacing w:after="0" w:line="27" w:lineRule="exact"/>
        <w:rPr>
          <w:rFonts w:ascii="Times New Roman" w:eastAsia="Times New Roman" w:hAnsi="Times New Roman" w:cs="Arial"/>
          <w:sz w:val="28"/>
          <w:szCs w:val="28"/>
          <w:lang w:eastAsia="uk-UA"/>
        </w:rPr>
      </w:pPr>
    </w:p>
    <w:p w:rsidR="00C71D13" w:rsidRPr="00C71D13" w:rsidRDefault="00C71D13" w:rsidP="00C71D13">
      <w:pPr>
        <w:numPr>
          <w:ilvl w:val="0"/>
          <w:numId w:val="12"/>
        </w:numPr>
        <w:tabs>
          <w:tab w:val="left" w:pos="1431"/>
        </w:tabs>
        <w:suppressAutoHyphens/>
        <w:spacing w:after="0" w:line="263" w:lineRule="auto"/>
        <w:jc w:val="both"/>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формуванню в учнів позитивного ставлення до іноземної мови як засобу спілкування, поваги до народу, носія цієї мови, толерантного ставлення до його культури, звичаїв і способу життя;</w:t>
      </w:r>
    </w:p>
    <w:p w:rsidR="00C71D13" w:rsidRPr="00C71D13" w:rsidRDefault="00C71D13" w:rsidP="00C71D13">
      <w:pPr>
        <w:spacing w:after="0" w:line="1" w:lineRule="exact"/>
        <w:rPr>
          <w:rFonts w:ascii="Times New Roman" w:eastAsia="Times New Roman" w:hAnsi="Times New Roman" w:cs="Arial"/>
          <w:sz w:val="28"/>
          <w:szCs w:val="28"/>
          <w:lang w:eastAsia="uk-UA"/>
        </w:rPr>
      </w:pPr>
    </w:p>
    <w:p w:rsidR="00C71D13" w:rsidRPr="00C71D13" w:rsidRDefault="00C71D13" w:rsidP="00C71D13">
      <w:pPr>
        <w:numPr>
          <w:ilvl w:val="0"/>
          <w:numId w:val="12"/>
        </w:numPr>
        <w:tabs>
          <w:tab w:val="left" w:pos="1416"/>
        </w:tabs>
        <w:suppressAutoHyphens/>
        <w:spacing w:after="0" w:line="265" w:lineRule="auto"/>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розвитку культури спілкування, прийнятої в сучасному цивілізованому суспільстві;</w:t>
      </w:r>
    </w:p>
    <w:p w:rsidR="00C71D13" w:rsidRPr="00C71D13" w:rsidRDefault="00C71D13" w:rsidP="00C71D13">
      <w:pPr>
        <w:spacing w:after="0" w:line="1" w:lineRule="exact"/>
        <w:rPr>
          <w:rFonts w:ascii="Times New Roman" w:eastAsia="Times New Roman" w:hAnsi="Times New Roman" w:cs="Arial"/>
          <w:sz w:val="28"/>
          <w:szCs w:val="28"/>
          <w:lang w:eastAsia="uk-UA"/>
        </w:rPr>
      </w:pPr>
    </w:p>
    <w:p w:rsidR="00C71D13" w:rsidRPr="00C71D13" w:rsidRDefault="00C71D13" w:rsidP="00C71D13">
      <w:pPr>
        <w:numPr>
          <w:ilvl w:val="0"/>
          <w:numId w:val="12"/>
        </w:numPr>
        <w:tabs>
          <w:tab w:val="left" w:pos="1420"/>
        </w:tabs>
        <w:suppressAutoHyphens/>
        <w:spacing w:after="0" w:line="0" w:lineRule="atLeast"/>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емоційно-ціннісному ставленню до всього, що нас оточує;</w:t>
      </w:r>
    </w:p>
    <w:p w:rsidR="00C71D13" w:rsidRPr="00C71D13" w:rsidRDefault="00C71D13" w:rsidP="00C71D13">
      <w:pPr>
        <w:spacing w:after="0" w:line="47" w:lineRule="exact"/>
        <w:rPr>
          <w:rFonts w:ascii="Times New Roman" w:eastAsia="Times New Roman" w:hAnsi="Times New Roman" w:cs="Arial"/>
          <w:sz w:val="28"/>
          <w:szCs w:val="28"/>
          <w:lang w:eastAsia="uk-UA"/>
        </w:rPr>
      </w:pPr>
    </w:p>
    <w:p w:rsidR="00C71D13" w:rsidRPr="00C71D13" w:rsidRDefault="00C71D13" w:rsidP="00C71D13">
      <w:pPr>
        <w:numPr>
          <w:ilvl w:val="0"/>
          <w:numId w:val="12"/>
        </w:numPr>
        <w:tabs>
          <w:tab w:val="left" w:pos="1416"/>
        </w:tabs>
        <w:suppressAutoHyphens/>
        <w:spacing w:after="0" w:line="265" w:lineRule="auto"/>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розумінню важливості оволодіння іноземною мовою і потреби користуватися нею як засобом спілкування.</w:t>
      </w:r>
    </w:p>
    <w:p w:rsidR="00C71D13" w:rsidRPr="00C71D13" w:rsidRDefault="00C71D13" w:rsidP="00C71D13">
      <w:pPr>
        <w:spacing w:after="0" w:line="1" w:lineRule="exact"/>
        <w:rPr>
          <w:rFonts w:ascii="Times New Roman" w:eastAsia="Times New Roman" w:hAnsi="Times New Roman" w:cs="Arial"/>
          <w:sz w:val="28"/>
          <w:szCs w:val="28"/>
          <w:lang w:eastAsia="uk-UA"/>
        </w:rPr>
      </w:pPr>
    </w:p>
    <w:p w:rsidR="00C71D13" w:rsidRPr="00C71D13" w:rsidRDefault="00C71D13" w:rsidP="00C71D13">
      <w:pPr>
        <w:spacing w:after="0" w:line="0" w:lineRule="atLeast"/>
        <w:ind w:left="700"/>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Розвивальна функція сприяє розвитку в учнів:</w:t>
      </w:r>
    </w:p>
    <w:p w:rsidR="00C71D13" w:rsidRPr="00C71D13" w:rsidRDefault="00C71D13" w:rsidP="00C71D13">
      <w:pPr>
        <w:spacing w:after="0" w:line="23" w:lineRule="exact"/>
        <w:rPr>
          <w:rFonts w:ascii="Times New Roman" w:eastAsia="Times New Roman" w:hAnsi="Times New Roman" w:cs="Arial"/>
          <w:sz w:val="28"/>
          <w:szCs w:val="28"/>
          <w:lang w:eastAsia="uk-UA"/>
        </w:rPr>
      </w:pPr>
    </w:p>
    <w:p w:rsidR="00C71D13" w:rsidRPr="00C71D13" w:rsidRDefault="00C71D13" w:rsidP="00C71D13">
      <w:pPr>
        <w:numPr>
          <w:ilvl w:val="0"/>
          <w:numId w:val="12"/>
        </w:numPr>
        <w:tabs>
          <w:tab w:val="left" w:pos="1420"/>
        </w:tabs>
        <w:suppressAutoHyphens/>
        <w:spacing w:after="0" w:line="0" w:lineRule="atLeast"/>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мовних, інтелектуальних і пізнавальних здібностей;</w:t>
      </w:r>
    </w:p>
    <w:p w:rsidR="00C71D13" w:rsidRPr="00C71D13" w:rsidRDefault="00C71D13" w:rsidP="00C71D13">
      <w:pPr>
        <w:spacing w:after="0" w:line="42" w:lineRule="exact"/>
        <w:rPr>
          <w:rFonts w:ascii="Times New Roman" w:eastAsia="Times New Roman" w:hAnsi="Times New Roman" w:cs="Arial"/>
          <w:sz w:val="28"/>
          <w:szCs w:val="28"/>
          <w:lang w:eastAsia="uk-UA"/>
        </w:rPr>
      </w:pPr>
    </w:p>
    <w:p w:rsidR="00C71D13" w:rsidRPr="00C71D13" w:rsidRDefault="00C71D13" w:rsidP="00C71D13">
      <w:pPr>
        <w:numPr>
          <w:ilvl w:val="0"/>
          <w:numId w:val="12"/>
        </w:numPr>
        <w:tabs>
          <w:tab w:val="left" w:pos="1420"/>
        </w:tabs>
        <w:suppressAutoHyphens/>
        <w:spacing w:after="0" w:line="0" w:lineRule="atLeast"/>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готовності брати участь в іншомовному спілкуванні;</w:t>
      </w:r>
    </w:p>
    <w:p w:rsidR="00C71D13" w:rsidRPr="00C71D13" w:rsidRDefault="00C71D13" w:rsidP="00C71D13">
      <w:pPr>
        <w:spacing w:after="0" w:line="42" w:lineRule="exact"/>
        <w:rPr>
          <w:rFonts w:ascii="Times New Roman" w:eastAsia="Times New Roman" w:hAnsi="Times New Roman" w:cs="Arial"/>
          <w:sz w:val="28"/>
          <w:szCs w:val="28"/>
          <w:lang w:eastAsia="uk-UA"/>
        </w:rPr>
      </w:pPr>
    </w:p>
    <w:p w:rsidR="00C71D13" w:rsidRPr="00C71D13" w:rsidRDefault="00C71D13" w:rsidP="00C71D13">
      <w:pPr>
        <w:numPr>
          <w:ilvl w:val="0"/>
          <w:numId w:val="12"/>
        </w:numPr>
        <w:tabs>
          <w:tab w:val="left" w:pos="1411"/>
        </w:tabs>
        <w:suppressAutoHyphens/>
        <w:spacing w:after="0" w:line="267" w:lineRule="auto"/>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потребу подальшого самовдосконалення у сфері використання іноземної мови;</w:t>
      </w:r>
    </w:p>
    <w:p w:rsidR="00C71D13" w:rsidRPr="00C71D13" w:rsidRDefault="00C71D13" w:rsidP="00C71D13">
      <w:pPr>
        <w:spacing w:after="0" w:line="1" w:lineRule="exact"/>
        <w:rPr>
          <w:rFonts w:ascii="Times New Roman" w:eastAsia="Times New Roman" w:hAnsi="Times New Roman" w:cs="Arial"/>
          <w:sz w:val="28"/>
          <w:szCs w:val="28"/>
          <w:lang w:eastAsia="uk-UA"/>
        </w:rPr>
      </w:pPr>
    </w:p>
    <w:p w:rsidR="00C71D13" w:rsidRPr="00C71D13" w:rsidRDefault="00C71D13" w:rsidP="00C71D13">
      <w:pPr>
        <w:numPr>
          <w:ilvl w:val="0"/>
          <w:numId w:val="12"/>
        </w:numPr>
        <w:tabs>
          <w:tab w:val="left" w:pos="1411"/>
        </w:tabs>
        <w:suppressAutoHyphens/>
        <w:spacing w:after="0" w:line="265" w:lineRule="auto"/>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здатності переносити знання й уміння у нову ситуацію шляхом виконання проблемно-пошукової діяльності.</w:t>
      </w:r>
    </w:p>
    <w:p w:rsidR="00C71D13" w:rsidRPr="00C71D13" w:rsidRDefault="00C71D13" w:rsidP="00C71D13">
      <w:pPr>
        <w:spacing w:after="0" w:line="1" w:lineRule="exact"/>
        <w:rPr>
          <w:rFonts w:ascii="Times New Roman" w:eastAsia="Times New Roman" w:hAnsi="Times New Roman" w:cs="Arial"/>
          <w:sz w:val="28"/>
          <w:szCs w:val="28"/>
          <w:lang w:eastAsia="uk-UA"/>
        </w:rPr>
      </w:pPr>
    </w:p>
    <w:p w:rsidR="00C71D13" w:rsidRPr="00C71D13" w:rsidRDefault="00C71D13" w:rsidP="00C71D13">
      <w:pPr>
        <w:spacing w:after="0" w:line="264" w:lineRule="auto"/>
        <w:ind w:firstLine="705"/>
        <w:rPr>
          <w:rFonts w:ascii="Times New Roman" w:eastAsia="Times New Roman" w:hAnsi="Times New Roman" w:cs="Arial"/>
          <w:b/>
          <w:sz w:val="28"/>
          <w:szCs w:val="28"/>
          <w:lang w:eastAsia="uk-UA"/>
        </w:rPr>
      </w:pPr>
      <w:r w:rsidRPr="00C71D13">
        <w:rPr>
          <w:rFonts w:ascii="Times New Roman" w:eastAsia="Times New Roman" w:hAnsi="Times New Roman" w:cs="Arial"/>
          <w:b/>
          <w:sz w:val="28"/>
          <w:szCs w:val="28"/>
          <w:lang w:eastAsia="uk-UA"/>
        </w:rPr>
        <w:t>Компетентнісний потенціал галузі «Іноземні мови» у початковій школі</w:t>
      </w:r>
    </w:p>
    <w:p w:rsidR="00C71D13" w:rsidRPr="00C71D13" w:rsidRDefault="00C71D13" w:rsidP="00C71D13">
      <w:pPr>
        <w:spacing w:after="0" w:line="330" w:lineRule="exact"/>
        <w:rPr>
          <w:rFonts w:ascii="Times New Roman" w:eastAsia="Times New Roman" w:hAnsi="Times New Roman" w:cs="Arial"/>
          <w:sz w:val="28"/>
          <w:szCs w:val="28"/>
          <w:lang w:eastAsia="uk-UA"/>
        </w:rPr>
      </w:pPr>
    </w:p>
    <w:p w:rsidR="00C71D13" w:rsidRPr="00C71D13" w:rsidRDefault="00C71D13" w:rsidP="00C71D13">
      <w:pPr>
        <w:spacing w:after="0" w:line="260" w:lineRule="auto"/>
        <w:ind w:firstLine="705"/>
        <w:jc w:val="both"/>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Провідним засобом реалізації вказаної мети є компетентнісний підхід до організації навчання у загальноосвітній школі на основі ключових компетентностей як результату навчання.</w:t>
      </w:r>
    </w:p>
    <w:p w:rsidR="00C71D13" w:rsidRPr="00C71D13" w:rsidRDefault="00C71D13" w:rsidP="00C71D13">
      <w:pPr>
        <w:spacing w:after="0" w:line="121" w:lineRule="exact"/>
        <w:rPr>
          <w:rFonts w:ascii="Times New Roman" w:eastAsia="Times New Roman" w:hAnsi="Times New Roman" w:cs="Arial"/>
          <w:sz w:val="28"/>
          <w:szCs w:val="28"/>
          <w:lang w:eastAsia="uk-UA"/>
        </w:rPr>
      </w:pPr>
    </w:p>
    <w:tbl>
      <w:tblPr>
        <w:tblW w:w="0" w:type="auto"/>
        <w:tblInd w:w="140" w:type="dxa"/>
        <w:tblLayout w:type="fixed"/>
        <w:tblCellMar>
          <w:left w:w="0" w:type="dxa"/>
          <w:right w:w="0" w:type="dxa"/>
        </w:tblCellMar>
        <w:tblLook w:val="0000" w:firstRow="0" w:lastRow="0" w:firstColumn="0" w:lastColumn="0" w:noHBand="0" w:noVBand="0"/>
      </w:tblPr>
      <w:tblGrid>
        <w:gridCol w:w="280"/>
        <w:gridCol w:w="2340"/>
        <w:gridCol w:w="6380"/>
      </w:tblGrid>
      <w:tr w:rsidR="00C71D13" w:rsidRPr="00C71D13" w:rsidTr="002475F6">
        <w:trPr>
          <w:trHeight w:val="254"/>
        </w:trPr>
        <w:tc>
          <w:tcPr>
            <w:tcW w:w="280" w:type="dxa"/>
            <w:shd w:val="clear" w:color="auto" w:fill="auto"/>
            <w:vAlign w:val="bottom"/>
          </w:tcPr>
          <w:p w:rsidR="00C71D13" w:rsidRPr="00C71D13" w:rsidRDefault="00C71D13" w:rsidP="00C71D13">
            <w:pPr>
              <w:spacing w:after="0" w:line="0" w:lineRule="atLeast"/>
              <w:rPr>
                <w:rFonts w:ascii="Times New Roman" w:eastAsia="Times New Roman" w:hAnsi="Times New Roman" w:cs="Arial"/>
                <w:sz w:val="28"/>
                <w:szCs w:val="28"/>
                <w:lang w:eastAsia="uk-UA"/>
              </w:rPr>
            </w:pPr>
          </w:p>
        </w:tc>
        <w:tc>
          <w:tcPr>
            <w:tcW w:w="2340" w:type="dxa"/>
            <w:shd w:val="clear" w:color="auto" w:fill="auto"/>
            <w:vAlign w:val="bottom"/>
          </w:tcPr>
          <w:p w:rsidR="00C71D13" w:rsidRPr="00C71D13" w:rsidRDefault="00C71D13" w:rsidP="00C71D13">
            <w:pPr>
              <w:spacing w:after="0" w:line="0" w:lineRule="atLeast"/>
              <w:ind w:left="35"/>
              <w:jc w:val="center"/>
              <w:rPr>
                <w:rFonts w:ascii="Times New Roman" w:eastAsia="Times New Roman" w:hAnsi="Times New Roman" w:cs="Arial"/>
                <w:b/>
                <w:sz w:val="28"/>
                <w:szCs w:val="28"/>
                <w:lang w:eastAsia="uk-UA"/>
              </w:rPr>
            </w:pPr>
            <w:r w:rsidRPr="00C71D13">
              <w:rPr>
                <w:rFonts w:ascii="Times New Roman" w:eastAsia="Times New Roman" w:hAnsi="Times New Roman" w:cs="Arial"/>
                <w:b/>
                <w:sz w:val="28"/>
                <w:szCs w:val="28"/>
                <w:lang w:eastAsia="uk-UA"/>
              </w:rPr>
              <w:t>Ключові</w:t>
            </w:r>
          </w:p>
        </w:tc>
        <w:tc>
          <w:tcPr>
            <w:tcW w:w="6380" w:type="dxa"/>
            <w:shd w:val="clear" w:color="auto" w:fill="auto"/>
            <w:vAlign w:val="bottom"/>
          </w:tcPr>
          <w:p w:rsidR="00C71D13" w:rsidRPr="00C71D13" w:rsidRDefault="00C71D13" w:rsidP="00C71D13">
            <w:pPr>
              <w:spacing w:after="0" w:line="0" w:lineRule="atLeast"/>
              <w:ind w:left="2860"/>
              <w:rPr>
                <w:rFonts w:ascii="Times New Roman" w:eastAsia="Times New Roman" w:hAnsi="Times New Roman" w:cs="Arial"/>
                <w:b/>
                <w:sz w:val="28"/>
                <w:szCs w:val="28"/>
                <w:lang w:eastAsia="uk-UA"/>
              </w:rPr>
            </w:pPr>
            <w:r w:rsidRPr="00C71D13">
              <w:rPr>
                <w:rFonts w:ascii="Times New Roman" w:eastAsia="Times New Roman" w:hAnsi="Times New Roman" w:cs="Arial"/>
                <w:b/>
                <w:sz w:val="28"/>
                <w:szCs w:val="28"/>
                <w:lang w:eastAsia="uk-UA"/>
              </w:rPr>
              <w:t>Компоненти</w:t>
            </w:r>
          </w:p>
        </w:tc>
      </w:tr>
      <w:tr w:rsidR="00C71D13" w:rsidRPr="00C71D13" w:rsidTr="002475F6">
        <w:trPr>
          <w:trHeight w:val="262"/>
        </w:trPr>
        <w:tc>
          <w:tcPr>
            <w:tcW w:w="280" w:type="dxa"/>
            <w:shd w:val="clear" w:color="auto" w:fill="auto"/>
            <w:vAlign w:val="bottom"/>
          </w:tcPr>
          <w:p w:rsidR="00C71D13" w:rsidRPr="00C71D13" w:rsidRDefault="00C71D13" w:rsidP="00C71D13">
            <w:pPr>
              <w:spacing w:after="0" w:line="0" w:lineRule="atLeast"/>
              <w:rPr>
                <w:rFonts w:ascii="Times New Roman" w:eastAsia="Times New Roman" w:hAnsi="Times New Roman" w:cs="Arial"/>
                <w:sz w:val="28"/>
                <w:szCs w:val="28"/>
                <w:lang w:eastAsia="uk-UA"/>
              </w:rPr>
            </w:pPr>
          </w:p>
        </w:tc>
        <w:tc>
          <w:tcPr>
            <w:tcW w:w="2340" w:type="dxa"/>
            <w:shd w:val="clear" w:color="auto" w:fill="auto"/>
            <w:vAlign w:val="bottom"/>
          </w:tcPr>
          <w:p w:rsidR="00C71D13" w:rsidRPr="00C71D13" w:rsidRDefault="00C71D13" w:rsidP="00C71D13">
            <w:pPr>
              <w:spacing w:after="0" w:line="0" w:lineRule="atLeast"/>
              <w:ind w:left="55"/>
              <w:jc w:val="center"/>
              <w:rPr>
                <w:rFonts w:ascii="Times New Roman" w:eastAsia="Times New Roman" w:hAnsi="Times New Roman" w:cs="Arial"/>
                <w:b/>
                <w:sz w:val="28"/>
                <w:szCs w:val="28"/>
                <w:lang w:eastAsia="uk-UA"/>
              </w:rPr>
            </w:pPr>
            <w:r w:rsidRPr="00C71D13">
              <w:rPr>
                <w:rFonts w:ascii="Times New Roman" w:eastAsia="Times New Roman" w:hAnsi="Times New Roman" w:cs="Arial"/>
                <w:b/>
                <w:sz w:val="28"/>
                <w:szCs w:val="28"/>
                <w:lang w:eastAsia="uk-UA"/>
              </w:rPr>
              <w:t>компетентності</w:t>
            </w:r>
          </w:p>
        </w:tc>
        <w:tc>
          <w:tcPr>
            <w:tcW w:w="6380" w:type="dxa"/>
            <w:shd w:val="clear" w:color="auto" w:fill="auto"/>
            <w:vAlign w:val="bottom"/>
          </w:tcPr>
          <w:p w:rsidR="00C71D13" w:rsidRPr="00C71D13" w:rsidRDefault="00C71D13" w:rsidP="00C71D13">
            <w:pPr>
              <w:spacing w:after="0" w:line="0" w:lineRule="atLeast"/>
              <w:rPr>
                <w:rFonts w:ascii="Times New Roman" w:eastAsia="Times New Roman" w:hAnsi="Times New Roman" w:cs="Arial"/>
                <w:sz w:val="28"/>
                <w:szCs w:val="28"/>
                <w:lang w:eastAsia="uk-UA"/>
              </w:rPr>
            </w:pPr>
          </w:p>
        </w:tc>
      </w:tr>
      <w:tr w:rsidR="00C71D13" w:rsidRPr="00C71D13" w:rsidTr="002475F6">
        <w:trPr>
          <w:trHeight w:val="255"/>
        </w:trPr>
        <w:tc>
          <w:tcPr>
            <w:tcW w:w="280" w:type="dxa"/>
            <w:shd w:val="clear" w:color="auto" w:fill="auto"/>
            <w:vAlign w:val="bottom"/>
          </w:tcPr>
          <w:p w:rsidR="00C71D13" w:rsidRPr="00C71D13" w:rsidRDefault="00C71D13" w:rsidP="00C71D13">
            <w:pPr>
              <w:spacing w:after="0" w:line="0" w:lineRule="atLeast"/>
              <w:ind w:right="75"/>
              <w:jc w:val="right"/>
              <w:rPr>
                <w:rFonts w:ascii="Times New Roman" w:eastAsia="Times New Roman" w:hAnsi="Times New Roman" w:cs="Arial"/>
                <w:w w:val="75"/>
                <w:sz w:val="28"/>
                <w:szCs w:val="28"/>
                <w:lang w:eastAsia="uk-UA"/>
              </w:rPr>
            </w:pPr>
            <w:r w:rsidRPr="00C71D13">
              <w:rPr>
                <w:rFonts w:ascii="Times New Roman" w:eastAsia="Times New Roman" w:hAnsi="Times New Roman" w:cs="Arial"/>
                <w:w w:val="75"/>
                <w:sz w:val="28"/>
                <w:szCs w:val="28"/>
                <w:lang w:eastAsia="uk-UA"/>
              </w:rPr>
              <w:t>1</w:t>
            </w:r>
          </w:p>
        </w:tc>
        <w:tc>
          <w:tcPr>
            <w:tcW w:w="2340" w:type="dxa"/>
            <w:shd w:val="clear" w:color="auto" w:fill="auto"/>
            <w:vAlign w:val="bottom"/>
          </w:tcPr>
          <w:p w:rsidR="00C71D13" w:rsidRPr="00C71D13" w:rsidRDefault="00C71D13" w:rsidP="00C71D13">
            <w:pPr>
              <w:spacing w:after="0" w:line="0" w:lineRule="atLeast"/>
              <w:ind w:left="200"/>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Спілкування</w:t>
            </w:r>
          </w:p>
        </w:tc>
        <w:tc>
          <w:tcPr>
            <w:tcW w:w="6380" w:type="dxa"/>
            <w:shd w:val="clear" w:color="auto" w:fill="auto"/>
            <w:vAlign w:val="bottom"/>
          </w:tcPr>
          <w:p w:rsidR="00C71D13" w:rsidRPr="00C71D13" w:rsidRDefault="00C71D13" w:rsidP="00C71D13">
            <w:pPr>
              <w:spacing w:after="0" w:line="0" w:lineRule="atLeast"/>
              <w:ind w:left="180"/>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Уміння:</w:t>
            </w:r>
          </w:p>
        </w:tc>
      </w:tr>
      <w:tr w:rsidR="00C71D13" w:rsidRPr="00C71D13" w:rsidTr="002475F6">
        <w:trPr>
          <w:trHeight w:val="249"/>
        </w:trPr>
        <w:tc>
          <w:tcPr>
            <w:tcW w:w="280" w:type="dxa"/>
            <w:shd w:val="clear" w:color="auto" w:fill="auto"/>
            <w:vAlign w:val="bottom"/>
          </w:tcPr>
          <w:p w:rsidR="00C71D13" w:rsidRPr="00C71D13" w:rsidRDefault="00C71D13" w:rsidP="00C71D13">
            <w:pPr>
              <w:spacing w:after="0" w:line="0" w:lineRule="atLeast"/>
              <w:rPr>
                <w:rFonts w:ascii="Times New Roman" w:eastAsia="Times New Roman" w:hAnsi="Times New Roman" w:cs="Arial"/>
                <w:sz w:val="28"/>
                <w:szCs w:val="28"/>
                <w:lang w:eastAsia="uk-UA"/>
              </w:rPr>
            </w:pPr>
          </w:p>
        </w:tc>
        <w:tc>
          <w:tcPr>
            <w:tcW w:w="2340" w:type="dxa"/>
            <w:shd w:val="clear" w:color="auto" w:fill="auto"/>
            <w:vAlign w:val="bottom"/>
          </w:tcPr>
          <w:p w:rsidR="00C71D13" w:rsidRPr="00C71D13" w:rsidRDefault="00C71D13" w:rsidP="00C71D13">
            <w:pPr>
              <w:spacing w:after="0" w:line="0" w:lineRule="atLeast"/>
              <w:ind w:left="180"/>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державною (і рідною</w:t>
            </w:r>
          </w:p>
        </w:tc>
        <w:tc>
          <w:tcPr>
            <w:tcW w:w="6380" w:type="dxa"/>
            <w:shd w:val="clear" w:color="auto" w:fill="auto"/>
            <w:vAlign w:val="bottom"/>
          </w:tcPr>
          <w:p w:rsidR="00C71D13" w:rsidRPr="00C71D13" w:rsidRDefault="00C71D13" w:rsidP="00C71D13">
            <w:pPr>
              <w:spacing w:after="0" w:line="0" w:lineRule="atLeast"/>
              <w:ind w:left="200"/>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   використовувати українознавчий компонент в усіх видах</w:t>
            </w:r>
          </w:p>
        </w:tc>
      </w:tr>
      <w:tr w:rsidR="00C71D13" w:rsidRPr="00C71D13" w:rsidTr="002475F6">
        <w:trPr>
          <w:trHeight w:val="255"/>
        </w:trPr>
        <w:tc>
          <w:tcPr>
            <w:tcW w:w="280" w:type="dxa"/>
            <w:shd w:val="clear" w:color="auto" w:fill="auto"/>
            <w:vAlign w:val="bottom"/>
          </w:tcPr>
          <w:p w:rsidR="00C71D13" w:rsidRPr="00C71D13" w:rsidRDefault="00C71D13" w:rsidP="00C71D13">
            <w:pPr>
              <w:spacing w:after="0" w:line="0" w:lineRule="atLeast"/>
              <w:rPr>
                <w:rFonts w:ascii="Times New Roman" w:eastAsia="Times New Roman" w:hAnsi="Times New Roman" w:cs="Arial"/>
                <w:sz w:val="28"/>
                <w:szCs w:val="28"/>
                <w:lang w:eastAsia="uk-UA"/>
              </w:rPr>
            </w:pPr>
          </w:p>
        </w:tc>
        <w:tc>
          <w:tcPr>
            <w:tcW w:w="2340" w:type="dxa"/>
            <w:shd w:val="clear" w:color="auto" w:fill="auto"/>
            <w:vAlign w:val="bottom"/>
          </w:tcPr>
          <w:p w:rsidR="00C71D13" w:rsidRPr="00C71D13" w:rsidRDefault="00C71D13" w:rsidP="00C71D13">
            <w:pPr>
              <w:spacing w:after="0" w:line="0" w:lineRule="atLeast"/>
              <w:ind w:left="180"/>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у разі відмінності)</w:t>
            </w:r>
          </w:p>
        </w:tc>
        <w:tc>
          <w:tcPr>
            <w:tcW w:w="6380" w:type="dxa"/>
            <w:shd w:val="clear" w:color="auto" w:fill="auto"/>
            <w:vAlign w:val="bottom"/>
          </w:tcPr>
          <w:p w:rsidR="00C71D13" w:rsidRPr="00C71D13" w:rsidRDefault="00C71D13" w:rsidP="00C71D13">
            <w:pPr>
              <w:spacing w:after="0" w:line="0" w:lineRule="atLeast"/>
              <w:ind w:left="560"/>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мовленєвої діяльності;</w:t>
            </w:r>
          </w:p>
        </w:tc>
      </w:tr>
      <w:tr w:rsidR="00C71D13" w:rsidRPr="00C71D13" w:rsidTr="002475F6">
        <w:trPr>
          <w:trHeight w:val="283"/>
        </w:trPr>
        <w:tc>
          <w:tcPr>
            <w:tcW w:w="280" w:type="dxa"/>
            <w:shd w:val="clear" w:color="auto" w:fill="auto"/>
            <w:vAlign w:val="bottom"/>
          </w:tcPr>
          <w:p w:rsidR="00C71D13" w:rsidRPr="00C71D13" w:rsidRDefault="00C71D13" w:rsidP="00C71D13">
            <w:pPr>
              <w:spacing w:after="0" w:line="0" w:lineRule="atLeast"/>
              <w:rPr>
                <w:rFonts w:ascii="Times New Roman" w:eastAsia="Times New Roman" w:hAnsi="Times New Roman" w:cs="Arial"/>
                <w:sz w:val="28"/>
                <w:szCs w:val="28"/>
                <w:lang w:eastAsia="uk-UA"/>
              </w:rPr>
            </w:pPr>
          </w:p>
        </w:tc>
        <w:tc>
          <w:tcPr>
            <w:tcW w:w="2340" w:type="dxa"/>
            <w:shd w:val="clear" w:color="auto" w:fill="auto"/>
            <w:vAlign w:val="bottom"/>
          </w:tcPr>
          <w:p w:rsidR="00C71D13" w:rsidRPr="00C71D13" w:rsidRDefault="00C71D13" w:rsidP="00C71D13">
            <w:pPr>
              <w:spacing w:after="0" w:line="0" w:lineRule="atLeast"/>
              <w:ind w:left="200"/>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мовами</w:t>
            </w:r>
          </w:p>
        </w:tc>
        <w:tc>
          <w:tcPr>
            <w:tcW w:w="6380" w:type="dxa"/>
            <w:shd w:val="clear" w:color="auto" w:fill="auto"/>
            <w:vAlign w:val="bottom"/>
          </w:tcPr>
          <w:p w:rsidR="00C71D13" w:rsidRPr="00C71D13" w:rsidRDefault="00C71D13" w:rsidP="00C71D13">
            <w:pPr>
              <w:spacing w:after="0" w:line="0" w:lineRule="atLeast"/>
              <w:ind w:left="200"/>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   засобами іноземної мови популяризувати Україну, українську</w:t>
            </w:r>
          </w:p>
        </w:tc>
      </w:tr>
      <w:tr w:rsidR="00C71D13" w:rsidRPr="00C71D13" w:rsidTr="002475F6">
        <w:trPr>
          <w:trHeight w:val="254"/>
        </w:trPr>
        <w:tc>
          <w:tcPr>
            <w:tcW w:w="280" w:type="dxa"/>
            <w:shd w:val="clear" w:color="auto" w:fill="auto"/>
            <w:vAlign w:val="bottom"/>
          </w:tcPr>
          <w:p w:rsidR="00C71D13" w:rsidRPr="00C71D13" w:rsidRDefault="00C71D13" w:rsidP="00C71D13">
            <w:pPr>
              <w:spacing w:after="0" w:line="0" w:lineRule="atLeast"/>
              <w:rPr>
                <w:rFonts w:ascii="Times New Roman" w:eastAsia="Times New Roman" w:hAnsi="Times New Roman" w:cs="Arial"/>
                <w:sz w:val="28"/>
                <w:szCs w:val="28"/>
                <w:lang w:eastAsia="uk-UA"/>
              </w:rPr>
            </w:pPr>
          </w:p>
        </w:tc>
        <w:tc>
          <w:tcPr>
            <w:tcW w:w="2340" w:type="dxa"/>
            <w:shd w:val="clear" w:color="auto" w:fill="auto"/>
            <w:vAlign w:val="bottom"/>
          </w:tcPr>
          <w:p w:rsidR="00C71D13" w:rsidRPr="00C71D13" w:rsidRDefault="00C71D13" w:rsidP="00C71D13">
            <w:pPr>
              <w:spacing w:after="0" w:line="0" w:lineRule="atLeast"/>
              <w:rPr>
                <w:rFonts w:ascii="Times New Roman" w:eastAsia="Times New Roman" w:hAnsi="Times New Roman" w:cs="Arial"/>
                <w:sz w:val="28"/>
                <w:szCs w:val="28"/>
                <w:lang w:eastAsia="uk-UA"/>
              </w:rPr>
            </w:pPr>
          </w:p>
        </w:tc>
        <w:tc>
          <w:tcPr>
            <w:tcW w:w="6380" w:type="dxa"/>
            <w:shd w:val="clear" w:color="auto" w:fill="auto"/>
            <w:vAlign w:val="bottom"/>
          </w:tcPr>
          <w:p w:rsidR="00C71D13" w:rsidRPr="00C71D13" w:rsidRDefault="00C71D13" w:rsidP="00C71D13">
            <w:pPr>
              <w:spacing w:after="0" w:line="0" w:lineRule="atLeast"/>
              <w:ind w:left="560"/>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мову, культуру, традиції.</w:t>
            </w:r>
          </w:p>
        </w:tc>
      </w:tr>
      <w:tr w:rsidR="00C71D13" w:rsidRPr="00C71D13" w:rsidTr="002475F6">
        <w:trPr>
          <w:trHeight w:val="282"/>
        </w:trPr>
        <w:tc>
          <w:tcPr>
            <w:tcW w:w="280" w:type="dxa"/>
            <w:shd w:val="clear" w:color="auto" w:fill="auto"/>
            <w:vAlign w:val="bottom"/>
          </w:tcPr>
          <w:p w:rsidR="00C71D13" w:rsidRPr="00C71D13" w:rsidRDefault="00C71D13" w:rsidP="00C71D13">
            <w:pPr>
              <w:spacing w:after="0" w:line="0" w:lineRule="atLeast"/>
              <w:rPr>
                <w:rFonts w:ascii="Times New Roman" w:eastAsia="Times New Roman" w:hAnsi="Times New Roman" w:cs="Arial"/>
                <w:sz w:val="28"/>
                <w:szCs w:val="28"/>
                <w:lang w:eastAsia="uk-UA"/>
              </w:rPr>
            </w:pPr>
          </w:p>
        </w:tc>
        <w:tc>
          <w:tcPr>
            <w:tcW w:w="2340" w:type="dxa"/>
            <w:shd w:val="clear" w:color="auto" w:fill="auto"/>
            <w:vAlign w:val="bottom"/>
          </w:tcPr>
          <w:p w:rsidR="00C71D13" w:rsidRPr="00C71D13" w:rsidRDefault="00C71D13" w:rsidP="00C71D13">
            <w:pPr>
              <w:spacing w:after="0" w:line="0" w:lineRule="atLeast"/>
              <w:rPr>
                <w:rFonts w:ascii="Times New Roman" w:eastAsia="Times New Roman" w:hAnsi="Times New Roman" w:cs="Arial"/>
                <w:sz w:val="28"/>
                <w:szCs w:val="28"/>
                <w:lang w:eastAsia="uk-UA"/>
              </w:rPr>
            </w:pPr>
          </w:p>
        </w:tc>
        <w:tc>
          <w:tcPr>
            <w:tcW w:w="6380" w:type="dxa"/>
            <w:shd w:val="clear" w:color="auto" w:fill="auto"/>
            <w:vAlign w:val="bottom"/>
          </w:tcPr>
          <w:p w:rsidR="00C71D13" w:rsidRPr="00C71D13" w:rsidRDefault="00C71D13" w:rsidP="00C71D13">
            <w:pPr>
              <w:spacing w:after="0" w:line="0" w:lineRule="atLeast"/>
              <w:ind w:left="200"/>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Ставлення:</w:t>
            </w:r>
          </w:p>
        </w:tc>
      </w:tr>
    </w:tbl>
    <w:p w:rsidR="00C71D13" w:rsidRPr="00C71D13" w:rsidRDefault="00C71D13" w:rsidP="00C71D13">
      <w:pPr>
        <w:spacing w:after="0" w:line="240" w:lineRule="auto"/>
        <w:rPr>
          <w:rFonts w:ascii="Times New Roman" w:eastAsia="Times New Roman" w:hAnsi="Times New Roman" w:cs="Arial"/>
          <w:sz w:val="28"/>
          <w:szCs w:val="28"/>
          <w:lang w:eastAsia="uk-UA"/>
        </w:rPr>
        <w:sectPr w:rsidR="00C71D13" w:rsidRPr="00C71D13">
          <w:pgSz w:w="11900" w:h="16838"/>
          <w:pgMar w:top="707" w:right="869" w:bottom="211" w:left="1420" w:header="0" w:footer="0" w:gutter="0"/>
          <w:cols w:space="0" w:equalWidth="0">
            <w:col w:w="9620"/>
          </w:cols>
          <w:docGrid w:linePitch="360"/>
        </w:sectPr>
      </w:pPr>
    </w:p>
    <w:p w:rsidR="00C71D13" w:rsidRPr="00C71D13" w:rsidRDefault="00C71D13" w:rsidP="00C71D13">
      <w:pPr>
        <w:spacing w:after="0" w:line="200" w:lineRule="exact"/>
        <w:rPr>
          <w:rFonts w:ascii="Times New Roman" w:eastAsia="Times New Roman" w:hAnsi="Times New Roman" w:cs="Arial"/>
          <w:sz w:val="28"/>
          <w:szCs w:val="28"/>
          <w:lang w:eastAsia="uk-UA"/>
        </w:rPr>
      </w:pPr>
      <w:bookmarkStart w:id="2" w:name="page31"/>
      <w:bookmarkEnd w:id="2"/>
    </w:p>
    <w:p w:rsidR="00C71D13" w:rsidRPr="00C71D13" w:rsidRDefault="00C71D13" w:rsidP="00C71D13">
      <w:pPr>
        <w:spacing w:after="0" w:line="200" w:lineRule="exact"/>
        <w:rPr>
          <w:rFonts w:ascii="Times New Roman" w:eastAsia="Times New Roman" w:hAnsi="Times New Roman" w:cs="Arial"/>
          <w:sz w:val="28"/>
          <w:szCs w:val="28"/>
          <w:lang w:eastAsia="uk-UA"/>
        </w:rPr>
      </w:pPr>
    </w:p>
    <w:p w:rsidR="00C71D13" w:rsidRPr="00C71D13" w:rsidRDefault="00C71D13" w:rsidP="00C71D13">
      <w:pPr>
        <w:spacing w:after="0" w:line="200" w:lineRule="exact"/>
        <w:rPr>
          <w:rFonts w:ascii="Times New Roman" w:eastAsia="Times New Roman" w:hAnsi="Times New Roman" w:cs="Arial"/>
          <w:sz w:val="28"/>
          <w:szCs w:val="28"/>
          <w:lang w:eastAsia="uk-UA"/>
        </w:rPr>
      </w:pPr>
    </w:p>
    <w:p w:rsidR="00C71D13" w:rsidRPr="00C71D13" w:rsidRDefault="00C71D13" w:rsidP="00C71D13">
      <w:pPr>
        <w:spacing w:after="0" w:line="200" w:lineRule="exact"/>
        <w:rPr>
          <w:rFonts w:ascii="Times New Roman" w:eastAsia="Times New Roman" w:hAnsi="Times New Roman" w:cs="Arial"/>
          <w:sz w:val="28"/>
          <w:szCs w:val="28"/>
          <w:lang w:eastAsia="uk-UA"/>
        </w:rPr>
      </w:pPr>
    </w:p>
    <w:p w:rsidR="00C71D13" w:rsidRPr="00C71D13" w:rsidRDefault="00C71D13" w:rsidP="00C71D13">
      <w:pPr>
        <w:spacing w:after="0" w:line="200" w:lineRule="exact"/>
        <w:rPr>
          <w:rFonts w:ascii="Times New Roman" w:eastAsia="Times New Roman" w:hAnsi="Times New Roman" w:cs="Arial"/>
          <w:sz w:val="28"/>
          <w:szCs w:val="28"/>
          <w:lang w:eastAsia="uk-UA"/>
        </w:rPr>
      </w:pPr>
    </w:p>
    <w:p w:rsidR="00C71D13" w:rsidRPr="00C71D13" w:rsidRDefault="00C71D13" w:rsidP="00C71D13">
      <w:pPr>
        <w:spacing w:after="0" w:line="349" w:lineRule="exact"/>
        <w:rPr>
          <w:rFonts w:ascii="Times New Roman" w:eastAsia="Times New Roman" w:hAnsi="Times New Roman" w:cs="Arial"/>
          <w:sz w:val="28"/>
          <w:szCs w:val="28"/>
          <w:lang w:eastAsia="uk-UA"/>
        </w:rPr>
      </w:pPr>
    </w:p>
    <w:p w:rsidR="00C71D13" w:rsidRPr="00C71D13" w:rsidRDefault="00C71D13" w:rsidP="00C71D13">
      <w:pPr>
        <w:spacing w:after="0" w:line="0" w:lineRule="atLeast"/>
        <w:ind w:left="100"/>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2</w:t>
      </w:r>
    </w:p>
    <w:p w:rsidR="00C71D13" w:rsidRPr="00C71D13" w:rsidRDefault="00C71D13" w:rsidP="00C71D13">
      <w:pPr>
        <w:spacing w:after="0" w:line="278" w:lineRule="exact"/>
        <w:rPr>
          <w:rFonts w:ascii="Times New Roman" w:eastAsia="Times New Roman" w:hAnsi="Times New Roman" w:cs="Arial"/>
          <w:sz w:val="28"/>
          <w:szCs w:val="28"/>
          <w:lang w:eastAsia="uk-UA"/>
        </w:rPr>
      </w:pPr>
    </w:p>
    <w:p w:rsidR="00C71D13" w:rsidRPr="00C71D13" w:rsidRDefault="00C71D13" w:rsidP="00C71D13">
      <w:pPr>
        <w:spacing w:after="0" w:line="0" w:lineRule="atLeast"/>
        <w:ind w:left="100"/>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3</w:t>
      </w:r>
    </w:p>
    <w:p w:rsidR="00C71D13" w:rsidRPr="00C71D13" w:rsidRDefault="00C71D13" w:rsidP="00C71D13">
      <w:pPr>
        <w:spacing w:after="0" w:line="200" w:lineRule="exact"/>
        <w:rPr>
          <w:rFonts w:ascii="Times New Roman" w:eastAsia="Times New Roman" w:hAnsi="Times New Roman" w:cs="Arial"/>
          <w:sz w:val="28"/>
          <w:szCs w:val="28"/>
          <w:lang w:eastAsia="uk-UA"/>
        </w:rPr>
      </w:pPr>
    </w:p>
    <w:p w:rsidR="00C71D13" w:rsidRPr="00C71D13" w:rsidRDefault="00C71D13" w:rsidP="00C71D13">
      <w:pPr>
        <w:spacing w:after="0" w:line="200" w:lineRule="exact"/>
        <w:rPr>
          <w:rFonts w:ascii="Times New Roman" w:eastAsia="Times New Roman" w:hAnsi="Times New Roman" w:cs="Arial"/>
          <w:sz w:val="28"/>
          <w:szCs w:val="28"/>
          <w:lang w:eastAsia="uk-UA"/>
        </w:rPr>
      </w:pPr>
    </w:p>
    <w:p w:rsidR="00C71D13" w:rsidRPr="00C71D13" w:rsidRDefault="00C71D13" w:rsidP="00C71D13">
      <w:pPr>
        <w:spacing w:after="0" w:line="200" w:lineRule="exact"/>
        <w:rPr>
          <w:rFonts w:ascii="Times New Roman" w:eastAsia="Times New Roman" w:hAnsi="Times New Roman" w:cs="Arial"/>
          <w:sz w:val="28"/>
          <w:szCs w:val="28"/>
          <w:lang w:eastAsia="uk-UA"/>
        </w:rPr>
      </w:pPr>
    </w:p>
    <w:p w:rsidR="00C71D13" w:rsidRPr="00C71D13" w:rsidRDefault="00C71D13" w:rsidP="00C71D13">
      <w:pPr>
        <w:spacing w:after="0" w:line="200" w:lineRule="exact"/>
        <w:rPr>
          <w:rFonts w:ascii="Times New Roman" w:eastAsia="Times New Roman" w:hAnsi="Times New Roman" w:cs="Arial"/>
          <w:sz w:val="28"/>
          <w:szCs w:val="28"/>
          <w:lang w:eastAsia="uk-UA"/>
        </w:rPr>
      </w:pPr>
    </w:p>
    <w:p w:rsidR="00C71D13" w:rsidRPr="00C71D13" w:rsidRDefault="00C71D13" w:rsidP="00C71D13">
      <w:pPr>
        <w:spacing w:after="0" w:line="200" w:lineRule="exact"/>
        <w:rPr>
          <w:rFonts w:ascii="Times New Roman" w:eastAsia="Times New Roman" w:hAnsi="Times New Roman" w:cs="Arial"/>
          <w:sz w:val="28"/>
          <w:szCs w:val="28"/>
          <w:lang w:eastAsia="uk-UA"/>
        </w:rPr>
      </w:pPr>
    </w:p>
    <w:p w:rsidR="00C71D13" w:rsidRPr="00C71D13" w:rsidRDefault="00C71D13" w:rsidP="00C71D13">
      <w:pPr>
        <w:spacing w:after="0" w:line="314" w:lineRule="exact"/>
        <w:rPr>
          <w:rFonts w:ascii="Times New Roman" w:eastAsia="Times New Roman" w:hAnsi="Times New Roman" w:cs="Arial"/>
          <w:sz w:val="28"/>
          <w:szCs w:val="28"/>
          <w:lang w:eastAsia="uk-UA"/>
        </w:rPr>
      </w:pPr>
    </w:p>
    <w:p w:rsidR="00C71D13" w:rsidRPr="00C71D13" w:rsidRDefault="00C71D13" w:rsidP="00C71D13">
      <w:pPr>
        <w:spacing w:after="0" w:line="0" w:lineRule="atLeast"/>
        <w:ind w:left="100"/>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4</w:t>
      </w:r>
    </w:p>
    <w:p w:rsidR="00C71D13" w:rsidRPr="00C71D13" w:rsidRDefault="00C71D13" w:rsidP="00C71D13">
      <w:pPr>
        <w:spacing w:after="0" w:line="200" w:lineRule="exact"/>
        <w:rPr>
          <w:rFonts w:ascii="Times New Roman" w:eastAsia="Times New Roman" w:hAnsi="Times New Roman" w:cs="Arial"/>
          <w:sz w:val="28"/>
          <w:szCs w:val="28"/>
          <w:lang w:eastAsia="uk-UA"/>
        </w:rPr>
      </w:pPr>
    </w:p>
    <w:p w:rsidR="00C71D13" w:rsidRPr="00C71D13" w:rsidRDefault="00C71D13" w:rsidP="00C71D13">
      <w:pPr>
        <w:spacing w:after="0" w:line="200" w:lineRule="exact"/>
        <w:rPr>
          <w:rFonts w:ascii="Times New Roman" w:eastAsia="Times New Roman" w:hAnsi="Times New Roman" w:cs="Arial"/>
          <w:sz w:val="28"/>
          <w:szCs w:val="28"/>
          <w:lang w:eastAsia="uk-UA"/>
        </w:rPr>
      </w:pPr>
    </w:p>
    <w:p w:rsidR="00C71D13" w:rsidRPr="00C71D13" w:rsidRDefault="00C71D13" w:rsidP="00C71D13">
      <w:pPr>
        <w:spacing w:after="0" w:line="200" w:lineRule="exact"/>
        <w:rPr>
          <w:rFonts w:ascii="Times New Roman" w:eastAsia="Times New Roman" w:hAnsi="Times New Roman" w:cs="Arial"/>
          <w:sz w:val="28"/>
          <w:szCs w:val="28"/>
          <w:lang w:eastAsia="uk-UA"/>
        </w:rPr>
      </w:pPr>
    </w:p>
    <w:p w:rsidR="00C71D13" w:rsidRPr="00C71D13" w:rsidRDefault="00C71D13" w:rsidP="00C71D13">
      <w:pPr>
        <w:spacing w:after="0" w:line="200" w:lineRule="exact"/>
        <w:rPr>
          <w:rFonts w:ascii="Times New Roman" w:eastAsia="Times New Roman" w:hAnsi="Times New Roman" w:cs="Arial"/>
          <w:sz w:val="28"/>
          <w:szCs w:val="28"/>
          <w:lang w:eastAsia="uk-UA"/>
        </w:rPr>
      </w:pPr>
    </w:p>
    <w:p w:rsidR="00C71D13" w:rsidRPr="00C71D13" w:rsidRDefault="00C71D13" w:rsidP="00C71D13">
      <w:pPr>
        <w:spacing w:after="0" w:line="269" w:lineRule="exact"/>
        <w:rPr>
          <w:rFonts w:ascii="Times New Roman" w:eastAsia="Times New Roman" w:hAnsi="Times New Roman" w:cs="Arial"/>
          <w:sz w:val="28"/>
          <w:szCs w:val="28"/>
          <w:lang w:eastAsia="uk-UA"/>
        </w:rPr>
      </w:pPr>
    </w:p>
    <w:p w:rsidR="00C71D13" w:rsidRPr="00C71D13" w:rsidRDefault="00C71D13" w:rsidP="00C71D13">
      <w:pPr>
        <w:spacing w:after="0" w:line="0" w:lineRule="atLeast"/>
        <w:ind w:left="100"/>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5</w:t>
      </w:r>
    </w:p>
    <w:p w:rsidR="00C71D13" w:rsidRPr="00C71D13" w:rsidRDefault="00C71D13" w:rsidP="00C71D13">
      <w:pPr>
        <w:spacing w:after="0" w:line="200" w:lineRule="exact"/>
        <w:rPr>
          <w:rFonts w:ascii="Times New Roman" w:eastAsia="Times New Roman" w:hAnsi="Times New Roman" w:cs="Arial"/>
          <w:sz w:val="28"/>
          <w:szCs w:val="28"/>
          <w:lang w:eastAsia="uk-UA"/>
        </w:rPr>
      </w:pPr>
    </w:p>
    <w:p w:rsidR="00C71D13" w:rsidRPr="00C71D13" w:rsidRDefault="00C71D13" w:rsidP="00C71D13">
      <w:pPr>
        <w:spacing w:after="0" w:line="200" w:lineRule="exact"/>
        <w:rPr>
          <w:rFonts w:ascii="Times New Roman" w:eastAsia="Times New Roman" w:hAnsi="Times New Roman" w:cs="Arial"/>
          <w:sz w:val="28"/>
          <w:szCs w:val="28"/>
          <w:lang w:eastAsia="uk-UA"/>
        </w:rPr>
      </w:pPr>
    </w:p>
    <w:p w:rsidR="00C71D13" w:rsidRPr="00C71D13" w:rsidRDefault="00C71D13" w:rsidP="00C71D13">
      <w:pPr>
        <w:spacing w:after="0" w:line="200" w:lineRule="exact"/>
        <w:rPr>
          <w:rFonts w:ascii="Times New Roman" w:eastAsia="Times New Roman" w:hAnsi="Times New Roman" w:cs="Arial"/>
          <w:sz w:val="28"/>
          <w:szCs w:val="28"/>
          <w:lang w:eastAsia="uk-UA"/>
        </w:rPr>
      </w:pPr>
    </w:p>
    <w:p w:rsidR="00C71D13" w:rsidRPr="00C71D13" w:rsidRDefault="00C71D13" w:rsidP="00C71D13">
      <w:pPr>
        <w:spacing w:after="0" w:line="200" w:lineRule="exact"/>
        <w:rPr>
          <w:rFonts w:ascii="Times New Roman" w:eastAsia="Times New Roman" w:hAnsi="Times New Roman" w:cs="Arial"/>
          <w:sz w:val="28"/>
          <w:szCs w:val="28"/>
          <w:lang w:eastAsia="uk-UA"/>
        </w:rPr>
      </w:pPr>
    </w:p>
    <w:p w:rsidR="00C71D13" w:rsidRPr="00C71D13" w:rsidRDefault="00C71D13" w:rsidP="00C71D13">
      <w:pPr>
        <w:spacing w:after="0" w:line="200" w:lineRule="exact"/>
        <w:rPr>
          <w:rFonts w:ascii="Times New Roman" w:eastAsia="Times New Roman" w:hAnsi="Times New Roman" w:cs="Arial"/>
          <w:sz w:val="28"/>
          <w:szCs w:val="28"/>
          <w:lang w:eastAsia="uk-UA"/>
        </w:rPr>
      </w:pPr>
    </w:p>
    <w:p w:rsidR="00C71D13" w:rsidRPr="00C71D13" w:rsidRDefault="00C71D13" w:rsidP="00C71D13">
      <w:pPr>
        <w:spacing w:after="0" w:line="200" w:lineRule="exact"/>
        <w:rPr>
          <w:rFonts w:ascii="Times New Roman" w:eastAsia="Times New Roman" w:hAnsi="Times New Roman" w:cs="Arial"/>
          <w:sz w:val="28"/>
          <w:szCs w:val="28"/>
          <w:lang w:eastAsia="uk-UA"/>
        </w:rPr>
      </w:pPr>
    </w:p>
    <w:p w:rsidR="00C71D13" w:rsidRPr="00C71D13" w:rsidRDefault="00C71D13" w:rsidP="00C71D13">
      <w:pPr>
        <w:spacing w:after="0" w:line="200" w:lineRule="exact"/>
        <w:rPr>
          <w:rFonts w:ascii="Times New Roman" w:eastAsia="Times New Roman" w:hAnsi="Times New Roman" w:cs="Arial"/>
          <w:sz w:val="28"/>
          <w:szCs w:val="28"/>
          <w:lang w:eastAsia="uk-UA"/>
        </w:rPr>
      </w:pPr>
    </w:p>
    <w:p w:rsidR="00C71D13" w:rsidRPr="00C71D13" w:rsidRDefault="00C71D13" w:rsidP="00C71D13">
      <w:pPr>
        <w:spacing w:after="0" w:line="200" w:lineRule="exact"/>
        <w:rPr>
          <w:rFonts w:ascii="Times New Roman" w:eastAsia="Times New Roman" w:hAnsi="Times New Roman" w:cs="Arial"/>
          <w:sz w:val="28"/>
          <w:szCs w:val="28"/>
          <w:lang w:eastAsia="uk-UA"/>
        </w:rPr>
      </w:pPr>
    </w:p>
    <w:p w:rsidR="00C71D13" w:rsidRPr="00C71D13" w:rsidRDefault="00C71D13" w:rsidP="00C71D13">
      <w:pPr>
        <w:spacing w:after="0" w:line="200" w:lineRule="exact"/>
        <w:rPr>
          <w:rFonts w:ascii="Times New Roman" w:eastAsia="Times New Roman" w:hAnsi="Times New Roman" w:cs="Arial"/>
          <w:sz w:val="28"/>
          <w:szCs w:val="28"/>
          <w:lang w:eastAsia="uk-UA"/>
        </w:rPr>
      </w:pPr>
    </w:p>
    <w:p w:rsidR="00C71D13" w:rsidRPr="00C71D13" w:rsidRDefault="00C71D13" w:rsidP="00C71D13">
      <w:pPr>
        <w:spacing w:after="0" w:line="321" w:lineRule="exact"/>
        <w:rPr>
          <w:rFonts w:ascii="Times New Roman" w:eastAsia="Times New Roman" w:hAnsi="Times New Roman" w:cs="Arial"/>
          <w:sz w:val="28"/>
          <w:szCs w:val="28"/>
          <w:lang w:eastAsia="uk-UA"/>
        </w:rPr>
      </w:pPr>
    </w:p>
    <w:p w:rsidR="00C71D13" w:rsidRPr="00C71D13" w:rsidRDefault="00C71D13" w:rsidP="00C71D13">
      <w:pPr>
        <w:spacing w:after="0" w:line="0" w:lineRule="atLeast"/>
        <w:ind w:left="100"/>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6</w:t>
      </w:r>
    </w:p>
    <w:p w:rsidR="00C71D13" w:rsidRPr="00C71D13" w:rsidRDefault="00C71D13" w:rsidP="00C71D13">
      <w:pPr>
        <w:spacing w:after="0" w:line="200" w:lineRule="exact"/>
        <w:rPr>
          <w:rFonts w:ascii="Times New Roman" w:eastAsia="Times New Roman" w:hAnsi="Times New Roman" w:cs="Arial"/>
          <w:sz w:val="28"/>
          <w:szCs w:val="28"/>
          <w:lang w:eastAsia="uk-UA"/>
        </w:rPr>
      </w:pPr>
    </w:p>
    <w:p w:rsidR="00C71D13" w:rsidRPr="00C71D13" w:rsidRDefault="00C71D13" w:rsidP="00C71D13">
      <w:pPr>
        <w:spacing w:after="0" w:line="200" w:lineRule="exact"/>
        <w:rPr>
          <w:rFonts w:ascii="Times New Roman" w:eastAsia="Times New Roman" w:hAnsi="Times New Roman" w:cs="Arial"/>
          <w:sz w:val="28"/>
          <w:szCs w:val="28"/>
          <w:lang w:eastAsia="uk-UA"/>
        </w:rPr>
      </w:pPr>
    </w:p>
    <w:p w:rsidR="00C71D13" w:rsidRPr="00C71D13" w:rsidRDefault="00C71D13" w:rsidP="00C71D13">
      <w:pPr>
        <w:spacing w:after="0" w:line="200" w:lineRule="exact"/>
        <w:rPr>
          <w:rFonts w:ascii="Times New Roman" w:eastAsia="Times New Roman" w:hAnsi="Times New Roman" w:cs="Arial"/>
          <w:sz w:val="28"/>
          <w:szCs w:val="28"/>
          <w:lang w:eastAsia="uk-UA"/>
        </w:rPr>
      </w:pPr>
    </w:p>
    <w:p w:rsidR="00C71D13" w:rsidRPr="00C71D13" w:rsidRDefault="00C71D13" w:rsidP="00C71D13">
      <w:pPr>
        <w:spacing w:after="0" w:line="200" w:lineRule="exact"/>
        <w:rPr>
          <w:rFonts w:ascii="Times New Roman" w:eastAsia="Times New Roman" w:hAnsi="Times New Roman" w:cs="Arial"/>
          <w:sz w:val="28"/>
          <w:szCs w:val="28"/>
          <w:lang w:eastAsia="uk-UA"/>
        </w:rPr>
      </w:pPr>
    </w:p>
    <w:p w:rsidR="00C71D13" w:rsidRPr="00C71D13" w:rsidRDefault="00C71D13" w:rsidP="00C71D13">
      <w:pPr>
        <w:spacing w:after="0" w:line="200" w:lineRule="exact"/>
        <w:rPr>
          <w:rFonts w:ascii="Times New Roman" w:eastAsia="Times New Roman" w:hAnsi="Times New Roman" w:cs="Arial"/>
          <w:sz w:val="28"/>
          <w:szCs w:val="28"/>
          <w:lang w:eastAsia="uk-UA"/>
        </w:rPr>
      </w:pPr>
    </w:p>
    <w:p w:rsidR="00C71D13" w:rsidRPr="00C71D13" w:rsidRDefault="00C71D13" w:rsidP="00C71D13">
      <w:pPr>
        <w:spacing w:after="0" w:line="200" w:lineRule="exact"/>
        <w:rPr>
          <w:rFonts w:ascii="Times New Roman" w:eastAsia="Times New Roman" w:hAnsi="Times New Roman" w:cs="Arial"/>
          <w:sz w:val="28"/>
          <w:szCs w:val="28"/>
          <w:lang w:eastAsia="uk-UA"/>
        </w:rPr>
      </w:pPr>
    </w:p>
    <w:p w:rsidR="00C71D13" w:rsidRPr="00C71D13" w:rsidRDefault="00C71D13" w:rsidP="00C71D13">
      <w:pPr>
        <w:spacing w:after="0" w:line="200" w:lineRule="exact"/>
        <w:rPr>
          <w:rFonts w:ascii="Times New Roman" w:eastAsia="Times New Roman" w:hAnsi="Times New Roman" w:cs="Arial"/>
          <w:sz w:val="28"/>
          <w:szCs w:val="28"/>
          <w:lang w:eastAsia="uk-UA"/>
        </w:rPr>
      </w:pPr>
    </w:p>
    <w:p w:rsidR="00C71D13" w:rsidRPr="00C71D13" w:rsidRDefault="00C71D13" w:rsidP="00C71D13">
      <w:pPr>
        <w:spacing w:after="0" w:line="200" w:lineRule="exact"/>
        <w:rPr>
          <w:rFonts w:ascii="Times New Roman" w:eastAsia="Times New Roman" w:hAnsi="Times New Roman" w:cs="Arial"/>
          <w:sz w:val="28"/>
          <w:szCs w:val="28"/>
          <w:lang w:eastAsia="uk-UA"/>
        </w:rPr>
      </w:pPr>
    </w:p>
    <w:p w:rsidR="00C71D13" w:rsidRPr="00C71D13" w:rsidRDefault="00C71D13" w:rsidP="00C71D13">
      <w:pPr>
        <w:spacing w:after="0" w:line="200" w:lineRule="exact"/>
        <w:rPr>
          <w:rFonts w:ascii="Times New Roman" w:eastAsia="Times New Roman" w:hAnsi="Times New Roman" w:cs="Arial"/>
          <w:sz w:val="28"/>
          <w:szCs w:val="28"/>
          <w:lang w:eastAsia="uk-UA"/>
        </w:rPr>
      </w:pPr>
    </w:p>
    <w:p w:rsidR="00C71D13" w:rsidRPr="00C71D13" w:rsidRDefault="00C71D13" w:rsidP="00C71D13">
      <w:pPr>
        <w:spacing w:after="0" w:line="200" w:lineRule="exact"/>
        <w:rPr>
          <w:rFonts w:ascii="Times New Roman" w:eastAsia="Times New Roman" w:hAnsi="Times New Roman" w:cs="Arial"/>
          <w:sz w:val="28"/>
          <w:szCs w:val="28"/>
          <w:lang w:eastAsia="uk-UA"/>
        </w:rPr>
      </w:pPr>
    </w:p>
    <w:p w:rsidR="00C71D13" w:rsidRPr="00C71D13" w:rsidRDefault="00C71D13" w:rsidP="00C71D13">
      <w:pPr>
        <w:spacing w:after="0" w:line="200" w:lineRule="exact"/>
        <w:rPr>
          <w:rFonts w:ascii="Times New Roman" w:eastAsia="Times New Roman" w:hAnsi="Times New Roman" w:cs="Arial"/>
          <w:sz w:val="28"/>
          <w:szCs w:val="28"/>
          <w:lang w:eastAsia="uk-UA"/>
        </w:rPr>
      </w:pPr>
    </w:p>
    <w:p w:rsidR="00C71D13" w:rsidRPr="00C71D13" w:rsidRDefault="00C71D13" w:rsidP="00C71D13">
      <w:pPr>
        <w:spacing w:after="0" w:line="213" w:lineRule="exact"/>
        <w:rPr>
          <w:rFonts w:ascii="Times New Roman" w:eastAsia="Times New Roman" w:hAnsi="Times New Roman" w:cs="Arial"/>
          <w:sz w:val="28"/>
          <w:szCs w:val="28"/>
          <w:lang w:eastAsia="uk-UA"/>
        </w:rPr>
      </w:pPr>
    </w:p>
    <w:p w:rsidR="00C71D13" w:rsidRPr="00C71D13" w:rsidRDefault="00C71D13" w:rsidP="00C71D13">
      <w:pPr>
        <w:spacing w:after="0" w:line="0" w:lineRule="atLeast"/>
        <w:ind w:left="100"/>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7</w:t>
      </w:r>
    </w:p>
    <w:p w:rsidR="00C71D13" w:rsidRPr="00C71D13" w:rsidRDefault="00C71D13" w:rsidP="00C71D13">
      <w:pPr>
        <w:spacing w:after="0" w:line="200" w:lineRule="exact"/>
        <w:rPr>
          <w:rFonts w:ascii="Times New Roman" w:eastAsia="Times New Roman" w:hAnsi="Times New Roman" w:cs="Arial"/>
          <w:sz w:val="28"/>
          <w:szCs w:val="28"/>
          <w:lang w:eastAsia="uk-UA"/>
        </w:rPr>
      </w:pPr>
    </w:p>
    <w:p w:rsidR="00C71D13" w:rsidRPr="00C71D13" w:rsidRDefault="00C71D13" w:rsidP="00C71D13">
      <w:pPr>
        <w:spacing w:after="0" w:line="200" w:lineRule="exact"/>
        <w:rPr>
          <w:rFonts w:ascii="Times New Roman" w:eastAsia="Times New Roman" w:hAnsi="Times New Roman" w:cs="Arial"/>
          <w:sz w:val="28"/>
          <w:szCs w:val="28"/>
          <w:lang w:eastAsia="uk-UA"/>
        </w:rPr>
      </w:pPr>
    </w:p>
    <w:p w:rsidR="00C71D13" w:rsidRPr="00C71D13" w:rsidRDefault="00C71D13" w:rsidP="00C71D13">
      <w:pPr>
        <w:spacing w:after="0" w:line="200" w:lineRule="exact"/>
        <w:rPr>
          <w:rFonts w:ascii="Times New Roman" w:eastAsia="Times New Roman" w:hAnsi="Times New Roman" w:cs="Arial"/>
          <w:sz w:val="28"/>
          <w:szCs w:val="28"/>
          <w:lang w:eastAsia="uk-UA"/>
        </w:rPr>
      </w:pPr>
    </w:p>
    <w:p w:rsidR="00C71D13" w:rsidRPr="00C71D13" w:rsidRDefault="00C71D13" w:rsidP="00C71D13">
      <w:pPr>
        <w:spacing w:after="0" w:line="200" w:lineRule="exact"/>
        <w:rPr>
          <w:rFonts w:ascii="Times New Roman" w:eastAsia="Times New Roman" w:hAnsi="Times New Roman" w:cs="Arial"/>
          <w:sz w:val="28"/>
          <w:szCs w:val="28"/>
          <w:lang w:eastAsia="uk-UA"/>
        </w:rPr>
      </w:pPr>
    </w:p>
    <w:p w:rsidR="00C71D13" w:rsidRPr="00C71D13" w:rsidRDefault="00C71D13" w:rsidP="00C71D13">
      <w:pPr>
        <w:spacing w:after="0" w:line="200" w:lineRule="exact"/>
        <w:rPr>
          <w:rFonts w:ascii="Times New Roman" w:eastAsia="Times New Roman" w:hAnsi="Times New Roman" w:cs="Arial"/>
          <w:sz w:val="28"/>
          <w:szCs w:val="28"/>
          <w:lang w:eastAsia="uk-UA"/>
        </w:rPr>
      </w:pPr>
    </w:p>
    <w:p w:rsidR="00C71D13" w:rsidRPr="00C71D13" w:rsidRDefault="00C71D13" w:rsidP="00C71D13">
      <w:pPr>
        <w:spacing w:after="0" w:line="200" w:lineRule="exact"/>
        <w:rPr>
          <w:rFonts w:ascii="Times New Roman" w:eastAsia="Times New Roman" w:hAnsi="Times New Roman" w:cs="Arial"/>
          <w:sz w:val="28"/>
          <w:szCs w:val="28"/>
          <w:lang w:eastAsia="uk-UA"/>
        </w:rPr>
      </w:pPr>
    </w:p>
    <w:p w:rsidR="00C71D13" w:rsidRPr="00C71D13" w:rsidRDefault="00C71D13" w:rsidP="00C71D13">
      <w:pPr>
        <w:spacing w:after="0" w:line="200" w:lineRule="exact"/>
        <w:rPr>
          <w:rFonts w:ascii="Times New Roman" w:eastAsia="Times New Roman" w:hAnsi="Times New Roman" w:cs="Arial"/>
          <w:sz w:val="28"/>
          <w:szCs w:val="28"/>
          <w:lang w:eastAsia="uk-UA"/>
        </w:rPr>
      </w:pPr>
    </w:p>
    <w:p w:rsidR="00C71D13" w:rsidRPr="00C71D13" w:rsidRDefault="00C71D13" w:rsidP="00C71D13">
      <w:pPr>
        <w:spacing w:after="0" w:line="200" w:lineRule="exact"/>
        <w:rPr>
          <w:rFonts w:ascii="Times New Roman" w:eastAsia="Times New Roman" w:hAnsi="Times New Roman" w:cs="Arial"/>
          <w:sz w:val="28"/>
          <w:szCs w:val="28"/>
          <w:lang w:eastAsia="uk-UA"/>
        </w:rPr>
      </w:pPr>
    </w:p>
    <w:p w:rsidR="00C71D13" w:rsidRPr="00C71D13" w:rsidRDefault="00C71D13" w:rsidP="00C71D13">
      <w:pPr>
        <w:spacing w:after="0" w:line="252" w:lineRule="exact"/>
        <w:rPr>
          <w:rFonts w:ascii="Times New Roman" w:eastAsia="Times New Roman" w:hAnsi="Times New Roman" w:cs="Arial"/>
          <w:sz w:val="28"/>
          <w:szCs w:val="28"/>
          <w:lang w:eastAsia="uk-UA"/>
        </w:rPr>
      </w:pPr>
    </w:p>
    <w:p w:rsidR="00C71D13" w:rsidRPr="00C71D13" w:rsidRDefault="00C71D13" w:rsidP="00C71D13">
      <w:pPr>
        <w:spacing w:after="0" w:line="0" w:lineRule="atLeast"/>
        <w:ind w:left="100"/>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8</w:t>
      </w:r>
    </w:p>
    <w:p w:rsidR="00C71D13" w:rsidRPr="00C71D13" w:rsidRDefault="00C71D13" w:rsidP="00C71D13">
      <w:pPr>
        <w:spacing w:after="0" w:line="200" w:lineRule="exact"/>
        <w:rPr>
          <w:rFonts w:ascii="Times New Roman" w:eastAsia="Times New Roman" w:hAnsi="Times New Roman" w:cs="Arial"/>
          <w:sz w:val="28"/>
          <w:szCs w:val="28"/>
          <w:lang w:eastAsia="uk-UA"/>
        </w:rPr>
      </w:pPr>
    </w:p>
    <w:p w:rsidR="00C71D13" w:rsidRPr="00C71D13" w:rsidRDefault="00C71D13" w:rsidP="00C71D13">
      <w:pPr>
        <w:spacing w:after="0" w:line="200" w:lineRule="exact"/>
        <w:rPr>
          <w:rFonts w:ascii="Times New Roman" w:eastAsia="Times New Roman" w:hAnsi="Times New Roman" w:cs="Arial"/>
          <w:sz w:val="28"/>
          <w:szCs w:val="28"/>
          <w:lang w:eastAsia="uk-UA"/>
        </w:rPr>
      </w:pPr>
    </w:p>
    <w:p w:rsidR="00C71D13" w:rsidRPr="00C71D13" w:rsidRDefault="00C71D13" w:rsidP="00C71D13">
      <w:pPr>
        <w:spacing w:after="0" w:line="200" w:lineRule="exact"/>
        <w:rPr>
          <w:rFonts w:ascii="Times New Roman" w:eastAsia="Times New Roman" w:hAnsi="Times New Roman" w:cs="Arial"/>
          <w:sz w:val="28"/>
          <w:szCs w:val="28"/>
          <w:lang w:eastAsia="uk-UA"/>
        </w:rPr>
      </w:pPr>
    </w:p>
    <w:p w:rsidR="00C71D13" w:rsidRPr="00C71D13" w:rsidRDefault="00C71D13" w:rsidP="00C71D13">
      <w:pPr>
        <w:spacing w:after="0" w:line="200" w:lineRule="exact"/>
        <w:rPr>
          <w:rFonts w:ascii="Times New Roman" w:eastAsia="Times New Roman" w:hAnsi="Times New Roman" w:cs="Arial"/>
          <w:sz w:val="28"/>
          <w:szCs w:val="28"/>
          <w:lang w:eastAsia="uk-UA"/>
        </w:rPr>
      </w:pPr>
    </w:p>
    <w:p w:rsidR="00C71D13" w:rsidRPr="00C71D13" w:rsidRDefault="00C71D13" w:rsidP="00C71D13">
      <w:pPr>
        <w:spacing w:after="0" w:line="200" w:lineRule="exact"/>
        <w:rPr>
          <w:rFonts w:ascii="Times New Roman" w:eastAsia="Times New Roman" w:hAnsi="Times New Roman" w:cs="Arial"/>
          <w:sz w:val="28"/>
          <w:szCs w:val="28"/>
          <w:lang w:eastAsia="uk-UA"/>
        </w:rPr>
      </w:pPr>
    </w:p>
    <w:p w:rsidR="00C71D13" w:rsidRPr="00C71D13" w:rsidRDefault="00C71D13" w:rsidP="00C71D13">
      <w:pPr>
        <w:spacing w:after="0" w:line="338" w:lineRule="exact"/>
        <w:rPr>
          <w:rFonts w:ascii="Times New Roman" w:eastAsia="Times New Roman" w:hAnsi="Times New Roman" w:cs="Arial"/>
          <w:sz w:val="28"/>
          <w:szCs w:val="28"/>
          <w:lang w:eastAsia="uk-UA"/>
        </w:rPr>
      </w:pPr>
    </w:p>
    <w:p w:rsidR="00C71D13" w:rsidRPr="00C71D13" w:rsidRDefault="00C71D13" w:rsidP="00C71D13">
      <w:pPr>
        <w:spacing w:after="0" w:line="0" w:lineRule="atLeast"/>
        <w:ind w:left="100"/>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9</w:t>
      </w:r>
    </w:p>
    <w:p w:rsidR="00C71D13" w:rsidRPr="00C71D13" w:rsidRDefault="00C71D13" w:rsidP="00C71D13">
      <w:pPr>
        <w:spacing w:after="0" w:line="200" w:lineRule="exact"/>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br w:type="column"/>
      </w:r>
    </w:p>
    <w:p w:rsidR="00C71D13" w:rsidRPr="00C71D13" w:rsidRDefault="00C71D13" w:rsidP="00C71D13">
      <w:pPr>
        <w:spacing w:after="0" w:line="200" w:lineRule="exact"/>
        <w:rPr>
          <w:rFonts w:ascii="Times New Roman" w:eastAsia="Times New Roman" w:hAnsi="Times New Roman" w:cs="Arial"/>
          <w:sz w:val="28"/>
          <w:szCs w:val="28"/>
          <w:lang w:eastAsia="uk-UA"/>
        </w:rPr>
      </w:pPr>
    </w:p>
    <w:p w:rsidR="00C71D13" w:rsidRPr="00C71D13" w:rsidRDefault="00C71D13" w:rsidP="00C71D13">
      <w:pPr>
        <w:spacing w:after="0" w:line="200" w:lineRule="exact"/>
        <w:rPr>
          <w:rFonts w:ascii="Times New Roman" w:eastAsia="Times New Roman" w:hAnsi="Times New Roman" w:cs="Arial"/>
          <w:sz w:val="28"/>
          <w:szCs w:val="28"/>
          <w:lang w:eastAsia="uk-UA"/>
        </w:rPr>
      </w:pPr>
    </w:p>
    <w:p w:rsidR="00C71D13" w:rsidRPr="00C71D13" w:rsidRDefault="00C71D13" w:rsidP="00C71D13">
      <w:pPr>
        <w:spacing w:after="0" w:line="200" w:lineRule="exact"/>
        <w:rPr>
          <w:rFonts w:ascii="Times New Roman" w:eastAsia="Times New Roman" w:hAnsi="Times New Roman" w:cs="Arial"/>
          <w:sz w:val="28"/>
          <w:szCs w:val="28"/>
          <w:lang w:eastAsia="uk-UA"/>
        </w:rPr>
      </w:pPr>
    </w:p>
    <w:p w:rsidR="00C71D13" w:rsidRPr="00C71D13" w:rsidRDefault="00C71D13" w:rsidP="00C71D13">
      <w:pPr>
        <w:spacing w:after="0" w:line="200" w:lineRule="exact"/>
        <w:rPr>
          <w:rFonts w:ascii="Times New Roman" w:eastAsia="Times New Roman" w:hAnsi="Times New Roman" w:cs="Arial"/>
          <w:sz w:val="28"/>
          <w:szCs w:val="28"/>
          <w:lang w:eastAsia="uk-UA"/>
        </w:rPr>
      </w:pPr>
    </w:p>
    <w:p w:rsidR="00C71D13" w:rsidRPr="00C71D13" w:rsidRDefault="00C71D13" w:rsidP="00C71D13">
      <w:pPr>
        <w:spacing w:after="0" w:line="330" w:lineRule="exact"/>
        <w:rPr>
          <w:rFonts w:ascii="Times New Roman" w:eastAsia="Times New Roman" w:hAnsi="Times New Roman" w:cs="Arial"/>
          <w:sz w:val="28"/>
          <w:szCs w:val="28"/>
          <w:lang w:eastAsia="uk-UA"/>
        </w:rPr>
      </w:pPr>
    </w:p>
    <w:p w:rsidR="00C71D13" w:rsidRPr="00C71D13" w:rsidRDefault="00C71D13" w:rsidP="00C71D13">
      <w:pPr>
        <w:spacing w:after="0" w:line="267" w:lineRule="auto"/>
        <w:ind w:left="20" w:right="220" w:firstLine="5"/>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Спілкування іноземними мовами Математична компетентність</w:t>
      </w:r>
    </w:p>
    <w:p w:rsidR="00C71D13" w:rsidRPr="00C71D13" w:rsidRDefault="00C71D13" w:rsidP="00C71D13">
      <w:pPr>
        <w:spacing w:after="0" w:line="200" w:lineRule="exact"/>
        <w:rPr>
          <w:rFonts w:ascii="Times New Roman" w:eastAsia="Times New Roman" w:hAnsi="Times New Roman" w:cs="Arial"/>
          <w:sz w:val="28"/>
          <w:szCs w:val="28"/>
          <w:lang w:eastAsia="uk-UA"/>
        </w:rPr>
      </w:pPr>
    </w:p>
    <w:p w:rsidR="00C71D13" w:rsidRPr="00C71D13" w:rsidRDefault="00C71D13" w:rsidP="00C71D13">
      <w:pPr>
        <w:spacing w:after="0" w:line="200" w:lineRule="exact"/>
        <w:rPr>
          <w:rFonts w:ascii="Times New Roman" w:eastAsia="Times New Roman" w:hAnsi="Times New Roman" w:cs="Arial"/>
          <w:sz w:val="28"/>
          <w:szCs w:val="28"/>
          <w:lang w:eastAsia="uk-UA"/>
        </w:rPr>
      </w:pPr>
    </w:p>
    <w:p w:rsidR="00C71D13" w:rsidRPr="00C71D13" w:rsidRDefault="00C71D13" w:rsidP="00C71D13">
      <w:pPr>
        <w:spacing w:after="0" w:line="200" w:lineRule="exact"/>
        <w:rPr>
          <w:rFonts w:ascii="Times New Roman" w:eastAsia="Times New Roman" w:hAnsi="Times New Roman" w:cs="Arial"/>
          <w:sz w:val="28"/>
          <w:szCs w:val="28"/>
          <w:lang w:eastAsia="uk-UA"/>
        </w:rPr>
      </w:pPr>
    </w:p>
    <w:p w:rsidR="00C71D13" w:rsidRPr="00C71D13" w:rsidRDefault="00C71D13" w:rsidP="00C71D13">
      <w:pPr>
        <w:spacing w:after="0" w:line="399" w:lineRule="exact"/>
        <w:rPr>
          <w:rFonts w:ascii="Times New Roman" w:eastAsia="Times New Roman" w:hAnsi="Times New Roman" w:cs="Arial"/>
          <w:sz w:val="28"/>
          <w:szCs w:val="28"/>
          <w:lang w:eastAsia="uk-UA"/>
        </w:rPr>
      </w:pPr>
    </w:p>
    <w:p w:rsidR="00C71D13" w:rsidRPr="00C71D13" w:rsidRDefault="00C71D13" w:rsidP="00C71D13">
      <w:pPr>
        <w:spacing w:after="0" w:line="0" w:lineRule="atLeast"/>
        <w:ind w:left="20"/>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Основні</w:t>
      </w:r>
    </w:p>
    <w:p w:rsidR="00C71D13" w:rsidRPr="00C71D13" w:rsidRDefault="00C71D13" w:rsidP="00C71D13">
      <w:pPr>
        <w:spacing w:after="0" w:line="40" w:lineRule="exact"/>
        <w:rPr>
          <w:rFonts w:ascii="Times New Roman" w:eastAsia="Times New Roman" w:hAnsi="Times New Roman" w:cs="Arial"/>
          <w:sz w:val="28"/>
          <w:szCs w:val="28"/>
          <w:lang w:eastAsia="uk-UA"/>
        </w:rPr>
      </w:pPr>
    </w:p>
    <w:p w:rsidR="00C71D13" w:rsidRPr="00C71D13" w:rsidRDefault="00C71D13" w:rsidP="00C71D13">
      <w:pPr>
        <w:spacing w:after="0" w:line="0" w:lineRule="atLeast"/>
        <w:ind w:left="20"/>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компетентності у</w:t>
      </w:r>
    </w:p>
    <w:p w:rsidR="00C71D13" w:rsidRPr="00C71D13" w:rsidRDefault="00C71D13" w:rsidP="00C71D13">
      <w:pPr>
        <w:spacing w:after="0" w:line="13" w:lineRule="exact"/>
        <w:rPr>
          <w:rFonts w:ascii="Times New Roman" w:eastAsia="Times New Roman" w:hAnsi="Times New Roman" w:cs="Arial"/>
          <w:sz w:val="28"/>
          <w:szCs w:val="28"/>
          <w:lang w:eastAsia="uk-UA"/>
        </w:rPr>
      </w:pPr>
    </w:p>
    <w:p w:rsidR="00C71D13" w:rsidRPr="00C71D13" w:rsidRDefault="00C71D13" w:rsidP="00C71D13">
      <w:pPr>
        <w:spacing w:after="0" w:line="0" w:lineRule="atLeast"/>
        <w:ind w:left="20"/>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природничих науках і</w:t>
      </w:r>
    </w:p>
    <w:p w:rsidR="00C71D13" w:rsidRPr="00C71D13" w:rsidRDefault="00C71D13" w:rsidP="00C71D13">
      <w:pPr>
        <w:spacing w:after="0" w:line="13" w:lineRule="exact"/>
        <w:rPr>
          <w:rFonts w:ascii="Times New Roman" w:eastAsia="Times New Roman" w:hAnsi="Times New Roman" w:cs="Arial"/>
          <w:sz w:val="28"/>
          <w:szCs w:val="28"/>
          <w:lang w:eastAsia="uk-UA"/>
        </w:rPr>
      </w:pPr>
    </w:p>
    <w:p w:rsidR="00C71D13" w:rsidRPr="00C71D13" w:rsidRDefault="00C71D13" w:rsidP="00C71D13">
      <w:pPr>
        <w:spacing w:after="0" w:line="0" w:lineRule="atLeast"/>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технологіях</w:t>
      </w:r>
    </w:p>
    <w:p w:rsidR="00C71D13" w:rsidRPr="00C71D13" w:rsidRDefault="00C71D13" w:rsidP="00C71D13">
      <w:pPr>
        <w:spacing w:after="0" w:line="284" w:lineRule="exact"/>
        <w:rPr>
          <w:rFonts w:ascii="Times New Roman" w:eastAsia="Times New Roman" w:hAnsi="Times New Roman" w:cs="Arial"/>
          <w:sz w:val="28"/>
          <w:szCs w:val="28"/>
          <w:lang w:eastAsia="uk-UA"/>
        </w:rPr>
      </w:pPr>
    </w:p>
    <w:p w:rsidR="00C71D13" w:rsidRPr="00C71D13" w:rsidRDefault="00C71D13" w:rsidP="00C71D13">
      <w:pPr>
        <w:spacing w:after="0" w:line="267" w:lineRule="auto"/>
        <w:ind w:left="20" w:right="640"/>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Інформаційно-цифрова компетентність</w:t>
      </w:r>
    </w:p>
    <w:p w:rsidR="00C71D13" w:rsidRPr="00C71D13" w:rsidRDefault="00C71D13" w:rsidP="00C71D13">
      <w:pPr>
        <w:spacing w:after="0" w:line="200" w:lineRule="exact"/>
        <w:rPr>
          <w:rFonts w:ascii="Times New Roman" w:eastAsia="Times New Roman" w:hAnsi="Times New Roman" w:cs="Arial"/>
          <w:sz w:val="28"/>
          <w:szCs w:val="28"/>
          <w:lang w:eastAsia="uk-UA"/>
        </w:rPr>
      </w:pPr>
    </w:p>
    <w:p w:rsidR="00C71D13" w:rsidRPr="00C71D13" w:rsidRDefault="00C71D13" w:rsidP="00C71D13">
      <w:pPr>
        <w:spacing w:after="0" w:line="200" w:lineRule="exact"/>
        <w:rPr>
          <w:rFonts w:ascii="Times New Roman" w:eastAsia="Times New Roman" w:hAnsi="Times New Roman" w:cs="Arial"/>
          <w:sz w:val="28"/>
          <w:szCs w:val="28"/>
          <w:lang w:eastAsia="uk-UA"/>
        </w:rPr>
      </w:pPr>
    </w:p>
    <w:p w:rsidR="00C71D13" w:rsidRPr="00C71D13" w:rsidRDefault="00C71D13" w:rsidP="00C71D13">
      <w:pPr>
        <w:spacing w:after="0" w:line="200" w:lineRule="exact"/>
        <w:rPr>
          <w:rFonts w:ascii="Times New Roman" w:eastAsia="Times New Roman" w:hAnsi="Times New Roman" w:cs="Arial"/>
          <w:sz w:val="28"/>
          <w:szCs w:val="28"/>
          <w:lang w:eastAsia="uk-UA"/>
        </w:rPr>
      </w:pPr>
    </w:p>
    <w:p w:rsidR="00C71D13" w:rsidRPr="00C71D13" w:rsidRDefault="00C71D13" w:rsidP="00C71D13">
      <w:pPr>
        <w:spacing w:after="0" w:line="200" w:lineRule="exact"/>
        <w:rPr>
          <w:rFonts w:ascii="Times New Roman" w:eastAsia="Times New Roman" w:hAnsi="Times New Roman" w:cs="Arial"/>
          <w:sz w:val="28"/>
          <w:szCs w:val="28"/>
          <w:lang w:eastAsia="uk-UA"/>
        </w:rPr>
      </w:pPr>
    </w:p>
    <w:p w:rsidR="00C71D13" w:rsidRPr="00C71D13" w:rsidRDefault="00C71D13" w:rsidP="00C71D13">
      <w:pPr>
        <w:spacing w:after="0" w:line="200" w:lineRule="exact"/>
        <w:rPr>
          <w:rFonts w:ascii="Times New Roman" w:eastAsia="Times New Roman" w:hAnsi="Times New Roman" w:cs="Arial"/>
          <w:sz w:val="28"/>
          <w:szCs w:val="28"/>
          <w:lang w:eastAsia="uk-UA"/>
        </w:rPr>
      </w:pPr>
    </w:p>
    <w:p w:rsidR="00C71D13" w:rsidRPr="00C71D13" w:rsidRDefault="00C71D13" w:rsidP="00C71D13">
      <w:pPr>
        <w:spacing w:after="0" w:line="200" w:lineRule="exact"/>
        <w:rPr>
          <w:rFonts w:ascii="Times New Roman" w:eastAsia="Times New Roman" w:hAnsi="Times New Roman" w:cs="Arial"/>
          <w:sz w:val="28"/>
          <w:szCs w:val="28"/>
          <w:lang w:eastAsia="uk-UA"/>
        </w:rPr>
      </w:pPr>
    </w:p>
    <w:p w:rsidR="00C71D13" w:rsidRPr="00C71D13" w:rsidRDefault="00C71D13" w:rsidP="00C71D13">
      <w:pPr>
        <w:spacing w:after="0" w:line="351" w:lineRule="exact"/>
        <w:rPr>
          <w:rFonts w:ascii="Times New Roman" w:eastAsia="Times New Roman" w:hAnsi="Times New Roman" w:cs="Arial"/>
          <w:sz w:val="28"/>
          <w:szCs w:val="28"/>
          <w:lang w:eastAsia="uk-UA"/>
        </w:rPr>
      </w:pPr>
    </w:p>
    <w:p w:rsidR="00C71D13" w:rsidRPr="00C71D13" w:rsidRDefault="00C71D13" w:rsidP="00C71D13">
      <w:pPr>
        <w:spacing w:after="0" w:line="292" w:lineRule="auto"/>
        <w:ind w:right="540"/>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Уміння вчитися упродовж життя</w:t>
      </w:r>
    </w:p>
    <w:p w:rsidR="00C71D13" w:rsidRPr="00C71D13" w:rsidRDefault="00C71D13" w:rsidP="00C71D13">
      <w:pPr>
        <w:spacing w:after="0" w:line="200" w:lineRule="exact"/>
        <w:rPr>
          <w:rFonts w:ascii="Times New Roman" w:eastAsia="Times New Roman" w:hAnsi="Times New Roman" w:cs="Arial"/>
          <w:sz w:val="28"/>
          <w:szCs w:val="28"/>
          <w:lang w:eastAsia="uk-UA"/>
        </w:rPr>
      </w:pPr>
    </w:p>
    <w:p w:rsidR="00C71D13" w:rsidRPr="00C71D13" w:rsidRDefault="00C71D13" w:rsidP="00C71D13">
      <w:pPr>
        <w:spacing w:after="0" w:line="200" w:lineRule="exact"/>
        <w:rPr>
          <w:rFonts w:ascii="Times New Roman" w:eastAsia="Times New Roman" w:hAnsi="Times New Roman" w:cs="Arial"/>
          <w:sz w:val="28"/>
          <w:szCs w:val="28"/>
          <w:lang w:eastAsia="uk-UA"/>
        </w:rPr>
      </w:pPr>
    </w:p>
    <w:p w:rsidR="00C71D13" w:rsidRPr="00C71D13" w:rsidRDefault="00C71D13" w:rsidP="00C71D13">
      <w:pPr>
        <w:spacing w:after="0" w:line="200" w:lineRule="exact"/>
        <w:rPr>
          <w:rFonts w:ascii="Times New Roman" w:eastAsia="Times New Roman" w:hAnsi="Times New Roman" w:cs="Arial"/>
          <w:sz w:val="28"/>
          <w:szCs w:val="28"/>
          <w:lang w:eastAsia="uk-UA"/>
        </w:rPr>
      </w:pPr>
    </w:p>
    <w:p w:rsidR="00C71D13" w:rsidRPr="00C71D13" w:rsidRDefault="00C71D13" w:rsidP="00C71D13">
      <w:pPr>
        <w:spacing w:after="0" w:line="200" w:lineRule="exact"/>
        <w:rPr>
          <w:rFonts w:ascii="Times New Roman" w:eastAsia="Times New Roman" w:hAnsi="Times New Roman" w:cs="Arial"/>
          <w:sz w:val="28"/>
          <w:szCs w:val="28"/>
          <w:lang w:eastAsia="uk-UA"/>
        </w:rPr>
      </w:pPr>
    </w:p>
    <w:p w:rsidR="00C71D13" w:rsidRPr="00C71D13" w:rsidRDefault="00C71D13" w:rsidP="00C71D13">
      <w:pPr>
        <w:spacing w:after="0" w:line="200" w:lineRule="exact"/>
        <w:rPr>
          <w:rFonts w:ascii="Times New Roman" w:eastAsia="Times New Roman" w:hAnsi="Times New Roman" w:cs="Arial"/>
          <w:sz w:val="28"/>
          <w:szCs w:val="28"/>
          <w:lang w:eastAsia="uk-UA"/>
        </w:rPr>
      </w:pPr>
    </w:p>
    <w:p w:rsidR="00C71D13" w:rsidRPr="00C71D13" w:rsidRDefault="00C71D13" w:rsidP="00C71D13">
      <w:pPr>
        <w:spacing w:after="0" w:line="200" w:lineRule="exact"/>
        <w:rPr>
          <w:rFonts w:ascii="Times New Roman" w:eastAsia="Times New Roman" w:hAnsi="Times New Roman" w:cs="Arial"/>
          <w:sz w:val="28"/>
          <w:szCs w:val="28"/>
          <w:lang w:eastAsia="uk-UA"/>
        </w:rPr>
      </w:pPr>
    </w:p>
    <w:p w:rsidR="00C71D13" w:rsidRPr="00C71D13" w:rsidRDefault="00C71D13" w:rsidP="00C71D13">
      <w:pPr>
        <w:spacing w:after="0" w:line="200" w:lineRule="exact"/>
        <w:rPr>
          <w:rFonts w:ascii="Times New Roman" w:eastAsia="Times New Roman" w:hAnsi="Times New Roman" w:cs="Arial"/>
          <w:sz w:val="28"/>
          <w:szCs w:val="28"/>
          <w:lang w:eastAsia="uk-UA"/>
        </w:rPr>
      </w:pPr>
    </w:p>
    <w:p w:rsidR="00C71D13" w:rsidRPr="00C71D13" w:rsidRDefault="00C71D13" w:rsidP="00C71D13">
      <w:pPr>
        <w:spacing w:after="0" w:line="200" w:lineRule="exact"/>
        <w:rPr>
          <w:rFonts w:ascii="Times New Roman" w:eastAsia="Times New Roman" w:hAnsi="Times New Roman" w:cs="Arial"/>
          <w:sz w:val="28"/>
          <w:szCs w:val="28"/>
          <w:lang w:eastAsia="uk-UA"/>
        </w:rPr>
      </w:pPr>
    </w:p>
    <w:p w:rsidR="00C71D13" w:rsidRPr="00C71D13" w:rsidRDefault="00C71D13" w:rsidP="00C71D13">
      <w:pPr>
        <w:spacing w:after="0" w:line="200" w:lineRule="exact"/>
        <w:rPr>
          <w:rFonts w:ascii="Times New Roman" w:eastAsia="Times New Roman" w:hAnsi="Times New Roman" w:cs="Arial"/>
          <w:sz w:val="28"/>
          <w:szCs w:val="28"/>
          <w:lang w:eastAsia="uk-UA"/>
        </w:rPr>
      </w:pPr>
    </w:p>
    <w:p w:rsidR="00C71D13" w:rsidRPr="00C71D13" w:rsidRDefault="00C71D13" w:rsidP="00C71D13">
      <w:pPr>
        <w:spacing w:after="0" w:line="266" w:lineRule="exact"/>
        <w:rPr>
          <w:rFonts w:ascii="Times New Roman" w:eastAsia="Times New Roman" w:hAnsi="Times New Roman" w:cs="Arial"/>
          <w:sz w:val="28"/>
          <w:szCs w:val="28"/>
          <w:lang w:eastAsia="uk-UA"/>
        </w:rPr>
      </w:pPr>
    </w:p>
    <w:p w:rsidR="00C71D13" w:rsidRPr="00C71D13" w:rsidRDefault="00C71D13" w:rsidP="00C71D13">
      <w:pPr>
        <w:spacing w:after="0" w:line="288" w:lineRule="auto"/>
        <w:ind w:left="20" w:right="520"/>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Ініціативність і підприємливість</w:t>
      </w:r>
    </w:p>
    <w:p w:rsidR="00C71D13" w:rsidRPr="00C71D13" w:rsidRDefault="00C71D13" w:rsidP="00C71D13">
      <w:pPr>
        <w:spacing w:after="0" w:line="200" w:lineRule="exact"/>
        <w:rPr>
          <w:rFonts w:ascii="Times New Roman" w:eastAsia="Times New Roman" w:hAnsi="Times New Roman" w:cs="Arial"/>
          <w:sz w:val="28"/>
          <w:szCs w:val="28"/>
          <w:lang w:eastAsia="uk-UA"/>
        </w:rPr>
      </w:pPr>
    </w:p>
    <w:p w:rsidR="00C71D13" w:rsidRPr="00C71D13" w:rsidRDefault="00C71D13" w:rsidP="00C71D13">
      <w:pPr>
        <w:spacing w:after="0" w:line="200" w:lineRule="exact"/>
        <w:rPr>
          <w:rFonts w:ascii="Times New Roman" w:eastAsia="Times New Roman" w:hAnsi="Times New Roman" w:cs="Arial"/>
          <w:sz w:val="28"/>
          <w:szCs w:val="28"/>
          <w:lang w:eastAsia="uk-UA"/>
        </w:rPr>
      </w:pPr>
    </w:p>
    <w:p w:rsidR="00C71D13" w:rsidRPr="00C71D13" w:rsidRDefault="00C71D13" w:rsidP="00C71D13">
      <w:pPr>
        <w:spacing w:after="0" w:line="200" w:lineRule="exact"/>
        <w:rPr>
          <w:rFonts w:ascii="Times New Roman" w:eastAsia="Times New Roman" w:hAnsi="Times New Roman" w:cs="Arial"/>
          <w:sz w:val="28"/>
          <w:szCs w:val="28"/>
          <w:lang w:eastAsia="uk-UA"/>
        </w:rPr>
      </w:pPr>
    </w:p>
    <w:p w:rsidR="00C71D13" w:rsidRPr="00C71D13" w:rsidRDefault="00C71D13" w:rsidP="00C71D13">
      <w:pPr>
        <w:spacing w:after="0" w:line="200" w:lineRule="exact"/>
        <w:rPr>
          <w:rFonts w:ascii="Times New Roman" w:eastAsia="Times New Roman" w:hAnsi="Times New Roman" w:cs="Arial"/>
          <w:sz w:val="28"/>
          <w:szCs w:val="28"/>
          <w:lang w:eastAsia="uk-UA"/>
        </w:rPr>
      </w:pPr>
    </w:p>
    <w:p w:rsidR="00C71D13" w:rsidRPr="00C71D13" w:rsidRDefault="00C71D13" w:rsidP="00C71D13">
      <w:pPr>
        <w:spacing w:after="0" w:line="200" w:lineRule="exact"/>
        <w:rPr>
          <w:rFonts w:ascii="Times New Roman" w:eastAsia="Times New Roman" w:hAnsi="Times New Roman" w:cs="Arial"/>
          <w:sz w:val="28"/>
          <w:szCs w:val="28"/>
          <w:lang w:eastAsia="uk-UA"/>
        </w:rPr>
      </w:pPr>
    </w:p>
    <w:p w:rsidR="00C71D13" w:rsidRPr="00C71D13" w:rsidRDefault="00C71D13" w:rsidP="00C71D13">
      <w:pPr>
        <w:spacing w:after="0" w:line="200" w:lineRule="exact"/>
        <w:rPr>
          <w:rFonts w:ascii="Times New Roman" w:eastAsia="Times New Roman" w:hAnsi="Times New Roman" w:cs="Arial"/>
          <w:sz w:val="28"/>
          <w:szCs w:val="28"/>
          <w:lang w:eastAsia="uk-UA"/>
        </w:rPr>
      </w:pPr>
    </w:p>
    <w:p w:rsidR="00C71D13" w:rsidRPr="00C71D13" w:rsidRDefault="00C71D13" w:rsidP="00C71D13">
      <w:pPr>
        <w:spacing w:after="0" w:line="322" w:lineRule="exact"/>
        <w:rPr>
          <w:rFonts w:ascii="Times New Roman" w:eastAsia="Times New Roman" w:hAnsi="Times New Roman" w:cs="Arial"/>
          <w:sz w:val="28"/>
          <w:szCs w:val="28"/>
          <w:lang w:eastAsia="uk-UA"/>
        </w:rPr>
      </w:pPr>
    </w:p>
    <w:p w:rsidR="00C71D13" w:rsidRPr="00C71D13" w:rsidRDefault="00C71D13" w:rsidP="00C71D13">
      <w:pPr>
        <w:spacing w:after="0" w:line="268" w:lineRule="auto"/>
        <w:ind w:left="20" w:right="620" w:firstLine="5"/>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Соціальна та громадянська компетентності</w:t>
      </w:r>
    </w:p>
    <w:p w:rsidR="00C71D13" w:rsidRPr="00C71D13" w:rsidRDefault="00C71D13" w:rsidP="00C71D13">
      <w:pPr>
        <w:spacing w:after="0" w:line="200" w:lineRule="exact"/>
        <w:rPr>
          <w:rFonts w:ascii="Times New Roman" w:eastAsia="Times New Roman" w:hAnsi="Times New Roman" w:cs="Arial"/>
          <w:sz w:val="28"/>
          <w:szCs w:val="28"/>
          <w:lang w:eastAsia="uk-UA"/>
        </w:rPr>
      </w:pPr>
    </w:p>
    <w:p w:rsidR="00C71D13" w:rsidRPr="00C71D13" w:rsidRDefault="00C71D13" w:rsidP="00C71D13">
      <w:pPr>
        <w:spacing w:after="0" w:line="200" w:lineRule="exact"/>
        <w:rPr>
          <w:rFonts w:ascii="Times New Roman" w:eastAsia="Times New Roman" w:hAnsi="Times New Roman" w:cs="Arial"/>
          <w:sz w:val="28"/>
          <w:szCs w:val="28"/>
          <w:lang w:eastAsia="uk-UA"/>
        </w:rPr>
      </w:pPr>
    </w:p>
    <w:p w:rsidR="00C71D13" w:rsidRPr="00C71D13" w:rsidRDefault="00C71D13" w:rsidP="00C71D13">
      <w:pPr>
        <w:spacing w:after="0" w:line="361" w:lineRule="exact"/>
        <w:rPr>
          <w:rFonts w:ascii="Times New Roman" w:eastAsia="Times New Roman" w:hAnsi="Times New Roman" w:cs="Arial"/>
          <w:sz w:val="28"/>
          <w:szCs w:val="28"/>
          <w:lang w:eastAsia="uk-UA"/>
        </w:rPr>
      </w:pPr>
    </w:p>
    <w:p w:rsidR="00C71D13" w:rsidRPr="00C71D13" w:rsidRDefault="00C71D13" w:rsidP="00C71D13">
      <w:pPr>
        <w:spacing w:after="0" w:line="270" w:lineRule="auto"/>
        <w:ind w:left="20" w:right="460" w:firstLine="5"/>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Обізнаність та самовираження у сфері культури</w:t>
      </w:r>
    </w:p>
    <w:p w:rsidR="00C71D13" w:rsidRPr="00C71D13" w:rsidRDefault="00C71D13" w:rsidP="00C71D13">
      <w:pPr>
        <w:spacing w:after="0" w:line="0" w:lineRule="atLeast"/>
        <w:ind w:left="1780"/>
        <w:rPr>
          <w:rFonts w:ascii="Times New Roman" w:eastAsia="Times New Roman" w:hAnsi="Times New Roman" w:cs="Arial"/>
          <w:b/>
          <w:sz w:val="28"/>
          <w:szCs w:val="28"/>
          <w:lang w:eastAsia="uk-UA"/>
        </w:rPr>
      </w:pPr>
      <w:r w:rsidRPr="00C71D13">
        <w:rPr>
          <w:rFonts w:ascii="Times New Roman" w:eastAsia="Times New Roman" w:hAnsi="Times New Roman" w:cs="Arial"/>
          <w:sz w:val="28"/>
          <w:szCs w:val="28"/>
          <w:lang w:eastAsia="uk-UA"/>
        </w:rPr>
        <w:br w:type="column"/>
      </w:r>
      <w:r w:rsidRPr="00C71D13">
        <w:rPr>
          <w:rFonts w:ascii="Times New Roman" w:eastAsia="Times New Roman" w:hAnsi="Times New Roman" w:cs="Arial"/>
          <w:b/>
          <w:sz w:val="28"/>
          <w:szCs w:val="28"/>
          <w:lang w:eastAsia="uk-UA"/>
        </w:rPr>
        <w:lastRenderedPageBreak/>
        <w:t>29</w:t>
      </w:r>
    </w:p>
    <w:p w:rsidR="00C71D13" w:rsidRPr="00C71D13" w:rsidRDefault="00C71D13" w:rsidP="00C71D13">
      <w:pPr>
        <w:spacing w:after="0" w:line="50" w:lineRule="exact"/>
        <w:rPr>
          <w:rFonts w:ascii="Times New Roman" w:eastAsia="Times New Roman" w:hAnsi="Times New Roman" w:cs="Arial"/>
          <w:sz w:val="28"/>
          <w:szCs w:val="28"/>
          <w:lang w:eastAsia="uk-UA"/>
        </w:rPr>
      </w:pPr>
    </w:p>
    <w:p w:rsidR="00C71D13" w:rsidRPr="00C71D13" w:rsidRDefault="00C71D13" w:rsidP="00C71D13">
      <w:pPr>
        <w:numPr>
          <w:ilvl w:val="0"/>
          <w:numId w:val="13"/>
        </w:numPr>
        <w:tabs>
          <w:tab w:val="left" w:pos="380"/>
        </w:tabs>
        <w:suppressAutoHyphens/>
        <w:spacing w:after="0" w:line="0" w:lineRule="atLeast"/>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гордість за Україну, її мову та культуру;</w:t>
      </w:r>
    </w:p>
    <w:p w:rsidR="00C71D13" w:rsidRPr="00C71D13" w:rsidRDefault="00C71D13" w:rsidP="00C71D13">
      <w:pPr>
        <w:spacing w:after="0" w:line="40" w:lineRule="exact"/>
        <w:rPr>
          <w:rFonts w:ascii="Times New Roman" w:eastAsia="Times New Roman" w:hAnsi="Times New Roman" w:cs="Arial"/>
          <w:sz w:val="28"/>
          <w:szCs w:val="28"/>
          <w:lang w:eastAsia="uk-UA"/>
        </w:rPr>
      </w:pPr>
    </w:p>
    <w:p w:rsidR="00C71D13" w:rsidRPr="00C71D13" w:rsidRDefault="00C71D13" w:rsidP="00C71D13">
      <w:pPr>
        <w:numPr>
          <w:ilvl w:val="0"/>
          <w:numId w:val="13"/>
        </w:numPr>
        <w:tabs>
          <w:tab w:val="left" w:pos="375"/>
        </w:tabs>
        <w:suppressAutoHyphens/>
        <w:spacing w:after="0" w:line="257" w:lineRule="auto"/>
        <w:ind w:right="500"/>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розуміння потре</w:t>
      </w:r>
      <w:r w:rsidRPr="00C71D13">
        <w:rPr>
          <w:rFonts w:ascii="Times New Roman" w:eastAsia="Times New Roman" w:hAnsi="Times New Roman" w:cs="Arial"/>
          <w:sz w:val="28"/>
          <w:szCs w:val="28"/>
          <w:lang w:eastAsia="uk-UA"/>
        </w:rPr>
        <w:t>би популяризувати Україну у світі засобами іноземних мов;</w:t>
      </w:r>
    </w:p>
    <w:p w:rsidR="00C71D13" w:rsidRPr="00C71D13" w:rsidRDefault="00C71D13" w:rsidP="00C71D13">
      <w:pPr>
        <w:numPr>
          <w:ilvl w:val="0"/>
          <w:numId w:val="13"/>
        </w:numPr>
        <w:tabs>
          <w:tab w:val="left" w:pos="380"/>
        </w:tabs>
        <w:suppressAutoHyphens/>
        <w:spacing w:after="0" w:line="0" w:lineRule="atLeast"/>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готовність до міжкультурного діалогу.</w:t>
      </w:r>
    </w:p>
    <w:p w:rsidR="00C71D13" w:rsidRPr="00C71D13" w:rsidRDefault="00C71D13" w:rsidP="00C71D13">
      <w:pPr>
        <w:spacing w:after="0" w:line="28" w:lineRule="exact"/>
        <w:rPr>
          <w:rFonts w:ascii="Times New Roman" w:eastAsia="Times New Roman" w:hAnsi="Times New Roman" w:cs="Arial"/>
          <w:sz w:val="28"/>
          <w:szCs w:val="28"/>
          <w:lang w:eastAsia="uk-UA"/>
        </w:rPr>
      </w:pPr>
    </w:p>
    <w:p w:rsidR="00C71D13" w:rsidRPr="00C71D13" w:rsidRDefault="00C71D13" w:rsidP="00C71D13">
      <w:pPr>
        <w:spacing w:after="0" w:line="0" w:lineRule="atLeast"/>
        <w:ind w:left="20"/>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Реалізується через предметні компетентності.</w:t>
      </w:r>
    </w:p>
    <w:p w:rsidR="00C71D13" w:rsidRPr="00C71D13" w:rsidRDefault="00C71D13" w:rsidP="00C71D13">
      <w:pPr>
        <w:spacing w:after="0" w:line="259" w:lineRule="exact"/>
        <w:rPr>
          <w:rFonts w:ascii="Times New Roman" w:eastAsia="Times New Roman" w:hAnsi="Times New Roman" w:cs="Arial"/>
          <w:sz w:val="28"/>
          <w:szCs w:val="28"/>
          <w:lang w:eastAsia="uk-UA"/>
        </w:rPr>
      </w:pPr>
    </w:p>
    <w:p w:rsidR="00C71D13" w:rsidRPr="00C71D13" w:rsidRDefault="00C71D13" w:rsidP="00C71D13">
      <w:pPr>
        <w:spacing w:after="0" w:line="0" w:lineRule="atLeast"/>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Уміння:</w:t>
      </w:r>
    </w:p>
    <w:p w:rsidR="00C71D13" w:rsidRPr="00C71D13" w:rsidRDefault="00C71D13" w:rsidP="00C71D13">
      <w:pPr>
        <w:spacing w:after="0" w:line="40" w:lineRule="exact"/>
        <w:rPr>
          <w:rFonts w:ascii="Times New Roman" w:eastAsia="Times New Roman" w:hAnsi="Times New Roman" w:cs="Arial"/>
          <w:sz w:val="28"/>
          <w:szCs w:val="28"/>
          <w:lang w:eastAsia="uk-UA"/>
        </w:rPr>
      </w:pPr>
    </w:p>
    <w:p w:rsidR="00C71D13" w:rsidRPr="00C71D13" w:rsidRDefault="00C71D13" w:rsidP="00C71D13">
      <w:pPr>
        <w:numPr>
          <w:ilvl w:val="0"/>
          <w:numId w:val="14"/>
        </w:numPr>
        <w:tabs>
          <w:tab w:val="left" w:pos="375"/>
        </w:tabs>
        <w:suppressAutoHyphens/>
        <w:spacing w:after="0" w:line="257" w:lineRule="auto"/>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розв’язувати комунікативні та навчальні проблеми, застосовуючи логіко-математичний інтелект.</w:t>
      </w:r>
    </w:p>
    <w:p w:rsidR="00C71D13" w:rsidRPr="00C71D13" w:rsidRDefault="00C71D13" w:rsidP="00C71D13">
      <w:pPr>
        <w:spacing w:after="0" w:line="2" w:lineRule="exact"/>
        <w:rPr>
          <w:rFonts w:ascii="Times New Roman" w:eastAsia="Times New Roman" w:hAnsi="Times New Roman" w:cs="Arial"/>
          <w:sz w:val="28"/>
          <w:szCs w:val="28"/>
          <w:lang w:eastAsia="uk-UA"/>
        </w:rPr>
      </w:pPr>
    </w:p>
    <w:p w:rsidR="00C71D13" w:rsidRPr="00C71D13" w:rsidRDefault="00C71D13" w:rsidP="00C71D13">
      <w:pPr>
        <w:spacing w:after="0" w:line="0" w:lineRule="atLeast"/>
        <w:ind w:left="20"/>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Ставлення:</w:t>
      </w:r>
    </w:p>
    <w:p w:rsidR="00C71D13" w:rsidRPr="00C71D13" w:rsidRDefault="00C71D13" w:rsidP="00C71D13">
      <w:pPr>
        <w:spacing w:after="0" w:line="13" w:lineRule="exact"/>
        <w:rPr>
          <w:rFonts w:ascii="Times New Roman" w:eastAsia="Times New Roman" w:hAnsi="Times New Roman" w:cs="Arial"/>
          <w:sz w:val="28"/>
          <w:szCs w:val="28"/>
          <w:lang w:eastAsia="uk-UA"/>
        </w:rPr>
      </w:pPr>
    </w:p>
    <w:p w:rsidR="00C71D13" w:rsidRPr="00C71D13" w:rsidRDefault="00C71D13" w:rsidP="00C71D13">
      <w:pPr>
        <w:numPr>
          <w:ilvl w:val="0"/>
          <w:numId w:val="15"/>
        </w:numPr>
        <w:tabs>
          <w:tab w:val="left" w:pos="380"/>
        </w:tabs>
        <w:suppressAutoHyphens/>
        <w:spacing w:after="0" w:line="240" w:lineRule="auto"/>
        <w:ind w:right="740"/>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готовність до пошуку різноманітних способів розв’язання комунікативних і навчальних проблем.</w:t>
      </w:r>
    </w:p>
    <w:p w:rsidR="00C71D13" w:rsidRPr="00C71D13" w:rsidRDefault="00C71D13" w:rsidP="00C71D13">
      <w:pPr>
        <w:spacing w:after="0" w:line="2" w:lineRule="exact"/>
        <w:rPr>
          <w:rFonts w:ascii="Times New Roman" w:eastAsia="Times New Roman" w:hAnsi="Times New Roman" w:cs="Arial"/>
          <w:sz w:val="28"/>
          <w:szCs w:val="28"/>
          <w:lang w:eastAsia="uk-UA"/>
        </w:rPr>
      </w:pPr>
    </w:p>
    <w:p w:rsidR="00C71D13" w:rsidRPr="00C71D13" w:rsidRDefault="00C71D13" w:rsidP="00C71D13">
      <w:pPr>
        <w:spacing w:after="0" w:line="0" w:lineRule="atLeast"/>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Уміння:</w:t>
      </w:r>
    </w:p>
    <w:p w:rsidR="00C71D13" w:rsidRPr="00C71D13" w:rsidRDefault="00C71D13" w:rsidP="00C71D13">
      <w:pPr>
        <w:spacing w:after="0" w:line="19" w:lineRule="exact"/>
        <w:rPr>
          <w:rFonts w:ascii="Times New Roman" w:eastAsia="Times New Roman" w:hAnsi="Times New Roman" w:cs="Arial"/>
          <w:sz w:val="28"/>
          <w:szCs w:val="28"/>
          <w:lang w:eastAsia="uk-UA"/>
        </w:rPr>
      </w:pPr>
    </w:p>
    <w:p w:rsidR="00C71D13" w:rsidRPr="00C71D13" w:rsidRDefault="00C71D13" w:rsidP="00C71D13">
      <w:pPr>
        <w:numPr>
          <w:ilvl w:val="0"/>
          <w:numId w:val="16"/>
        </w:numPr>
        <w:tabs>
          <w:tab w:val="left" w:pos="380"/>
        </w:tabs>
        <w:suppressAutoHyphens/>
        <w:spacing w:after="0" w:line="240" w:lineRule="auto"/>
        <w:ind w:right="480"/>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описувати іноземною мовою природні явища, аналізувати та оцінювати їх роль у життєдіяльності людини.</w:t>
      </w:r>
    </w:p>
    <w:p w:rsidR="00C71D13" w:rsidRPr="00C71D13" w:rsidRDefault="00C71D13" w:rsidP="00C71D13">
      <w:pPr>
        <w:spacing w:after="0" w:line="2" w:lineRule="exact"/>
        <w:rPr>
          <w:rFonts w:ascii="Times New Roman" w:eastAsia="Times New Roman" w:hAnsi="Times New Roman" w:cs="Arial"/>
          <w:sz w:val="28"/>
          <w:szCs w:val="28"/>
          <w:lang w:eastAsia="uk-UA"/>
        </w:rPr>
      </w:pPr>
    </w:p>
    <w:p w:rsidR="00C71D13" w:rsidRPr="00C71D13" w:rsidRDefault="00C71D13" w:rsidP="00C71D13">
      <w:pPr>
        <w:spacing w:after="0" w:line="0" w:lineRule="atLeast"/>
        <w:ind w:left="20"/>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Ставлення:</w:t>
      </w:r>
    </w:p>
    <w:p w:rsidR="00C71D13" w:rsidRPr="00C71D13" w:rsidRDefault="00C71D13" w:rsidP="00C71D13">
      <w:pPr>
        <w:spacing w:after="0" w:line="13" w:lineRule="exact"/>
        <w:rPr>
          <w:rFonts w:ascii="Times New Roman" w:eastAsia="Times New Roman" w:hAnsi="Times New Roman" w:cs="Arial"/>
          <w:sz w:val="28"/>
          <w:szCs w:val="28"/>
          <w:lang w:eastAsia="uk-UA"/>
        </w:rPr>
      </w:pPr>
    </w:p>
    <w:p w:rsidR="00C71D13" w:rsidRPr="00C71D13" w:rsidRDefault="00C71D13" w:rsidP="00C71D13">
      <w:pPr>
        <w:numPr>
          <w:ilvl w:val="0"/>
          <w:numId w:val="17"/>
        </w:numPr>
        <w:tabs>
          <w:tab w:val="left" w:pos="365"/>
        </w:tabs>
        <w:suppressAutoHyphens/>
        <w:spacing w:after="0" w:line="264" w:lineRule="auto"/>
        <w:ind w:right="120"/>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інтерес до природи та почуття відповідальності за її збереження. Уміння:</w:t>
      </w:r>
    </w:p>
    <w:p w:rsidR="00C71D13" w:rsidRPr="00C71D13" w:rsidRDefault="00C71D13" w:rsidP="00C71D13">
      <w:pPr>
        <w:spacing w:after="0" w:line="1" w:lineRule="exact"/>
        <w:rPr>
          <w:rFonts w:ascii="Times New Roman" w:eastAsia="Times New Roman" w:hAnsi="Times New Roman" w:cs="Arial"/>
          <w:sz w:val="28"/>
          <w:szCs w:val="28"/>
          <w:lang w:eastAsia="uk-UA"/>
        </w:rPr>
      </w:pPr>
    </w:p>
    <w:p w:rsidR="00C71D13" w:rsidRPr="00C71D13" w:rsidRDefault="00C71D13" w:rsidP="00C71D13">
      <w:pPr>
        <w:numPr>
          <w:ilvl w:val="0"/>
          <w:numId w:val="17"/>
        </w:numPr>
        <w:tabs>
          <w:tab w:val="left" w:pos="380"/>
        </w:tabs>
        <w:suppressAutoHyphens/>
        <w:spacing w:after="0" w:line="240" w:lineRule="auto"/>
        <w:ind w:right="20"/>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вивчати іноземну мову з використанням спеціальних програмних засобів, ігор, соціальних мереж;</w:t>
      </w:r>
    </w:p>
    <w:p w:rsidR="00C71D13" w:rsidRPr="00C71D13" w:rsidRDefault="00C71D13" w:rsidP="00C71D13">
      <w:pPr>
        <w:spacing w:after="0" w:line="1" w:lineRule="exact"/>
        <w:rPr>
          <w:rFonts w:ascii="Times New Roman" w:eastAsia="Times New Roman" w:hAnsi="Times New Roman" w:cs="Arial"/>
          <w:sz w:val="28"/>
          <w:szCs w:val="28"/>
          <w:lang w:eastAsia="uk-UA"/>
        </w:rPr>
      </w:pPr>
    </w:p>
    <w:p w:rsidR="00C71D13" w:rsidRPr="00C71D13" w:rsidRDefault="00C71D13" w:rsidP="00C71D13">
      <w:pPr>
        <w:numPr>
          <w:ilvl w:val="0"/>
          <w:numId w:val="17"/>
        </w:numPr>
        <w:tabs>
          <w:tab w:val="left" w:pos="380"/>
        </w:tabs>
        <w:suppressAutoHyphens/>
        <w:spacing w:after="0" w:line="0" w:lineRule="atLeast"/>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створювати інформаційні об’єкти іноземними мовами;</w:t>
      </w:r>
    </w:p>
    <w:p w:rsidR="00C71D13" w:rsidRPr="00C71D13" w:rsidRDefault="00C71D13" w:rsidP="00C71D13">
      <w:pPr>
        <w:spacing w:after="0" w:line="27" w:lineRule="exact"/>
        <w:rPr>
          <w:rFonts w:ascii="Times New Roman" w:eastAsia="Times New Roman" w:hAnsi="Times New Roman" w:cs="Arial"/>
          <w:sz w:val="28"/>
          <w:szCs w:val="28"/>
          <w:lang w:eastAsia="uk-UA"/>
        </w:rPr>
      </w:pPr>
    </w:p>
    <w:p w:rsidR="00C71D13" w:rsidRPr="00C71D13" w:rsidRDefault="00C71D13" w:rsidP="00C71D13">
      <w:pPr>
        <w:numPr>
          <w:ilvl w:val="0"/>
          <w:numId w:val="17"/>
        </w:numPr>
        <w:tabs>
          <w:tab w:val="left" w:pos="365"/>
        </w:tabs>
        <w:suppressAutoHyphens/>
        <w:spacing w:after="0" w:line="257" w:lineRule="auto"/>
        <w:ind w:right="180"/>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спілкуватися іноземною мовою з використанням інформаційно-комунікаційних технологій;</w:t>
      </w:r>
    </w:p>
    <w:p w:rsidR="00C71D13" w:rsidRPr="00C71D13" w:rsidRDefault="00C71D13" w:rsidP="00C71D13">
      <w:pPr>
        <w:numPr>
          <w:ilvl w:val="0"/>
          <w:numId w:val="17"/>
        </w:numPr>
        <w:tabs>
          <w:tab w:val="left" w:pos="375"/>
        </w:tabs>
        <w:suppressAutoHyphens/>
        <w:spacing w:after="0" w:line="260" w:lineRule="auto"/>
        <w:ind w:right="1080"/>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застосовувати ІКТ відповідно до поставлених завдань. Ставлення:</w:t>
      </w:r>
    </w:p>
    <w:p w:rsidR="00C71D13" w:rsidRPr="00C71D13" w:rsidRDefault="00C71D13" w:rsidP="00C71D13">
      <w:pPr>
        <w:numPr>
          <w:ilvl w:val="0"/>
          <w:numId w:val="17"/>
        </w:numPr>
        <w:tabs>
          <w:tab w:val="left" w:pos="380"/>
        </w:tabs>
        <w:suppressAutoHyphens/>
        <w:spacing w:after="0" w:line="0" w:lineRule="atLeast"/>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готовність дотримуватись мережевого етикету.</w:t>
      </w:r>
    </w:p>
    <w:p w:rsidR="00C71D13" w:rsidRPr="00C71D13" w:rsidRDefault="00C71D13" w:rsidP="00C71D13">
      <w:pPr>
        <w:spacing w:after="0" w:line="27" w:lineRule="exact"/>
        <w:rPr>
          <w:rFonts w:ascii="Times New Roman" w:eastAsia="Times New Roman" w:hAnsi="Times New Roman" w:cs="Arial"/>
          <w:sz w:val="28"/>
          <w:szCs w:val="28"/>
          <w:lang w:eastAsia="uk-UA"/>
        </w:rPr>
      </w:pPr>
    </w:p>
    <w:p w:rsidR="00C71D13" w:rsidRPr="00C71D13" w:rsidRDefault="00C71D13" w:rsidP="00C71D13">
      <w:pPr>
        <w:spacing w:after="0" w:line="0" w:lineRule="atLeast"/>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Уміння:</w:t>
      </w:r>
    </w:p>
    <w:p w:rsidR="00C71D13" w:rsidRPr="00C71D13" w:rsidRDefault="00C71D13" w:rsidP="00C71D13">
      <w:pPr>
        <w:spacing w:after="0" w:line="19" w:lineRule="exact"/>
        <w:rPr>
          <w:rFonts w:ascii="Times New Roman" w:eastAsia="Times New Roman" w:hAnsi="Times New Roman" w:cs="Arial"/>
          <w:sz w:val="28"/>
          <w:szCs w:val="28"/>
          <w:lang w:eastAsia="uk-UA"/>
        </w:rPr>
      </w:pPr>
    </w:p>
    <w:p w:rsidR="00C71D13" w:rsidRPr="00C71D13" w:rsidRDefault="00C71D13" w:rsidP="00C71D13">
      <w:pPr>
        <w:numPr>
          <w:ilvl w:val="0"/>
          <w:numId w:val="18"/>
        </w:numPr>
        <w:tabs>
          <w:tab w:val="left" w:pos="365"/>
        </w:tabs>
        <w:suppressAutoHyphens/>
        <w:spacing w:after="0" w:line="240" w:lineRule="auto"/>
        <w:ind w:right="40"/>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самостійно працювати з підручником, шукати нову інформацію з різних джерел та критично оцінювати її;</w:t>
      </w:r>
    </w:p>
    <w:p w:rsidR="00C71D13" w:rsidRPr="00C71D13" w:rsidRDefault="00C71D13" w:rsidP="00C71D13">
      <w:pPr>
        <w:spacing w:after="0" w:line="1" w:lineRule="exact"/>
        <w:rPr>
          <w:rFonts w:ascii="Times New Roman" w:eastAsia="Times New Roman" w:hAnsi="Times New Roman" w:cs="Arial"/>
          <w:sz w:val="28"/>
          <w:szCs w:val="28"/>
          <w:lang w:eastAsia="uk-UA"/>
        </w:rPr>
      </w:pPr>
    </w:p>
    <w:p w:rsidR="00C71D13" w:rsidRPr="00C71D13" w:rsidRDefault="00C71D13" w:rsidP="00C71D13">
      <w:pPr>
        <w:numPr>
          <w:ilvl w:val="0"/>
          <w:numId w:val="18"/>
        </w:numPr>
        <w:tabs>
          <w:tab w:val="left" w:pos="380"/>
        </w:tabs>
        <w:suppressAutoHyphens/>
        <w:spacing w:after="0" w:line="0" w:lineRule="atLeast"/>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організовувати свій час і навчальний простір;</w:t>
      </w:r>
    </w:p>
    <w:p w:rsidR="00C71D13" w:rsidRPr="00C71D13" w:rsidRDefault="00C71D13" w:rsidP="00C71D13">
      <w:pPr>
        <w:spacing w:after="0" w:line="27" w:lineRule="exact"/>
        <w:rPr>
          <w:rFonts w:ascii="Times New Roman" w:eastAsia="Times New Roman" w:hAnsi="Times New Roman" w:cs="Arial"/>
          <w:sz w:val="28"/>
          <w:szCs w:val="28"/>
          <w:lang w:eastAsia="uk-UA"/>
        </w:rPr>
      </w:pPr>
    </w:p>
    <w:p w:rsidR="00C71D13" w:rsidRPr="00C71D13" w:rsidRDefault="00C71D13" w:rsidP="00C71D13">
      <w:pPr>
        <w:numPr>
          <w:ilvl w:val="0"/>
          <w:numId w:val="18"/>
        </w:numPr>
        <w:tabs>
          <w:tab w:val="left" w:pos="380"/>
        </w:tabs>
        <w:suppressAutoHyphens/>
        <w:spacing w:after="0" w:line="0" w:lineRule="atLeast"/>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оцінювати власні навчальні досягнення.</w:t>
      </w:r>
    </w:p>
    <w:p w:rsidR="00C71D13" w:rsidRPr="00C71D13" w:rsidRDefault="00C71D13" w:rsidP="00C71D13">
      <w:pPr>
        <w:spacing w:after="0" w:line="27" w:lineRule="exact"/>
        <w:rPr>
          <w:rFonts w:ascii="Times New Roman" w:eastAsia="Times New Roman" w:hAnsi="Times New Roman" w:cs="Arial"/>
          <w:sz w:val="28"/>
          <w:szCs w:val="28"/>
          <w:lang w:eastAsia="uk-UA"/>
        </w:rPr>
      </w:pPr>
    </w:p>
    <w:p w:rsidR="00C71D13" w:rsidRPr="00C71D13" w:rsidRDefault="00C71D13" w:rsidP="00C71D13">
      <w:pPr>
        <w:spacing w:after="0" w:line="0" w:lineRule="atLeast"/>
        <w:ind w:left="20"/>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Ставлення:</w:t>
      </w:r>
    </w:p>
    <w:p w:rsidR="00C71D13" w:rsidRPr="00C71D13" w:rsidRDefault="00C71D13" w:rsidP="00C71D13">
      <w:pPr>
        <w:spacing w:after="0" w:line="14" w:lineRule="exact"/>
        <w:rPr>
          <w:rFonts w:ascii="Times New Roman" w:eastAsia="Times New Roman" w:hAnsi="Times New Roman" w:cs="Arial"/>
          <w:sz w:val="28"/>
          <w:szCs w:val="28"/>
          <w:lang w:eastAsia="uk-UA"/>
        </w:rPr>
      </w:pPr>
    </w:p>
    <w:p w:rsidR="00C71D13" w:rsidRPr="00C71D13" w:rsidRDefault="00C71D13" w:rsidP="00C71D13">
      <w:pPr>
        <w:numPr>
          <w:ilvl w:val="0"/>
          <w:numId w:val="19"/>
        </w:numPr>
        <w:tabs>
          <w:tab w:val="left" w:pos="380"/>
        </w:tabs>
        <w:suppressAutoHyphens/>
        <w:spacing w:after="0" w:line="0" w:lineRule="atLeast"/>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впевненість у спілкуванні іноземною мовою;</w:t>
      </w:r>
    </w:p>
    <w:p w:rsidR="00C71D13" w:rsidRPr="00C71D13" w:rsidRDefault="00C71D13" w:rsidP="00C71D13">
      <w:pPr>
        <w:spacing w:after="0" w:line="27" w:lineRule="exact"/>
        <w:rPr>
          <w:rFonts w:ascii="Times New Roman" w:eastAsia="Times New Roman" w:hAnsi="Times New Roman" w:cs="Arial"/>
          <w:sz w:val="28"/>
          <w:szCs w:val="28"/>
          <w:lang w:eastAsia="uk-UA"/>
        </w:rPr>
      </w:pPr>
    </w:p>
    <w:p w:rsidR="00C71D13" w:rsidRPr="00C71D13" w:rsidRDefault="00C71D13" w:rsidP="00C71D13">
      <w:pPr>
        <w:numPr>
          <w:ilvl w:val="0"/>
          <w:numId w:val="19"/>
        </w:numPr>
        <w:tabs>
          <w:tab w:val="left" w:pos="380"/>
        </w:tabs>
        <w:suppressAutoHyphens/>
        <w:spacing w:after="0" w:line="0" w:lineRule="atLeast"/>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подолання власних мовних бар’єрів;</w:t>
      </w:r>
    </w:p>
    <w:p w:rsidR="00C71D13" w:rsidRPr="00C71D13" w:rsidRDefault="00C71D13" w:rsidP="00C71D13">
      <w:pPr>
        <w:spacing w:after="0" w:line="26" w:lineRule="exact"/>
        <w:rPr>
          <w:rFonts w:ascii="Times New Roman" w:eastAsia="Times New Roman" w:hAnsi="Times New Roman" w:cs="Arial"/>
          <w:sz w:val="28"/>
          <w:szCs w:val="28"/>
          <w:lang w:eastAsia="uk-UA"/>
        </w:rPr>
      </w:pPr>
    </w:p>
    <w:p w:rsidR="00C71D13" w:rsidRPr="00C71D13" w:rsidRDefault="00C71D13" w:rsidP="00C71D13">
      <w:pPr>
        <w:numPr>
          <w:ilvl w:val="0"/>
          <w:numId w:val="19"/>
        </w:numPr>
        <w:tabs>
          <w:tab w:val="left" w:pos="380"/>
        </w:tabs>
        <w:suppressAutoHyphens/>
        <w:spacing w:after="0" w:line="0" w:lineRule="atLeast"/>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наполегливість;</w:t>
      </w:r>
    </w:p>
    <w:p w:rsidR="00C71D13" w:rsidRPr="00C71D13" w:rsidRDefault="00C71D13" w:rsidP="00C71D13">
      <w:pPr>
        <w:spacing w:after="0" w:line="27" w:lineRule="exact"/>
        <w:rPr>
          <w:rFonts w:ascii="Times New Roman" w:eastAsia="Times New Roman" w:hAnsi="Times New Roman" w:cs="Arial"/>
          <w:sz w:val="28"/>
          <w:szCs w:val="28"/>
          <w:lang w:eastAsia="uk-UA"/>
        </w:rPr>
      </w:pPr>
    </w:p>
    <w:p w:rsidR="00C71D13" w:rsidRPr="00C71D13" w:rsidRDefault="00C71D13" w:rsidP="00C71D13">
      <w:pPr>
        <w:numPr>
          <w:ilvl w:val="0"/>
          <w:numId w:val="19"/>
        </w:numPr>
        <w:tabs>
          <w:tab w:val="left" w:pos="365"/>
        </w:tabs>
        <w:suppressAutoHyphens/>
        <w:spacing w:after="0" w:line="264" w:lineRule="auto"/>
        <w:ind w:right="1940"/>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внутрішня мотивація та впевненість в успіху. Уміння:</w:t>
      </w:r>
    </w:p>
    <w:p w:rsidR="00C71D13" w:rsidRPr="00C71D13" w:rsidRDefault="00C71D13" w:rsidP="00C71D13">
      <w:pPr>
        <w:spacing w:after="0" w:line="1" w:lineRule="exact"/>
        <w:rPr>
          <w:rFonts w:ascii="Times New Roman" w:eastAsia="Times New Roman" w:hAnsi="Times New Roman" w:cs="Arial"/>
          <w:sz w:val="28"/>
          <w:szCs w:val="28"/>
          <w:lang w:eastAsia="uk-UA"/>
        </w:rPr>
      </w:pPr>
    </w:p>
    <w:p w:rsidR="00C71D13" w:rsidRPr="00C71D13" w:rsidRDefault="00C71D13" w:rsidP="00C71D13">
      <w:pPr>
        <w:numPr>
          <w:ilvl w:val="0"/>
          <w:numId w:val="19"/>
        </w:numPr>
        <w:tabs>
          <w:tab w:val="left" w:pos="380"/>
        </w:tabs>
        <w:suppressAutoHyphens/>
        <w:spacing w:after="0" w:line="0" w:lineRule="atLeast"/>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ініціювати усну, писемну, зокрема онлайн взаємодію іноземною</w:t>
      </w:r>
    </w:p>
    <w:p w:rsidR="00C71D13" w:rsidRPr="00C71D13" w:rsidRDefault="00C71D13" w:rsidP="00C71D13">
      <w:pPr>
        <w:spacing w:after="0" w:line="28" w:lineRule="exact"/>
        <w:rPr>
          <w:rFonts w:ascii="Times New Roman" w:eastAsia="Times New Roman" w:hAnsi="Times New Roman" w:cs="Arial"/>
          <w:sz w:val="28"/>
          <w:szCs w:val="28"/>
          <w:lang w:eastAsia="uk-UA"/>
        </w:rPr>
      </w:pPr>
    </w:p>
    <w:p w:rsidR="00C71D13" w:rsidRPr="00C71D13" w:rsidRDefault="00C71D13" w:rsidP="00C71D13">
      <w:pPr>
        <w:spacing w:after="0" w:line="0" w:lineRule="atLeast"/>
        <w:ind w:left="380"/>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мовою для розв’язання конкретної життєвої ситуації.</w:t>
      </w:r>
    </w:p>
    <w:p w:rsidR="00C71D13" w:rsidRPr="00C71D13" w:rsidRDefault="00C71D13" w:rsidP="00C71D13">
      <w:pPr>
        <w:spacing w:after="0" w:line="13" w:lineRule="exact"/>
        <w:rPr>
          <w:rFonts w:ascii="Times New Roman" w:eastAsia="Times New Roman" w:hAnsi="Times New Roman" w:cs="Arial"/>
          <w:sz w:val="28"/>
          <w:szCs w:val="28"/>
          <w:lang w:eastAsia="uk-UA"/>
        </w:rPr>
      </w:pPr>
    </w:p>
    <w:p w:rsidR="00C71D13" w:rsidRPr="00C71D13" w:rsidRDefault="00C71D13" w:rsidP="00C71D13">
      <w:pPr>
        <w:spacing w:after="0" w:line="0" w:lineRule="atLeast"/>
        <w:ind w:left="20"/>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Ставлення:</w:t>
      </w:r>
    </w:p>
    <w:p w:rsidR="00C71D13" w:rsidRPr="00C71D13" w:rsidRDefault="00C71D13" w:rsidP="00C71D13">
      <w:pPr>
        <w:spacing w:after="0" w:line="9" w:lineRule="exact"/>
        <w:rPr>
          <w:rFonts w:ascii="Times New Roman" w:eastAsia="Times New Roman" w:hAnsi="Times New Roman" w:cs="Arial"/>
          <w:sz w:val="28"/>
          <w:szCs w:val="28"/>
          <w:lang w:eastAsia="uk-UA"/>
        </w:rPr>
      </w:pPr>
    </w:p>
    <w:p w:rsidR="00C71D13" w:rsidRPr="00C71D13" w:rsidRDefault="00C71D13" w:rsidP="00C71D13">
      <w:pPr>
        <w:numPr>
          <w:ilvl w:val="0"/>
          <w:numId w:val="20"/>
        </w:numPr>
        <w:tabs>
          <w:tab w:val="left" w:pos="375"/>
        </w:tabs>
        <w:suppressAutoHyphens/>
        <w:spacing w:after="0" w:line="262" w:lineRule="auto"/>
        <w:ind w:right="500"/>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дотримання етичної поведінки під час розв’язання життєвих ситуацій;</w:t>
      </w:r>
    </w:p>
    <w:p w:rsidR="00C71D13" w:rsidRPr="00C71D13" w:rsidRDefault="00C71D13" w:rsidP="00C71D13">
      <w:pPr>
        <w:numPr>
          <w:ilvl w:val="0"/>
          <w:numId w:val="20"/>
        </w:numPr>
        <w:tabs>
          <w:tab w:val="left" w:pos="360"/>
        </w:tabs>
        <w:suppressAutoHyphens/>
        <w:spacing w:after="0" w:line="0" w:lineRule="atLeast"/>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комунікабельність та ініціативність;</w:t>
      </w:r>
    </w:p>
    <w:p w:rsidR="00C71D13" w:rsidRPr="00C71D13" w:rsidRDefault="00C71D13" w:rsidP="00C71D13">
      <w:pPr>
        <w:spacing w:after="0" w:line="22" w:lineRule="exact"/>
        <w:rPr>
          <w:rFonts w:ascii="Times New Roman" w:eastAsia="Times New Roman" w:hAnsi="Times New Roman" w:cs="Arial"/>
          <w:sz w:val="28"/>
          <w:szCs w:val="28"/>
          <w:lang w:eastAsia="uk-UA"/>
        </w:rPr>
      </w:pPr>
    </w:p>
    <w:p w:rsidR="00C71D13" w:rsidRPr="00C71D13" w:rsidRDefault="00C71D13" w:rsidP="00C71D13">
      <w:pPr>
        <w:numPr>
          <w:ilvl w:val="0"/>
          <w:numId w:val="20"/>
        </w:numPr>
        <w:tabs>
          <w:tab w:val="left" w:pos="380"/>
        </w:tabs>
        <w:suppressAutoHyphens/>
        <w:spacing w:after="0" w:line="0" w:lineRule="atLeast"/>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креативність.</w:t>
      </w:r>
    </w:p>
    <w:p w:rsidR="00C71D13" w:rsidRPr="00C71D13" w:rsidRDefault="00C71D13" w:rsidP="00C71D13">
      <w:pPr>
        <w:spacing w:after="0" w:line="28" w:lineRule="exact"/>
        <w:rPr>
          <w:rFonts w:ascii="Times New Roman" w:eastAsia="Times New Roman" w:hAnsi="Times New Roman" w:cs="Arial"/>
          <w:sz w:val="28"/>
          <w:szCs w:val="28"/>
          <w:lang w:eastAsia="uk-UA"/>
        </w:rPr>
      </w:pPr>
    </w:p>
    <w:p w:rsidR="00C71D13" w:rsidRPr="00C71D13" w:rsidRDefault="00C71D13" w:rsidP="00C71D13">
      <w:pPr>
        <w:spacing w:after="0" w:line="0" w:lineRule="atLeast"/>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Уміння:</w:t>
      </w:r>
    </w:p>
    <w:p w:rsidR="00C71D13" w:rsidRPr="00C71D13" w:rsidRDefault="00C71D13" w:rsidP="00C71D13">
      <w:pPr>
        <w:spacing w:after="0" w:line="23" w:lineRule="exact"/>
        <w:rPr>
          <w:rFonts w:ascii="Times New Roman" w:eastAsia="Times New Roman" w:hAnsi="Times New Roman" w:cs="Arial"/>
          <w:sz w:val="28"/>
          <w:szCs w:val="28"/>
          <w:lang w:eastAsia="uk-UA"/>
        </w:rPr>
      </w:pPr>
    </w:p>
    <w:p w:rsidR="00C71D13" w:rsidRPr="00C71D13" w:rsidRDefault="00C71D13" w:rsidP="00C71D13">
      <w:pPr>
        <w:numPr>
          <w:ilvl w:val="0"/>
          <w:numId w:val="21"/>
        </w:numPr>
        <w:tabs>
          <w:tab w:val="left" w:pos="380"/>
        </w:tabs>
        <w:suppressAutoHyphens/>
        <w:spacing w:after="0" w:line="0" w:lineRule="atLeast"/>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формулювати власну позицію;</w:t>
      </w:r>
    </w:p>
    <w:p w:rsidR="00C71D13" w:rsidRPr="00C71D13" w:rsidRDefault="00C71D13" w:rsidP="00C71D13">
      <w:pPr>
        <w:spacing w:after="0" w:line="31" w:lineRule="exact"/>
        <w:rPr>
          <w:rFonts w:ascii="Times New Roman" w:eastAsia="Times New Roman" w:hAnsi="Times New Roman" w:cs="Arial"/>
          <w:sz w:val="28"/>
          <w:szCs w:val="28"/>
          <w:lang w:eastAsia="uk-UA"/>
        </w:rPr>
      </w:pPr>
    </w:p>
    <w:p w:rsidR="00C71D13" w:rsidRPr="00C71D13" w:rsidRDefault="00C71D13" w:rsidP="00C71D13">
      <w:pPr>
        <w:numPr>
          <w:ilvl w:val="0"/>
          <w:numId w:val="21"/>
        </w:numPr>
        <w:tabs>
          <w:tab w:val="left" w:pos="380"/>
        </w:tabs>
        <w:suppressAutoHyphens/>
        <w:spacing w:after="0" w:line="0" w:lineRule="atLeast"/>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співпрацювати з іншими на результат, спілкуючись іноземною</w:t>
      </w:r>
    </w:p>
    <w:p w:rsidR="00C71D13" w:rsidRPr="00C71D13" w:rsidRDefault="00C71D13" w:rsidP="00C71D13">
      <w:pPr>
        <w:spacing w:after="0" w:line="23" w:lineRule="exact"/>
        <w:rPr>
          <w:rFonts w:ascii="Times New Roman" w:eastAsia="Times New Roman" w:hAnsi="Times New Roman" w:cs="Arial"/>
          <w:sz w:val="28"/>
          <w:szCs w:val="28"/>
          <w:lang w:eastAsia="uk-UA"/>
        </w:rPr>
      </w:pPr>
    </w:p>
    <w:p w:rsidR="00C71D13" w:rsidRPr="00C71D13" w:rsidRDefault="00C71D13" w:rsidP="00C71D13">
      <w:pPr>
        <w:spacing w:after="0" w:line="0" w:lineRule="atLeast"/>
        <w:ind w:left="380"/>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мовою.</w:t>
      </w:r>
    </w:p>
    <w:p w:rsidR="00C71D13" w:rsidRPr="00C71D13" w:rsidRDefault="00C71D13" w:rsidP="00C71D13">
      <w:pPr>
        <w:spacing w:after="0" w:line="14" w:lineRule="exact"/>
        <w:rPr>
          <w:rFonts w:ascii="Times New Roman" w:eastAsia="Times New Roman" w:hAnsi="Times New Roman" w:cs="Arial"/>
          <w:sz w:val="28"/>
          <w:szCs w:val="28"/>
          <w:lang w:eastAsia="uk-UA"/>
        </w:rPr>
      </w:pPr>
    </w:p>
    <w:p w:rsidR="00C71D13" w:rsidRPr="00C71D13" w:rsidRDefault="00C71D13" w:rsidP="00C71D13">
      <w:pPr>
        <w:spacing w:after="0" w:line="0" w:lineRule="atLeast"/>
        <w:ind w:left="20"/>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Ставлення:</w:t>
      </w:r>
    </w:p>
    <w:p w:rsidR="00C71D13" w:rsidRPr="00C71D13" w:rsidRDefault="00C71D13" w:rsidP="00C71D13">
      <w:pPr>
        <w:spacing w:after="0" w:line="8" w:lineRule="exact"/>
        <w:rPr>
          <w:rFonts w:ascii="Times New Roman" w:eastAsia="Times New Roman" w:hAnsi="Times New Roman" w:cs="Arial"/>
          <w:sz w:val="28"/>
          <w:szCs w:val="28"/>
          <w:lang w:eastAsia="uk-UA"/>
        </w:rPr>
      </w:pPr>
    </w:p>
    <w:p w:rsidR="00C71D13" w:rsidRPr="00C71D13" w:rsidRDefault="00C71D13" w:rsidP="00C71D13">
      <w:pPr>
        <w:numPr>
          <w:ilvl w:val="0"/>
          <w:numId w:val="22"/>
        </w:numPr>
        <w:tabs>
          <w:tab w:val="left" w:pos="360"/>
        </w:tabs>
        <w:suppressAutoHyphens/>
        <w:spacing w:after="0" w:line="264" w:lineRule="auto"/>
        <w:ind w:right="2600"/>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толерантність у спілкуванні з іншими. Уміння:</w:t>
      </w:r>
    </w:p>
    <w:p w:rsidR="00C71D13" w:rsidRPr="00C71D13" w:rsidRDefault="00C71D13" w:rsidP="00C71D13">
      <w:pPr>
        <w:spacing w:after="0" w:line="1" w:lineRule="exact"/>
        <w:rPr>
          <w:rFonts w:ascii="Times New Roman" w:eastAsia="Times New Roman" w:hAnsi="Times New Roman" w:cs="Arial"/>
          <w:sz w:val="28"/>
          <w:szCs w:val="28"/>
          <w:lang w:eastAsia="uk-UA"/>
        </w:rPr>
      </w:pPr>
    </w:p>
    <w:p w:rsidR="00C71D13" w:rsidRPr="00C71D13" w:rsidRDefault="00C71D13" w:rsidP="00C71D13">
      <w:pPr>
        <w:numPr>
          <w:ilvl w:val="0"/>
          <w:numId w:val="22"/>
        </w:numPr>
        <w:tabs>
          <w:tab w:val="left" w:pos="380"/>
        </w:tabs>
        <w:suppressAutoHyphens/>
        <w:spacing w:after="0" w:line="257" w:lineRule="auto"/>
        <w:ind w:right="220"/>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висловлювати іноземною мовою власні почуття, переживання і судження.</w:t>
      </w:r>
    </w:p>
    <w:p w:rsidR="00C71D13" w:rsidRPr="00C71D13" w:rsidRDefault="00C71D13" w:rsidP="00C71D13">
      <w:pPr>
        <w:spacing w:after="0" w:line="1" w:lineRule="exact"/>
        <w:rPr>
          <w:rFonts w:ascii="Times New Roman" w:eastAsia="Times New Roman" w:hAnsi="Times New Roman" w:cs="Arial"/>
          <w:sz w:val="28"/>
          <w:szCs w:val="28"/>
          <w:lang w:eastAsia="uk-UA"/>
        </w:rPr>
      </w:pPr>
    </w:p>
    <w:p w:rsidR="00C71D13" w:rsidRPr="00C71D13" w:rsidRDefault="00C71D13" w:rsidP="00C71D13">
      <w:pPr>
        <w:spacing w:after="0" w:line="0" w:lineRule="atLeast"/>
        <w:ind w:left="20"/>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Ставлення:</w:t>
      </w:r>
    </w:p>
    <w:p w:rsidR="00C71D13" w:rsidRPr="00C71D13" w:rsidRDefault="00C71D13" w:rsidP="00C71D13">
      <w:pPr>
        <w:spacing w:after="0" w:line="14" w:lineRule="exact"/>
        <w:rPr>
          <w:rFonts w:ascii="Times New Roman" w:eastAsia="Times New Roman" w:hAnsi="Times New Roman" w:cs="Arial"/>
          <w:sz w:val="28"/>
          <w:szCs w:val="28"/>
          <w:lang w:eastAsia="uk-UA"/>
        </w:rPr>
      </w:pPr>
    </w:p>
    <w:p w:rsidR="00C71D13" w:rsidRPr="00C71D13" w:rsidRDefault="00C71D13" w:rsidP="00C71D13">
      <w:pPr>
        <w:numPr>
          <w:ilvl w:val="0"/>
          <w:numId w:val="23"/>
        </w:numPr>
        <w:tabs>
          <w:tab w:val="left" w:pos="360"/>
        </w:tabs>
        <w:suppressAutoHyphens/>
        <w:spacing w:after="0" w:line="0" w:lineRule="atLeast"/>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lastRenderedPageBreak/>
        <w:t>усвідомлення цінності культури для людини і суспільства;</w:t>
      </w:r>
    </w:p>
    <w:p w:rsidR="00C71D13" w:rsidRPr="00C71D13" w:rsidRDefault="00C71D13" w:rsidP="00C71D13">
      <w:pPr>
        <w:spacing w:after="0" w:line="27" w:lineRule="exact"/>
        <w:rPr>
          <w:rFonts w:ascii="Times New Roman" w:eastAsia="Times New Roman" w:hAnsi="Times New Roman" w:cs="Arial"/>
          <w:sz w:val="28"/>
          <w:szCs w:val="28"/>
          <w:lang w:eastAsia="uk-UA"/>
        </w:rPr>
      </w:pPr>
    </w:p>
    <w:p w:rsidR="00C71D13" w:rsidRPr="00C71D13" w:rsidRDefault="00C71D13" w:rsidP="00C71D13">
      <w:pPr>
        <w:numPr>
          <w:ilvl w:val="0"/>
          <w:numId w:val="23"/>
        </w:numPr>
        <w:tabs>
          <w:tab w:val="left" w:pos="380"/>
        </w:tabs>
        <w:suppressAutoHyphens/>
        <w:spacing w:after="0" w:line="0" w:lineRule="atLeast"/>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по</w:t>
      </w:r>
      <w:r w:rsidRPr="00C71D13">
        <w:rPr>
          <w:rFonts w:ascii="Times New Roman" w:eastAsia="Times New Roman" w:hAnsi="Times New Roman" w:cs="Arial"/>
          <w:sz w:val="28"/>
          <w:szCs w:val="28"/>
          <w:lang w:eastAsia="uk-UA"/>
        </w:rPr>
        <w:t>вага до багатства і розмаїття культур.</w:t>
      </w:r>
    </w:p>
    <w:p w:rsidR="00C71D13" w:rsidRPr="00C71D13" w:rsidRDefault="00C71D13" w:rsidP="00C71D13">
      <w:pPr>
        <w:tabs>
          <w:tab w:val="left" w:pos="380"/>
        </w:tabs>
        <w:spacing w:after="0" w:line="0" w:lineRule="atLeast"/>
        <w:ind w:left="380" w:hanging="362"/>
        <w:rPr>
          <w:rFonts w:ascii="Times New Roman" w:eastAsia="Times New Roman" w:hAnsi="Times New Roman" w:cs="Arial"/>
          <w:sz w:val="28"/>
          <w:szCs w:val="28"/>
          <w:lang w:eastAsia="uk-UA"/>
        </w:rPr>
        <w:sectPr w:rsidR="00C71D13" w:rsidRPr="00C71D13">
          <w:pgSz w:w="11900" w:h="16838"/>
          <w:pgMar w:top="707" w:right="989" w:bottom="598" w:left="1440" w:header="0" w:footer="0" w:gutter="0"/>
          <w:cols w:num="3" w:space="0" w:equalWidth="0">
            <w:col w:w="220" w:space="360"/>
            <w:col w:w="2080" w:space="260"/>
            <w:col w:w="6560"/>
          </w:cols>
          <w:docGrid w:linePitch="360"/>
        </w:sectPr>
      </w:pPr>
    </w:p>
    <w:p w:rsidR="00C71D13" w:rsidRPr="00C71D13" w:rsidRDefault="00C71D13" w:rsidP="00C71D13">
      <w:pPr>
        <w:spacing w:after="0" w:line="264" w:lineRule="exact"/>
        <w:rPr>
          <w:rFonts w:ascii="Times New Roman" w:eastAsia="Times New Roman" w:hAnsi="Times New Roman" w:cs="Arial"/>
          <w:sz w:val="28"/>
          <w:szCs w:val="28"/>
          <w:lang w:eastAsia="uk-UA"/>
        </w:rPr>
      </w:pPr>
      <w:bookmarkStart w:id="3" w:name="page32"/>
      <w:bookmarkEnd w:id="3"/>
    </w:p>
    <w:p w:rsidR="00C71D13" w:rsidRPr="00C71D13" w:rsidRDefault="00C71D13" w:rsidP="00C71D13">
      <w:pPr>
        <w:numPr>
          <w:ilvl w:val="0"/>
          <w:numId w:val="24"/>
        </w:numPr>
        <w:tabs>
          <w:tab w:val="left" w:pos="604"/>
        </w:tabs>
        <w:suppressAutoHyphens/>
        <w:spacing w:after="0" w:line="270" w:lineRule="auto"/>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Екологічна грамотність і здорове життя</w:t>
      </w:r>
    </w:p>
    <w:p w:rsidR="00C71D13" w:rsidRPr="00C71D13" w:rsidRDefault="00C71D13" w:rsidP="00C71D13">
      <w:pPr>
        <w:spacing w:after="0" w:line="0" w:lineRule="atLeast"/>
        <w:ind w:left="1780"/>
        <w:rPr>
          <w:rFonts w:ascii="Times New Roman" w:eastAsia="Times New Roman" w:hAnsi="Times New Roman" w:cs="Arial"/>
          <w:b/>
          <w:sz w:val="28"/>
          <w:szCs w:val="28"/>
          <w:lang w:eastAsia="uk-UA"/>
        </w:rPr>
      </w:pPr>
      <w:r w:rsidRPr="00C71D13">
        <w:rPr>
          <w:rFonts w:ascii="Times New Roman" w:eastAsia="Times New Roman" w:hAnsi="Times New Roman" w:cs="Arial"/>
          <w:sz w:val="28"/>
          <w:szCs w:val="28"/>
          <w:lang w:eastAsia="uk-UA"/>
        </w:rPr>
        <w:br w:type="column"/>
      </w:r>
      <w:r w:rsidRPr="00C71D13">
        <w:rPr>
          <w:rFonts w:ascii="Times New Roman" w:eastAsia="Times New Roman" w:hAnsi="Times New Roman" w:cs="Arial"/>
          <w:b/>
          <w:sz w:val="28"/>
          <w:szCs w:val="28"/>
          <w:lang w:eastAsia="uk-UA"/>
        </w:rPr>
        <w:t>30</w:t>
      </w:r>
    </w:p>
    <w:p w:rsidR="00C71D13" w:rsidRPr="00C71D13" w:rsidRDefault="00C71D13" w:rsidP="00C71D13">
      <w:pPr>
        <w:spacing w:after="0" w:line="43" w:lineRule="exact"/>
        <w:rPr>
          <w:rFonts w:ascii="Times New Roman" w:eastAsia="Times New Roman" w:hAnsi="Times New Roman" w:cs="Arial"/>
          <w:sz w:val="28"/>
          <w:szCs w:val="28"/>
          <w:lang w:eastAsia="uk-UA"/>
        </w:rPr>
      </w:pPr>
    </w:p>
    <w:p w:rsidR="00C71D13" w:rsidRPr="00C71D13" w:rsidRDefault="00C71D13" w:rsidP="00C71D13">
      <w:pPr>
        <w:spacing w:after="0" w:line="0" w:lineRule="atLeast"/>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Уміння:</w:t>
      </w:r>
    </w:p>
    <w:p w:rsidR="00C71D13" w:rsidRPr="00C71D13" w:rsidRDefault="00C71D13" w:rsidP="00C71D13">
      <w:pPr>
        <w:spacing w:after="0" w:line="28" w:lineRule="exact"/>
        <w:rPr>
          <w:rFonts w:ascii="Times New Roman" w:eastAsia="Times New Roman" w:hAnsi="Times New Roman" w:cs="Arial"/>
          <w:sz w:val="28"/>
          <w:szCs w:val="28"/>
          <w:lang w:eastAsia="uk-UA"/>
        </w:rPr>
      </w:pPr>
    </w:p>
    <w:p w:rsidR="00C71D13" w:rsidRPr="00C71D13" w:rsidRDefault="00C71D13" w:rsidP="00C71D13">
      <w:pPr>
        <w:numPr>
          <w:ilvl w:val="0"/>
          <w:numId w:val="25"/>
        </w:numPr>
        <w:tabs>
          <w:tab w:val="left" w:pos="375"/>
        </w:tabs>
        <w:suppressAutoHyphens/>
        <w:spacing w:after="0" w:line="240" w:lineRule="auto"/>
        <w:ind w:right="540"/>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пропагувати здоровий спосіб життя засобами іноземної мови. Ставлення:</w:t>
      </w:r>
    </w:p>
    <w:p w:rsidR="00C71D13" w:rsidRPr="00C71D13" w:rsidRDefault="00C71D13" w:rsidP="00C71D13">
      <w:pPr>
        <w:spacing w:after="0" w:line="1" w:lineRule="exact"/>
        <w:rPr>
          <w:rFonts w:ascii="Times New Roman" w:eastAsia="Times New Roman" w:hAnsi="Times New Roman" w:cs="Arial"/>
          <w:sz w:val="28"/>
          <w:szCs w:val="28"/>
          <w:lang w:eastAsia="uk-UA"/>
        </w:rPr>
      </w:pPr>
    </w:p>
    <w:p w:rsidR="00C71D13" w:rsidRPr="00C71D13" w:rsidRDefault="00C71D13" w:rsidP="00C71D13">
      <w:pPr>
        <w:numPr>
          <w:ilvl w:val="0"/>
          <w:numId w:val="25"/>
        </w:numPr>
        <w:tabs>
          <w:tab w:val="left" w:pos="380"/>
        </w:tabs>
        <w:suppressAutoHyphens/>
        <w:spacing w:after="0" w:line="0" w:lineRule="atLeast"/>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сприймання природи як цілісної системи;</w:t>
      </w:r>
    </w:p>
    <w:p w:rsidR="00C71D13" w:rsidRPr="00C71D13" w:rsidRDefault="00C71D13" w:rsidP="00C71D13">
      <w:pPr>
        <w:spacing w:after="0" w:line="27" w:lineRule="exact"/>
        <w:rPr>
          <w:rFonts w:ascii="Times New Roman" w:eastAsia="Times New Roman" w:hAnsi="Times New Roman" w:cs="Arial"/>
          <w:sz w:val="28"/>
          <w:szCs w:val="28"/>
          <w:lang w:eastAsia="uk-UA"/>
        </w:rPr>
      </w:pPr>
    </w:p>
    <w:p w:rsidR="00C71D13" w:rsidRPr="00C71D13" w:rsidRDefault="00C71D13" w:rsidP="00C71D13">
      <w:pPr>
        <w:numPr>
          <w:ilvl w:val="0"/>
          <w:numId w:val="25"/>
        </w:numPr>
        <w:tabs>
          <w:tab w:val="left" w:pos="380"/>
        </w:tabs>
        <w:suppressAutoHyphens/>
        <w:spacing w:after="0" w:line="262" w:lineRule="auto"/>
        <w:ind w:right="700"/>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готовність обговорювати питання, пов’язані із збереженням навколишнього середовища;</w:t>
      </w:r>
    </w:p>
    <w:p w:rsidR="00C71D13" w:rsidRPr="00C71D13" w:rsidRDefault="00C71D13" w:rsidP="00C71D13">
      <w:pPr>
        <w:numPr>
          <w:ilvl w:val="0"/>
          <w:numId w:val="25"/>
        </w:numPr>
        <w:tabs>
          <w:tab w:val="left" w:pos="380"/>
        </w:tabs>
        <w:suppressAutoHyphens/>
        <w:spacing w:after="0" w:line="0" w:lineRule="atLeast"/>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відповідальне ставлення до власного здоров’я та безпеки.</w:t>
      </w:r>
    </w:p>
    <w:p w:rsidR="00C71D13" w:rsidRPr="00C71D13" w:rsidRDefault="00C71D13" w:rsidP="00C71D13">
      <w:pPr>
        <w:tabs>
          <w:tab w:val="left" w:pos="380"/>
        </w:tabs>
        <w:spacing w:after="0" w:line="0" w:lineRule="atLeast"/>
        <w:ind w:left="380" w:hanging="362"/>
        <w:rPr>
          <w:rFonts w:ascii="Times New Roman" w:eastAsia="Times New Roman" w:hAnsi="Times New Roman" w:cs="Arial"/>
          <w:sz w:val="28"/>
          <w:szCs w:val="28"/>
          <w:lang w:eastAsia="uk-UA"/>
        </w:rPr>
        <w:sectPr w:rsidR="00C71D13" w:rsidRPr="00C71D13">
          <w:pgSz w:w="11900" w:h="16838"/>
          <w:pgMar w:top="707" w:right="849" w:bottom="103" w:left="1420" w:header="0" w:footer="0" w:gutter="0"/>
          <w:cols w:num="2" w:space="0" w:equalWidth="0">
            <w:col w:w="2620" w:space="320"/>
            <w:col w:w="6700"/>
          </w:cols>
          <w:docGrid w:linePitch="360"/>
        </w:sectPr>
      </w:pPr>
    </w:p>
    <w:p w:rsidR="00C71D13" w:rsidRPr="00C71D13" w:rsidRDefault="00C71D13" w:rsidP="00C71D13">
      <w:pPr>
        <w:spacing w:after="0" w:line="27" w:lineRule="exact"/>
        <w:rPr>
          <w:rFonts w:ascii="Times New Roman" w:eastAsia="Times New Roman" w:hAnsi="Times New Roman" w:cs="Arial"/>
          <w:sz w:val="28"/>
          <w:szCs w:val="28"/>
          <w:lang w:eastAsia="uk-UA"/>
        </w:rPr>
      </w:pPr>
    </w:p>
    <w:p w:rsidR="00C71D13" w:rsidRPr="00C71D13" w:rsidRDefault="00C71D13" w:rsidP="00C71D13">
      <w:pPr>
        <w:spacing w:after="0" w:line="260" w:lineRule="auto"/>
        <w:ind w:firstLine="720"/>
        <w:jc w:val="both"/>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Такі ключові компетентності, як уміння вчитися, ініціативність і підприємливість, екологічна грамотність і здорове життя, соціальна та громадянська компетентності можуть формуватися відразу засобами усіх навчальних предметів і є метапредметними. Виокремлення в навчальних програмах таких інтегрованих змістових ліній, як «Екологічна безпека та сталий розвиток», «Громадянська відповідальність», «Здоров'я і безпека», «Підприємливість та фінансова грамотність» спрямоване на формування в учнів здатності застосовувати знання й уміння з різних предметів у реальних життєвих ситуаціях. Інтегровані змістові лінії реалізуються під час вивчення іноземної мови у спеціалізованих школах із поглибленим вивченням та у загальноосвітніх навчальних закладах. Діяльність та уміння із змістових ліній добираються відповідно до комунікативної потреби, тематики ситуативного спілкування, віку та рівня підготовленості учнів.</w:t>
      </w:r>
    </w:p>
    <w:p w:rsidR="00C71D13" w:rsidRPr="00C71D13" w:rsidRDefault="00C71D13" w:rsidP="00C71D13">
      <w:pPr>
        <w:spacing w:after="0" w:line="200" w:lineRule="exact"/>
        <w:rPr>
          <w:rFonts w:ascii="Times New Roman" w:eastAsia="Times New Roman" w:hAnsi="Times New Roman" w:cs="Arial"/>
          <w:sz w:val="28"/>
          <w:szCs w:val="28"/>
          <w:lang w:eastAsia="uk-UA"/>
        </w:rPr>
      </w:pPr>
    </w:p>
    <w:p w:rsidR="00C71D13" w:rsidRPr="00C71D13" w:rsidRDefault="00C71D13" w:rsidP="00C71D13">
      <w:pPr>
        <w:spacing w:after="0" w:line="236" w:lineRule="exact"/>
        <w:rPr>
          <w:rFonts w:ascii="Times New Roman" w:eastAsia="Times New Roman" w:hAnsi="Times New Roman" w:cs="Arial"/>
          <w:sz w:val="28"/>
          <w:szCs w:val="28"/>
          <w:lang w:eastAsia="uk-UA"/>
        </w:rPr>
      </w:pPr>
    </w:p>
    <w:p w:rsidR="00C71D13" w:rsidRPr="00C71D13" w:rsidRDefault="00C71D13" w:rsidP="00C71D13">
      <w:pPr>
        <w:spacing w:after="0" w:line="274" w:lineRule="auto"/>
        <w:ind w:right="20"/>
        <w:jc w:val="center"/>
        <w:rPr>
          <w:rFonts w:ascii="Times New Roman" w:eastAsia="Times New Roman" w:hAnsi="Times New Roman" w:cs="Arial"/>
          <w:b/>
          <w:sz w:val="28"/>
          <w:szCs w:val="28"/>
          <w:lang w:eastAsia="uk-UA"/>
        </w:rPr>
      </w:pPr>
      <w:r w:rsidRPr="00C71D13">
        <w:rPr>
          <w:rFonts w:ascii="Times New Roman" w:eastAsia="Times New Roman" w:hAnsi="Times New Roman" w:cs="Arial"/>
          <w:b/>
          <w:sz w:val="28"/>
          <w:szCs w:val="28"/>
          <w:lang w:eastAsia="uk-UA"/>
        </w:rPr>
        <w:t>Інтегровані змістові лінії та орієнтовні способи їх реалізації у початковій школі</w:t>
      </w:r>
    </w:p>
    <w:p w:rsidR="00C71D13" w:rsidRPr="00C71D13" w:rsidRDefault="00C71D13" w:rsidP="00C71D13">
      <w:pPr>
        <w:spacing w:after="0" w:line="2" w:lineRule="exact"/>
        <w:rPr>
          <w:rFonts w:ascii="Times New Roman" w:eastAsia="Times New Roman" w:hAnsi="Times New Roman" w:cs="Arial"/>
          <w:sz w:val="28"/>
          <w:szCs w:val="28"/>
          <w:lang w:eastAsia="uk-UA"/>
        </w:rPr>
      </w:pPr>
    </w:p>
    <w:p w:rsidR="00C71D13" w:rsidRPr="00C71D13" w:rsidRDefault="00C71D13" w:rsidP="00C71D13">
      <w:pPr>
        <w:spacing w:after="0" w:line="262" w:lineRule="auto"/>
        <w:ind w:firstLine="710"/>
        <w:jc w:val="both"/>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Змістова лінія «Екологічна безпека та сталий розвиток» спрямована на формування основ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w:t>
      </w:r>
    </w:p>
    <w:p w:rsidR="00C71D13" w:rsidRPr="00C71D13" w:rsidRDefault="00C71D13" w:rsidP="00C71D13">
      <w:pPr>
        <w:spacing w:after="0" w:line="101" w:lineRule="exact"/>
        <w:rPr>
          <w:rFonts w:ascii="Times New Roman" w:eastAsia="Times New Roman" w:hAnsi="Times New Roman" w:cs="Arial"/>
          <w:sz w:val="28"/>
          <w:szCs w:val="28"/>
          <w:lang w:eastAsia="uk-UA"/>
        </w:rPr>
      </w:pPr>
    </w:p>
    <w:p w:rsidR="00C71D13" w:rsidRPr="00C71D13" w:rsidRDefault="00C71D13" w:rsidP="00C71D13">
      <w:pPr>
        <w:spacing w:after="0" w:line="0" w:lineRule="atLeast"/>
        <w:ind w:left="1080"/>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Засобами іноземних мов учнів орієнтують на:</w:t>
      </w:r>
    </w:p>
    <w:p w:rsidR="00C71D13" w:rsidRPr="00C71D13" w:rsidRDefault="00C71D13" w:rsidP="00C71D13">
      <w:pPr>
        <w:spacing w:after="0" w:line="49" w:lineRule="exact"/>
        <w:rPr>
          <w:rFonts w:ascii="Times New Roman" w:eastAsia="Times New Roman" w:hAnsi="Times New Roman" w:cs="Arial"/>
          <w:sz w:val="28"/>
          <w:szCs w:val="28"/>
          <w:lang w:eastAsia="uk-UA"/>
        </w:rPr>
      </w:pPr>
    </w:p>
    <w:p w:rsidR="00C71D13" w:rsidRPr="00C71D13" w:rsidRDefault="00C71D13" w:rsidP="00C71D13">
      <w:pPr>
        <w:numPr>
          <w:ilvl w:val="0"/>
          <w:numId w:val="26"/>
        </w:numPr>
        <w:tabs>
          <w:tab w:val="left" w:pos="1420"/>
        </w:tabs>
        <w:suppressAutoHyphens/>
        <w:spacing w:after="0" w:line="0" w:lineRule="atLeast"/>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сприймання природи як цілісної системи;</w:t>
      </w:r>
    </w:p>
    <w:p w:rsidR="00C71D13" w:rsidRPr="00C71D13" w:rsidRDefault="00C71D13" w:rsidP="00C71D13">
      <w:pPr>
        <w:spacing w:after="0" w:line="43" w:lineRule="exact"/>
        <w:rPr>
          <w:rFonts w:ascii="Times New Roman" w:eastAsia="Times New Roman" w:hAnsi="Times New Roman" w:cs="Arial"/>
          <w:sz w:val="28"/>
          <w:szCs w:val="28"/>
          <w:lang w:eastAsia="uk-UA"/>
        </w:rPr>
      </w:pPr>
    </w:p>
    <w:p w:rsidR="00C71D13" w:rsidRPr="00C71D13" w:rsidRDefault="00C71D13" w:rsidP="00C71D13">
      <w:pPr>
        <w:numPr>
          <w:ilvl w:val="0"/>
          <w:numId w:val="26"/>
        </w:numPr>
        <w:tabs>
          <w:tab w:val="left" w:pos="1420"/>
        </w:tabs>
        <w:suppressAutoHyphens/>
        <w:spacing w:after="0" w:line="0" w:lineRule="atLeast"/>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взаємозв’язок людини й навколишнього середовища;</w:t>
      </w:r>
    </w:p>
    <w:p w:rsidR="00C71D13" w:rsidRPr="00C71D13" w:rsidRDefault="00C71D13" w:rsidP="00C71D13">
      <w:pPr>
        <w:spacing w:after="0" w:line="49" w:lineRule="exact"/>
        <w:rPr>
          <w:rFonts w:ascii="Times New Roman" w:eastAsia="Times New Roman" w:hAnsi="Times New Roman" w:cs="Arial"/>
          <w:sz w:val="28"/>
          <w:szCs w:val="28"/>
          <w:lang w:eastAsia="uk-UA"/>
        </w:rPr>
      </w:pPr>
    </w:p>
    <w:p w:rsidR="00C71D13" w:rsidRPr="00C71D13" w:rsidRDefault="00C71D13" w:rsidP="00C71D13">
      <w:pPr>
        <w:numPr>
          <w:ilvl w:val="0"/>
          <w:numId w:val="26"/>
        </w:numPr>
        <w:tabs>
          <w:tab w:val="left" w:pos="1416"/>
        </w:tabs>
        <w:suppressAutoHyphens/>
        <w:spacing w:after="0" w:line="266" w:lineRule="auto"/>
        <w:ind w:right="40"/>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готовність обговорювати питання, пов’язані із збереженням навколишнього середовища;</w:t>
      </w:r>
    </w:p>
    <w:p w:rsidR="00C71D13" w:rsidRPr="00C71D13" w:rsidRDefault="00C71D13" w:rsidP="00C71D13">
      <w:pPr>
        <w:spacing w:after="0" w:line="0" w:lineRule="atLeast"/>
        <w:ind w:left="700"/>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Реалізація  змістової  лінії  «Громадянська  відповідальність»  сприяє</w:t>
      </w:r>
    </w:p>
    <w:p w:rsidR="00C71D13" w:rsidRPr="00C71D13" w:rsidRDefault="00C71D13" w:rsidP="00C71D13">
      <w:pPr>
        <w:spacing w:after="0" w:line="18" w:lineRule="exact"/>
        <w:rPr>
          <w:rFonts w:ascii="Times New Roman" w:eastAsia="Times New Roman" w:hAnsi="Times New Roman" w:cs="Arial"/>
          <w:sz w:val="28"/>
          <w:szCs w:val="28"/>
          <w:lang w:eastAsia="uk-UA"/>
        </w:rPr>
      </w:pPr>
    </w:p>
    <w:p w:rsidR="00C71D13" w:rsidRPr="00C71D13" w:rsidRDefault="00C71D13" w:rsidP="00C71D13">
      <w:pPr>
        <w:spacing w:after="0" w:line="0" w:lineRule="atLeast"/>
        <w:ind w:left="20"/>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формуванню основ відповідального ставлення до громади і суспільства.</w:t>
      </w:r>
    </w:p>
    <w:p w:rsidR="00C71D13" w:rsidRPr="00C71D13" w:rsidRDefault="00C71D13" w:rsidP="00C71D13">
      <w:pPr>
        <w:spacing w:after="0" w:line="159" w:lineRule="exact"/>
        <w:rPr>
          <w:rFonts w:ascii="Times New Roman" w:eastAsia="Times New Roman" w:hAnsi="Times New Roman" w:cs="Arial"/>
          <w:sz w:val="28"/>
          <w:szCs w:val="28"/>
          <w:lang w:eastAsia="uk-UA"/>
        </w:rPr>
      </w:pPr>
    </w:p>
    <w:p w:rsidR="00C71D13" w:rsidRPr="00C71D13" w:rsidRDefault="00C71D13" w:rsidP="00C71D13">
      <w:pPr>
        <w:spacing w:after="0" w:line="0" w:lineRule="atLeast"/>
        <w:ind w:left="1080"/>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Засобами іноземних мов учнів орієнтують на уміння:</w:t>
      </w:r>
    </w:p>
    <w:p w:rsidR="00C71D13" w:rsidRPr="00C71D13" w:rsidRDefault="00C71D13" w:rsidP="00C71D13">
      <w:pPr>
        <w:spacing w:after="0" w:line="49" w:lineRule="exact"/>
        <w:rPr>
          <w:rFonts w:ascii="Times New Roman" w:eastAsia="Times New Roman" w:hAnsi="Times New Roman" w:cs="Arial"/>
          <w:sz w:val="28"/>
          <w:szCs w:val="28"/>
          <w:lang w:eastAsia="uk-UA"/>
        </w:rPr>
      </w:pPr>
    </w:p>
    <w:p w:rsidR="00C71D13" w:rsidRPr="00C71D13" w:rsidRDefault="00C71D13" w:rsidP="00C71D13">
      <w:pPr>
        <w:numPr>
          <w:ilvl w:val="0"/>
          <w:numId w:val="27"/>
        </w:numPr>
        <w:tabs>
          <w:tab w:val="left" w:pos="1420"/>
        </w:tabs>
        <w:suppressAutoHyphens/>
        <w:spacing w:after="0" w:line="0" w:lineRule="atLeast"/>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усвідомлення дитиною власних прав і обов’язків;</w:t>
      </w:r>
    </w:p>
    <w:p w:rsidR="00C71D13" w:rsidRPr="00C71D13" w:rsidRDefault="00C71D13" w:rsidP="00C71D13">
      <w:pPr>
        <w:spacing w:after="0" w:line="42" w:lineRule="exact"/>
        <w:rPr>
          <w:rFonts w:ascii="Times New Roman" w:eastAsia="Times New Roman" w:hAnsi="Times New Roman" w:cs="Arial"/>
          <w:sz w:val="28"/>
          <w:szCs w:val="28"/>
          <w:lang w:eastAsia="uk-UA"/>
        </w:rPr>
      </w:pPr>
    </w:p>
    <w:p w:rsidR="00C71D13" w:rsidRPr="00C71D13" w:rsidRDefault="00C71D13" w:rsidP="00C71D13">
      <w:pPr>
        <w:numPr>
          <w:ilvl w:val="0"/>
          <w:numId w:val="27"/>
        </w:numPr>
        <w:tabs>
          <w:tab w:val="left" w:pos="1420"/>
        </w:tabs>
        <w:suppressAutoHyphens/>
        <w:spacing w:after="0" w:line="0" w:lineRule="atLeast"/>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формування толерантного ставлення до інших;</w:t>
      </w:r>
    </w:p>
    <w:p w:rsidR="00C71D13" w:rsidRPr="00C71D13" w:rsidRDefault="00C71D13" w:rsidP="00C71D13">
      <w:pPr>
        <w:spacing w:after="0" w:line="42" w:lineRule="exact"/>
        <w:rPr>
          <w:rFonts w:ascii="Times New Roman" w:eastAsia="Times New Roman" w:hAnsi="Times New Roman" w:cs="Arial"/>
          <w:sz w:val="28"/>
          <w:szCs w:val="28"/>
          <w:lang w:eastAsia="uk-UA"/>
        </w:rPr>
      </w:pPr>
    </w:p>
    <w:p w:rsidR="00C71D13" w:rsidRPr="00C71D13" w:rsidRDefault="00C71D13" w:rsidP="00C71D13">
      <w:pPr>
        <w:numPr>
          <w:ilvl w:val="0"/>
          <w:numId w:val="27"/>
        </w:numPr>
        <w:tabs>
          <w:tab w:val="left" w:pos="1420"/>
        </w:tabs>
        <w:suppressAutoHyphens/>
        <w:spacing w:after="0" w:line="0" w:lineRule="atLeast"/>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уміння співпрацювати та приймати спільні рішення.</w:t>
      </w:r>
    </w:p>
    <w:p w:rsidR="00C71D13" w:rsidRPr="00C71D13" w:rsidRDefault="00C71D13" w:rsidP="00C71D13">
      <w:pPr>
        <w:spacing w:after="0" w:line="41" w:lineRule="exact"/>
        <w:rPr>
          <w:rFonts w:ascii="Times New Roman" w:eastAsia="Times New Roman" w:hAnsi="Times New Roman" w:cs="Arial"/>
          <w:sz w:val="28"/>
          <w:szCs w:val="28"/>
          <w:lang w:eastAsia="uk-UA"/>
        </w:rPr>
      </w:pPr>
    </w:p>
    <w:p w:rsidR="00C71D13" w:rsidRPr="00C71D13" w:rsidRDefault="00C71D13" w:rsidP="00C71D13">
      <w:pPr>
        <w:spacing w:after="0" w:line="260" w:lineRule="auto"/>
        <w:ind w:right="20" w:firstLine="700"/>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Реалізація змістової лінії «Здоров'я і безпека» сприяє формуванню безпечного життєвого середовища та основ здорового способу життя.</w:t>
      </w:r>
    </w:p>
    <w:p w:rsidR="00C71D13" w:rsidRPr="00C71D13" w:rsidRDefault="00C71D13" w:rsidP="00C71D13">
      <w:pPr>
        <w:spacing w:after="0" w:line="0" w:lineRule="atLeast"/>
        <w:ind w:left="1080"/>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Засобами іноземних мов учнів орієнтують на:</w:t>
      </w:r>
    </w:p>
    <w:p w:rsidR="00C71D13" w:rsidRPr="00C71D13" w:rsidRDefault="00C71D13" w:rsidP="00C71D13">
      <w:pPr>
        <w:spacing w:after="0" w:line="23" w:lineRule="exact"/>
        <w:rPr>
          <w:rFonts w:ascii="Times New Roman" w:eastAsia="Times New Roman" w:hAnsi="Times New Roman" w:cs="Arial"/>
          <w:sz w:val="28"/>
          <w:szCs w:val="28"/>
          <w:lang w:eastAsia="uk-UA"/>
        </w:rPr>
      </w:pPr>
    </w:p>
    <w:p w:rsidR="00C71D13" w:rsidRPr="00C71D13" w:rsidRDefault="00C71D13" w:rsidP="00C71D13">
      <w:pPr>
        <w:numPr>
          <w:ilvl w:val="0"/>
          <w:numId w:val="28"/>
        </w:numPr>
        <w:tabs>
          <w:tab w:val="left" w:pos="1420"/>
        </w:tabs>
        <w:suppressAutoHyphens/>
        <w:spacing w:after="0" w:line="0" w:lineRule="atLeast"/>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розуміння правил безпечної поведінки;</w:t>
      </w:r>
    </w:p>
    <w:p w:rsidR="00C71D13" w:rsidRPr="00C71D13" w:rsidRDefault="00C71D13" w:rsidP="00C71D13">
      <w:pPr>
        <w:spacing w:after="0" w:line="42" w:lineRule="exact"/>
        <w:rPr>
          <w:rFonts w:ascii="Times New Roman" w:eastAsia="Times New Roman" w:hAnsi="Times New Roman" w:cs="Arial"/>
          <w:sz w:val="28"/>
          <w:szCs w:val="28"/>
          <w:lang w:eastAsia="uk-UA"/>
        </w:rPr>
      </w:pPr>
    </w:p>
    <w:p w:rsidR="00C71D13" w:rsidRPr="00C71D13" w:rsidRDefault="00C71D13" w:rsidP="00C71D13">
      <w:pPr>
        <w:numPr>
          <w:ilvl w:val="0"/>
          <w:numId w:val="28"/>
        </w:numPr>
        <w:tabs>
          <w:tab w:val="left" w:pos="1420"/>
        </w:tabs>
        <w:suppressAutoHyphens/>
        <w:spacing w:after="0" w:line="0" w:lineRule="atLeast"/>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lastRenderedPageBreak/>
        <w:t>усвідомлення впливу шкідливих звичок на здоров’я людини;</w:t>
      </w:r>
    </w:p>
    <w:p w:rsidR="00C71D13" w:rsidRPr="00C71D13" w:rsidRDefault="00C71D13" w:rsidP="00C71D13">
      <w:pPr>
        <w:spacing w:after="0" w:line="42" w:lineRule="exact"/>
        <w:rPr>
          <w:rFonts w:ascii="Times New Roman" w:eastAsia="Times New Roman" w:hAnsi="Times New Roman" w:cs="Arial"/>
          <w:sz w:val="28"/>
          <w:szCs w:val="28"/>
          <w:lang w:eastAsia="uk-UA"/>
        </w:rPr>
      </w:pPr>
    </w:p>
    <w:p w:rsidR="00C71D13" w:rsidRPr="00C71D13" w:rsidRDefault="00C71D13" w:rsidP="00C71D13">
      <w:pPr>
        <w:numPr>
          <w:ilvl w:val="0"/>
          <w:numId w:val="28"/>
        </w:numPr>
        <w:tabs>
          <w:tab w:val="left" w:pos="1420"/>
        </w:tabs>
        <w:suppressAutoHyphens/>
        <w:spacing w:after="0" w:line="0" w:lineRule="atLeast"/>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дотримання здорового способу життя.</w:t>
      </w:r>
    </w:p>
    <w:p w:rsidR="00C71D13" w:rsidRPr="00C71D13" w:rsidRDefault="00C71D13" w:rsidP="00C71D13">
      <w:pPr>
        <w:spacing w:after="0" w:line="46" w:lineRule="exact"/>
        <w:rPr>
          <w:rFonts w:ascii="Times New Roman" w:eastAsia="Times New Roman" w:hAnsi="Times New Roman" w:cs="Arial"/>
          <w:sz w:val="28"/>
          <w:szCs w:val="28"/>
          <w:lang w:eastAsia="uk-UA"/>
        </w:rPr>
      </w:pPr>
    </w:p>
    <w:p w:rsidR="00C71D13" w:rsidRPr="00C71D13" w:rsidRDefault="00C71D13" w:rsidP="00C71D13">
      <w:pPr>
        <w:spacing w:after="0" w:line="276" w:lineRule="auto"/>
        <w:ind w:firstLine="710"/>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Змістова лінія «Підприємливість та фінансова грамотність» спрямована на розуміння практичних аспектів фінансових питань.</w:t>
      </w:r>
    </w:p>
    <w:p w:rsidR="00C71D13" w:rsidRPr="00C71D13" w:rsidRDefault="00C71D13" w:rsidP="00C71D13">
      <w:pPr>
        <w:spacing w:after="0" w:line="87" w:lineRule="exact"/>
        <w:rPr>
          <w:rFonts w:ascii="Times New Roman" w:eastAsia="Times New Roman" w:hAnsi="Times New Roman" w:cs="Arial"/>
          <w:sz w:val="28"/>
          <w:szCs w:val="28"/>
          <w:lang w:eastAsia="uk-UA"/>
        </w:rPr>
      </w:pPr>
    </w:p>
    <w:p w:rsidR="00C71D13" w:rsidRPr="00C71D13" w:rsidRDefault="00C71D13" w:rsidP="00C71D13">
      <w:pPr>
        <w:spacing w:after="0" w:line="0" w:lineRule="atLeast"/>
        <w:ind w:left="720"/>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Засобами іноземних мов учнів орієнтують на:</w:t>
      </w:r>
    </w:p>
    <w:p w:rsidR="00C71D13" w:rsidRPr="00C71D13" w:rsidRDefault="00C71D13" w:rsidP="00C71D13">
      <w:pPr>
        <w:spacing w:after="0" w:line="0" w:lineRule="atLeast"/>
        <w:ind w:left="720"/>
        <w:rPr>
          <w:rFonts w:ascii="Times New Roman" w:eastAsia="Times New Roman" w:hAnsi="Times New Roman" w:cs="Arial"/>
          <w:sz w:val="28"/>
          <w:szCs w:val="28"/>
          <w:lang w:eastAsia="uk-UA"/>
        </w:rPr>
        <w:sectPr w:rsidR="00C71D13" w:rsidRPr="00C71D13">
          <w:type w:val="continuous"/>
          <w:pgSz w:w="11900" w:h="16838"/>
          <w:pgMar w:top="707" w:right="849" w:bottom="103" w:left="1420" w:header="0" w:footer="0" w:gutter="0"/>
          <w:cols w:space="0" w:equalWidth="0">
            <w:col w:w="9640"/>
          </w:cols>
          <w:docGrid w:linePitch="360"/>
        </w:sectPr>
      </w:pPr>
    </w:p>
    <w:p w:rsidR="00C71D13" w:rsidRPr="00C71D13" w:rsidRDefault="00C71D13" w:rsidP="00C71D13">
      <w:pPr>
        <w:spacing w:after="0" w:line="0" w:lineRule="atLeast"/>
        <w:ind w:right="110"/>
        <w:jc w:val="center"/>
        <w:rPr>
          <w:rFonts w:ascii="Times New Roman" w:eastAsia="Times New Roman" w:hAnsi="Times New Roman" w:cs="Arial"/>
          <w:b/>
          <w:sz w:val="28"/>
          <w:szCs w:val="28"/>
          <w:lang w:eastAsia="uk-UA"/>
        </w:rPr>
      </w:pPr>
      <w:bookmarkStart w:id="4" w:name="page33"/>
      <w:bookmarkEnd w:id="4"/>
      <w:r w:rsidRPr="00C71D13">
        <w:rPr>
          <w:rFonts w:ascii="Times New Roman" w:eastAsia="Times New Roman" w:hAnsi="Times New Roman" w:cs="Arial"/>
          <w:b/>
          <w:sz w:val="28"/>
          <w:szCs w:val="28"/>
          <w:lang w:eastAsia="uk-UA"/>
        </w:rPr>
        <w:lastRenderedPageBreak/>
        <w:t>31</w:t>
      </w:r>
    </w:p>
    <w:p w:rsidR="00C71D13" w:rsidRPr="00C71D13" w:rsidRDefault="00C71D13" w:rsidP="00C71D13">
      <w:pPr>
        <w:spacing w:after="0" w:line="45" w:lineRule="exact"/>
        <w:rPr>
          <w:rFonts w:ascii="Times New Roman" w:eastAsia="Times New Roman" w:hAnsi="Times New Roman" w:cs="Arial"/>
          <w:sz w:val="28"/>
          <w:szCs w:val="28"/>
          <w:lang w:eastAsia="uk-UA"/>
        </w:rPr>
      </w:pPr>
    </w:p>
    <w:p w:rsidR="00C71D13" w:rsidRPr="00C71D13" w:rsidRDefault="00C71D13" w:rsidP="00C71D13">
      <w:pPr>
        <w:numPr>
          <w:ilvl w:val="0"/>
          <w:numId w:val="29"/>
        </w:numPr>
        <w:tabs>
          <w:tab w:val="left" w:pos="350"/>
        </w:tabs>
        <w:suppressAutoHyphens/>
        <w:spacing w:after="0" w:line="0" w:lineRule="atLeast"/>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усвідомлення власних фінансових потреб;</w:t>
      </w:r>
    </w:p>
    <w:p w:rsidR="00C71D13" w:rsidRPr="00C71D13" w:rsidRDefault="00C71D13" w:rsidP="00C71D13">
      <w:pPr>
        <w:spacing w:after="0" w:line="49" w:lineRule="exact"/>
        <w:rPr>
          <w:rFonts w:ascii="Times New Roman" w:eastAsia="Times New Roman" w:hAnsi="Times New Roman" w:cs="Arial"/>
          <w:sz w:val="28"/>
          <w:szCs w:val="28"/>
          <w:lang w:eastAsia="uk-UA"/>
        </w:rPr>
      </w:pPr>
    </w:p>
    <w:p w:rsidR="00C71D13" w:rsidRPr="00C71D13" w:rsidRDefault="00C71D13" w:rsidP="00C71D13">
      <w:pPr>
        <w:numPr>
          <w:ilvl w:val="0"/>
          <w:numId w:val="29"/>
        </w:numPr>
        <w:tabs>
          <w:tab w:val="left" w:pos="350"/>
        </w:tabs>
        <w:suppressAutoHyphens/>
        <w:spacing w:after="0" w:line="0" w:lineRule="atLeast"/>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продукування ідей та їх реалізацію;</w:t>
      </w:r>
    </w:p>
    <w:p w:rsidR="00C71D13" w:rsidRPr="00C71D13" w:rsidRDefault="00C71D13" w:rsidP="00C71D13">
      <w:pPr>
        <w:spacing w:after="0" w:line="42" w:lineRule="exact"/>
        <w:rPr>
          <w:rFonts w:ascii="Times New Roman" w:eastAsia="Times New Roman" w:hAnsi="Times New Roman" w:cs="Arial"/>
          <w:sz w:val="28"/>
          <w:szCs w:val="28"/>
          <w:lang w:eastAsia="uk-UA"/>
        </w:rPr>
      </w:pPr>
    </w:p>
    <w:p w:rsidR="00C71D13" w:rsidRPr="00C71D13" w:rsidRDefault="00C71D13" w:rsidP="00C71D13">
      <w:pPr>
        <w:numPr>
          <w:ilvl w:val="0"/>
          <w:numId w:val="29"/>
        </w:numPr>
        <w:tabs>
          <w:tab w:val="left" w:pos="350"/>
        </w:tabs>
        <w:suppressAutoHyphens/>
        <w:spacing w:after="0" w:line="0" w:lineRule="atLeast"/>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уміння визначати пріоритети та планувати дії.</w:t>
      </w:r>
    </w:p>
    <w:p w:rsidR="00C71D13" w:rsidRPr="00C71D13" w:rsidRDefault="00C71D13" w:rsidP="00C71D13">
      <w:pPr>
        <w:suppressAutoHyphens/>
        <w:spacing w:after="0" w:line="240" w:lineRule="auto"/>
        <w:ind w:left="720" w:firstLine="992"/>
        <w:contextualSpacing/>
        <w:jc w:val="both"/>
        <w:rPr>
          <w:rFonts w:ascii="Times New Roman" w:eastAsia="Calibri" w:hAnsi="Times New Roman" w:cs="Arial"/>
          <w:sz w:val="28"/>
          <w:szCs w:val="28"/>
          <w:lang w:eastAsia="uk-UA"/>
        </w:rPr>
      </w:pPr>
    </w:p>
    <w:p w:rsidR="00C71D13" w:rsidRPr="00C71D13" w:rsidRDefault="00C71D13" w:rsidP="00C71D13">
      <w:pPr>
        <w:tabs>
          <w:tab w:val="left" w:pos="350"/>
        </w:tabs>
        <w:spacing w:after="0" w:line="0" w:lineRule="atLeast"/>
        <w:jc w:val="both"/>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 xml:space="preserve">      Вимоги до конкретних очікуваних результатів навчання здобувачів освіти та зміст навчання з предмета визначено у типовій освітній програмі для 3-4-х класів розробленій під керівництвом Савченко О. Я. (затвердженій наказом МОН України від 08.10.2019 № 1273 у новій редакції) за посиланням: </w:t>
      </w:r>
    </w:p>
    <w:p w:rsidR="00C71D13" w:rsidRPr="00C71D13" w:rsidRDefault="00C71D13" w:rsidP="00C71D13">
      <w:pPr>
        <w:tabs>
          <w:tab w:val="left" w:pos="350"/>
        </w:tabs>
        <w:spacing w:after="0" w:line="0" w:lineRule="atLeast"/>
        <w:jc w:val="both"/>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https://mon.gov.ua/storage/app/media/zagalna%20serednya/programy-1-4-klas/2019/11/3-4-dodatki.pdf</w:t>
      </w:r>
    </w:p>
    <w:p w:rsidR="00C71D13" w:rsidRPr="00C71D13" w:rsidRDefault="00C71D13" w:rsidP="00C71D13">
      <w:pPr>
        <w:suppressAutoHyphens/>
        <w:spacing w:after="0" w:line="240" w:lineRule="auto"/>
        <w:jc w:val="center"/>
        <w:rPr>
          <w:rFonts w:ascii="Times New Roman" w:eastAsia="Times New Roman" w:hAnsi="Times New Roman" w:cs="Times New Roman"/>
          <w:b/>
          <w:sz w:val="28"/>
          <w:szCs w:val="20"/>
          <w:lang w:eastAsia="zh-CN"/>
        </w:rPr>
      </w:pPr>
    </w:p>
    <w:p w:rsidR="00C71D13" w:rsidRPr="00C71D13" w:rsidRDefault="00C71D13" w:rsidP="00C71D13">
      <w:pPr>
        <w:suppressAutoHyphens/>
        <w:spacing w:after="0" w:line="240" w:lineRule="auto"/>
        <w:jc w:val="center"/>
        <w:rPr>
          <w:rFonts w:ascii="Times New Roman" w:eastAsia="Times New Roman" w:hAnsi="Times New Roman" w:cs="Times New Roman"/>
          <w:b/>
          <w:sz w:val="28"/>
          <w:szCs w:val="20"/>
          <w:lang w:eastAsia="zh-CN"/>
        </w:rPr>
      </w:pPr>
    </w:p>
    <w:p w:rsidR="00C71D13" w:rsidRPr="00C71D13" w:rsidRDefault="00C71D13" w:rsidP="00C71D13">
      <w:pPr>
        <w:suppressAutoHyphens/>
        <w:spacing w:after="0" w:line="240" w:lineRule="auto"/>
        <w:jc w:val="center"/>
        <w:rPr>
          <w:rFonts w:ascii="Times New Roman" w:eastAsia="Times New Roman" w:hAnsi="Times New Roman" w:cs="Times New Roman"/>
          <w:b/>
          <w:sz w:val="28"/>
          <w:szCs w:val="20"/>
          <w:lang w:eastAsia="zh-CN"/>
        </w:rPr>
      </w:pP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sz w:val="28"/>
          <w:szCs w:val="20"/>
          <w:lang w:eastAsia="zh-CN"/>
        </w:rPr>
        <w:t>МАТЕМАТИЧНА ГАЛУЗЬ</w:t>
      </w: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sz w:val="28"/>
          <w:szCs w:val="20"/>
          <w:lang w:eastAsia="zh-CN"/>
        </w:rPr>
        <w:t>МАТЕМАТИКА</w:t>
      </w:r>
    </w:p>
    <w:p w:rsidR="00C71D13" w:rsidRPr="00C71D13" w:rsidRDefault="00C71D13" w:rsidP="00C71D13">
      <w:pPr>
        <w:suppressAutoHyphens/>
        <w:spacing w:after="0" w:line="240" w:lineRule="auto"/>
        <w:jc w:val="center"/>
        <w:rPr>
          <w:rFonts w:ascii="Times New Roman" w:eastAsia="Times New Roman" w:hAnsi="Times New Roman" w:cs="Times New Roman"/>
          <w:b/>
          <w:sz w:val="28"/>
          <w:szCs w:val="20"/>
          <w:lang w:eastAsia="zh-CN"/>
        </w:rPr>
      </w:pPr>
    </w:p>
    <w:p w:rsidR="00C71D13" w:rsidRPr="00C71D13" w:rsidRDefault="00C71D13" w:rsidP="00C71D13">
      <w:pPr>
        <w:suppressAutoHyphens/>
        <w:spacing w:after="0" w:line="240" w:lineRule="auto"/>
        <w:ind w:firstLine="567"/>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b/>
          <w:sz w:val="28"/>
          <w:szCs w:val="28"/>
          <w:lang w:eastAsia="zh-CN"/>
        </w:rPr>
        <w:t xml:space="preserve">Метою </w:t>
      </w:r>
      <w:r w:rsidRPr="00C71D13">
        <w:rPr>
          <w:rFonts w:ascii="Times New Roman" w:eastAsia="Calibri" w:hAnsi="Times New Roman" w:cs="Times New Roman"/>
          <w:sz w:val="28"/>
          <w:szCs w:val="28"/>
          <w:lang w:eastAsia="zh-CN"/>
        </w:rPr>
        <w:t>навчання математики є різнобічний розвиток особистості дитини та її світоглядних орієнтацій засобами математичної діяльності, формування математичної й інших ключових компетентностей, необхідних їй для життя та продовження навчання.</w:t>
      </w:r>
    </w:p>
    <w:p w:rsidR="00C71D13" w:rsidRPr="00C71D13" w:rsidRDefault="00C71D13" w:rsidP="00C71D13">
      <w:pPr>
        <w:suppressAutoHyphens/>
        <w:spacing w:after="0" w:line="240" w:lineRule="auto"/>
        <w:ind w:firstLine="567"/>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eastAsia="zh-CN"/>
        </w:rPr>
        <w:t xml:space="preserve">Досягнення поставленої мети передбачає виконання таких </w:t>
      </w:r>
      <w:r w:rsidRPr="00C71D13">
        <w:rPr>
          <w:rFonts w:ascii="Times New Roman" w:eastAsia="Calibri" w:hAnsi="Times New Roman" w:cs="Times New Roman"/>
          <w:b/>
          <w:sz w:val="28"/>
          <w:szCs w:val="28"/>
          <w:lang w:eastAsia="zh-CN"/>
        </w:rPr>
        <w:t>завдань</w:t>
      </w:r>
      <w:r w:rsidRPr="00C71D13">
        <w:rPr>
          <w:rFonts w:ascii="Times New Roman" w:eastAsia="Calibri" w:hAnsi="Times New Roman" w:cs="Times New Roman"/>
          <w:sz w:val="28"/>
          <w:szCs w:val="28"/>
          <w:lang w:eastAsia="zh-CN"/>
        </w:rPr>
        <w:t>:</w:t>
      </w:r>
    </w:p>
    <w:p w:rsidR="00C71D13" w:rsidRPr="00C71D13" w:rsidRDefault="00C71D13" w:rsidP="00C71D13">
      <w:pPr>
        <w:suppressAutoHyphens/>
        <w:spacing w:after="0" w:line="240" w:lineRule="auto"/>
        <w:ind w:firstLine="567"/>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eastAsia="zh-CN"/>
        </w:rPr>
        <w:t xml:space="preserve">- формування в учнів розуміння ролі математики в пізнанні явищ і закономірностей навколишнього світу; </w:t>
      </w:r>
    </w:p>
    <w:p w:rsidR="00C71D13" w:rsidRPr="00C71D13" w:rsidRDefault="00C71D13" w:rsidP="00C71D13">
      <w:pPr>
        <w:suppressAutoHyphens/>
        <w:spacing w:after="0" w:line="240" w:lineRule="auto"/>
        <w:ind w:firstLine="567"/>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eastAsia="zh-CN"/>
        </w:rPr>
        <w:t>- формування у дітей досвіду використання математичних знань та способів дій для розв’язування навчальних і практичних задач;</w:t>
      </w:r>
    </w:p>
    <w:p w:rsidR="00C71D13" w:rsidRPr="00C71D13" w:rsidRDefault="00C71D13" w:rsidP="00C71D13">
      <w:pPr>
        <w:suppressAutoHyphens/>
        <w:spacing w:after="0" w:line="240" w:lineRule="auto"/>
        <w:ind w:firstLine="567"/>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eastAsia="zh-CN"/>
        </w:rPr>
        <w:t>- розвиток математичного мовлення учнів, необхідного для опису математичних фактів,  відношень і закономірностей;</w:t>
      </w:r>
    </w:p>
    <w:p w:rsidR="00C71D13" w:rsidRPr="00C71D13" w:rsidRDefault="00C71D13" w:rsidP="00C71D13">
      <w:pPr>
        <w:suppressAutoHyphens/>
        <w:spacing w:after="0" w:line="240" w:lineRule="auto"/>
        <w:ind w:firstLine="567"/>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eastAsia="zh-CN"/>
        </w:rPr>
        <w:t>- формування в учнів здатності міркувати логічно, оцінювати коректність і достатність даних для розв’язування навчальних і практичних задач.</w:t>
      </w:r>
    </w:p>
    <w:p w:rsidR="00C71D13" w:rsidRPr="00C71D13" w:rsidRDefault="00C71D13" w:rsidP="00C71D13">
      <w:pPr>
        <w:suppressAutoHyphens/>
        <w:spacing w:after="0" w:line="240" w:lineRule="auto"/>
        <w:ind w:firstLine="567"/>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eastAsia="zh-CN"/>
        </w:rPr>
        <w:t xml:space="preserve">Реалізація мети і завдань </w:t>
      </w:r>
      <w:r w:rsidRPr="00C71D13">
        <w:rPr>
          <w:rFonts w:ascii="Times New Roman" w:eastAsia="Calibri" w:hAnsi="Times New Roman" w:cs="Times New Roman"/>
          <w:b/>
          <w:sz w:val="28"/>
          <w:szCs w:val="28"/>
          <w:lang w:eastAsia="zh-CN"/>
        </w:rPr>
        <w:t>початкового курсу</w:t>
      </w:r>
      <w:r w:rsidRPr="00C71D13">
        <w:rPr>
          <w:rFonts w:ascii="Times New Roman" w:eastAsia="Calibri" w:hAnsi="Times New Roman" w:cs="Times New Roman"/>
          <w:sz w:val="28"/>
          <w:szCs w:val="28"/>
          <w:lang w:eastAsia="zh-CN"/>
        </w:rPr>
        <w:t xml:space="preserve"> </w:t>
      </w:r>
      <w:r w:rsidRPr="00C71D13">
        <w:rPr>
          <w:rFonts w:ascii="Times New Roman" w:eastAsia="Calibri" w:hAnsi="Times New Roman" w:cs="Times New Roman"/>
          <w:b/>
          <w:sz w:val="28"/>
          <w:szCs w:val="28"/>
          <w:lang w:eastAsia="zh-CN"/>
        </w:rPr>
        <w:t>математики</w:t>
      </w:r>
      <w:r w:rsidRPr="00C71D13">
        <w:rPr>
          <w:rFonts w:ascii="Times New Roman" w:eastAsia="Calibri" w:hAnsi="Times New Roman" w:cs="Times New Roman"/>
          <w:sz w:val="28"/>
          <w:szCs w:val="28"/>
          <w:lang w:eastAsia="zh-CN"/>
        </w:rPr>
        <w:t xml:space="preserve"> здійснюється за такими </w:t>
      </w:r>
      <w:r w:rsidRPr="00C71D13">
        <w:rPr>
          <w:rFonts w:ascii="Times New Roman" w:eastAsia="Calibri" w:hAnsi="Times New Roman" w:cs="Times New Roman"/>
          <w:b/>
          <w:sz w:val="28"/>
          <w:szCs w:val="28"/>
          <w:lang w:eastAsia="zh-CN"/>
        </w:rPr>
        <w:t>змістовими лініями</w:t>
      </w:r>
      <w:r w:rsidRPr="00C71D13">
        <w:rPr>
          <w:rFonts w:ascii="Times New Roman" w:eastAsia="Calibri" w:hAnsi="Times New Roman" w:cs="Times New Roman"/>
          <w:sz w:val="28"/>
          <w:szCs w:val="28"/>
          <w:lang w:eastAsia="zh-CN"/>
        </w:rPr>
        <w:t>: «Числа, дії з числами. Величини», «Геометричні фігури», «Вирази, рівності, нерівності», «Робота з даними», «Математичні задачі і дослідження».</w:t>
      </w:r>
    </w:p>
    <w:p w:rsidR="00C71D13" w:rsidRPr="00C71D13" w:rsidRDefault="00C71D13" w:rsidP="00C71D13">
      <w:pPr>
        <w:suppressAutoHyphens/>
        <w:spacing w:after="0" w:line="240" w:lineRule="auto"/>
        <w:ind w:firstLine="567"/>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eastAsia="zh-CN"/>
        </w:rPr>
        <w:t xml:space="preserve">Змістова лінія </w:t>
      </w:r>
      <w:r w:rsidRPr="00C71D13">
        <w:rPr>
          <w:rFonts w:ascii="Times New Roman" w:eastAsia="Calibri" w:hAnsi="Times New Roman" w:cs="Times New Roman"/>
          <w:b/>
          <w:sz w:val="28"/>
          <w:szCs w:val="28"/>
          <w:lang w:eastAsia="zh-CN"/>
        </w:rPr>
        <w:t>«Числа, дії з числами. Величини»</w:t>
      </w:r>
      <w:r w:rsidRPr="00C71D13">
        <w:rPr>
          <w:rFonts w:ascii="Times New Roman" w:eastAsia="Calibri" w:hAnsi="Times New Roman" w:cs="Times New Roman"/>
          <w:sz w:val="28"/>
          <w:szCs w:val="28"/>
          <w:lang w:eastAsia="zh-CN"/>
        </w:rPr>
        <w:t xml:space="preserve"> охоплює вивчення у 1 – 4 класах питань нумерації цілих невід’ємних чисел у межах мільйона; формування навичок виконання арифметичних дій додавання і віднімання, множення і ділення; ознайомлення на практичній основі зі звичайними дробами; вимірювання величин; оперування величинами.</w:t>
      </w:r>
    </w:p>
    <w:p w:rsidR="00C71D13" w:rsidRPr="00C71D13" w:rsidRDefault="00C71D13" w:rsidP="00C71D13">
      <w:pPr>
        <w:suppressAutoHyphens/>
        <w:spacing w:after="0" w:line="240" w:lineRule="auto"/>
        <w:ind w:firstLine="567"/>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eastAsia="zh-CN"/>
        </w:rPr>
        <w:lastRenderedPageBreak/>
        <w:t xml:space="preserve">Змістова лінія </w:t>
      </w:r>
      <w:r w:rsidRPr="00C71D13">
        <w:rPr>
          <w:rFonts w:ascii="Times New Roman" w:eastAsia="Calibri" w:hAnsi="Times New Roman" w:cs="Times New Roman"/>
          <w:b/>
          <w:sz w:val="28"/>
          <w:szCs w:val="28"/>
          <w:lang w:eastAsia="zh-CN"/>
        </w:rPr>
        <w:t xml:space="preserve">«Вирази, рівності, нерівності» </w:t>
      </w:r>
      <w:r w:rsidRPr="00C71D13">
        <w:rPr>
          <w:rFonts w:ascii="Times New Roman" w:eastAsia="Calibri" w:hAnsi="Times New Roman" w:cs="Times New Roman"/>
          <w:sz w:val="28"/>
          <w:szCs w:val="28"/>
          <w:lang w:eastAsia="zh-CN"/>
        </w:rPr>
        <w:t>спрямована на формування в учнів уявлень про математичні вирази – числові та зі змінною; рівності і рівняння; числові нерівності та нерівності зі змінною; про залежність результату арифметичної дії від зміни одного з її компонентів. Ця змістова лінія є пропедевтичною до вивчення алгебраїчного матеріалу.</w:t>
      </w:r>
    </w:p>
    <w:p w:rsidR="00C71D13" w:rsidRPr="00C71D13" w:rsidRDefault="00C71D13" w:rsidP="00C71D13">
      <w:pPr>
        <w:suppressAutoHyphens/>
        <w:spacing w:after="0" w:line="240" w:lineRule="auto"/>
        <w:ind w:firstLine="567"/>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eastAsia="zh-CN"/>
        </w:rPr>
        <w:t xml:space="preserve">Змістова лінія </w:t>
      </w:r>
      <w:r w:rsidRPr="00C71D13">
        <w:rPr>
          <w:rFonts w:ascii="Times New Roman" w:eastAsia="Calibri" w:hAnsi="Times New Roman" w:cs="Times New Roman"/>
          <w:b/>
          <w:sz w:val="28"/>
          <w:szCs w:val="28"/>
          <w:lang w:eastAsia="zh-CN"/>
        </w:rPr>
        <w:t xml:space="preserve">«Геометричні фігури» </w:t>
      </w:r>
      <w:r w:rsidRPr="00C71D13">
        <w:rPr>
          <w:rFonts w:ascii="Times New Roman" w:eastAsia="Calibri" w:hAnsi="Times New Roman" w:cs="Times New Roman"/>
          <w:sz w:val="28"/>
          <w:szCs w:val="28"/>
          <w:lang w:eastAsia="zh-CN"/>
        </w:rPr>
        <w:t>націлена на розвиток в учнів просторових уявлень; формування здатності розрізняти геометричні фігури за їх істотними ознаками; формування практичних умінь будувати, креслити, моделювати й конструювати геометричні фігури від руки та за допомогою простих креслярських інструментів. Ця змістова лінія має пропедевтичний характер.</w:t>
      </w:r>
    </w:p>
    <w:p w:rsidR="00C71D13" w:rsidRPr="00C71D13" w:rsidRDefault="00C71D13" w:rsidP="00C71D13">
      <w:pPr>
        <w:suppressAutoHyphens/>
        <w:spacing w:after="0" w:line="240" w:lineRule="auto"/>
        <w:ind w:firstLine="567"/>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eastAsia="zh-CN"/>
        </w:rPr>
        <w:t xml:space="preserve">Змістова лінія </w:t>
      </w:r>
      <w:r w:rsidRPr="00C71D13">
        <w:rPr>
          <w:rFonts w:ascii="Times New Roman" w:eastAsia="Calibri" w:hAnsi="Times New Roman" w:cs="Times New Roman"/>
          <w:b/>
          <w:sz w:val="28"/>
          <w:szCs w:val="28"/>
          <w:lang w:eastAsia="zh-CN"/>
        </w:rPr>
        <w:t xml:space="preserve">«Робота з даними» </w:t>
      </w:r>
      <w:r w:rsidRPr="00C71D13">
        <w:rPr>
          <w:rFonts w:ascii="Times New Roman" w:eastAsia="Calibri" w:hAnsi="Times New Roman" w:cs="Times New Roman"/>
          <w:sz w:val="28"/>
          <w:szCs w:val="28"/>
          <w:lang w:eastAsia="zh-CN"/>
        </w:rPr>
        <w:t>передбачає ознайомлення учнів на практичному рівні з найпростішими способами виділення і впорядкування даних за певною ознакою.</w:t>
      </w:r>
    </w:p>
    <w:p w:rsidR="00C71D13" w:rsidRPr="00C71D13" w:rsidRDefault="00C71D13" w:rsidP="00C71D13">
      <w:pPr>
        <w:suppressAutoHyphens/>
        <w:spacing w:after="0" w:line="240" w:lineRule="auto"/>
        <w:ind w:firstLine="567"/>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eastAsia="zh-CN"/>
        </w:rPr>
        <w:t>Змістова лінія «</w:t>
      </w:r>
      <w:r w:rsidRPr="00C71D13">
        <w:rPr>
          <w:rFonts w:ascii="Times New Roman" w:eastAsia="Calibri" w:hAnsi="Times New Roman" w:cs="Times New Roman"/>
          <w:b/>
          <w:sz w:val="28"/>
          <w:szCs w:val="28"/>
          <w:lang w:eastAsia="zh-CN"/>
        </w:rPr>
        <w:t>Математичні задачі і дослідження</w:t>
      </w:r>
      <w:r w:rsidRPr="00C71D13">
        <w:rPr>
          <w:rFonts w:ascii="Times New Roman" w:eastAsia="Calibri" w:hAnsi="Times New Roman" w:cs="Times New Roman"/>
          <w:sz w:val="28"/>
          <w:szCs w:val="28"/>
          <w:lang w:eastAsia="zh-CN"/>
        </w:rPr>
        <w:t>» спрямована на формування в учнів здатності розпізнавати практичні проблеми, що розв’язуються із застосуванням математичних методів, на матеріалі сюжетних, геометричних і практичних задач, а також у процесі виконання найпростіших навчальних досліджень.</w:t>
      </w:r>
    </w:p>
    <w:p w:rsidR="00C71D13" w:rsidRPr="00C71D13" w:rsidRDefault="00C71D13" w:rsidP="00C71D13">
      <w:pPr>
        <w:suppressAutoHyphens/>
        <w:spacing w:after="0" w:line="240" w:lineRule="auto"/>
        <w:ind w:firstLine="708"/>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eastAsia="zh-CN"/>
        </w:rPr>
        <w:t xml:space="preserve">До програми кожного класу подано </w:t>
      </w:r>
      <w:r w:rsidRPr="00C71D13">
        <w:rPr>
          <w:rFonts w:ascii="Times New Roman" w:eastAsia="Calibri" w:hAnsi="Times New Roman" w:cs="Times New Roman"/>
          <w:b/>
          <w:sz w:val="28"/>
          <w:szCs w:val="28"/>
          <w:lang w:eastAsia="zh-CN"/>
        </w:rPr>
        <w:t>орієнтовний перелік</w:t>
      </w:r>
      <w:r w:rsidRPr="00C71D13">
        <w:rPr>
          <w:rFonts w:ascii="Times New Roman" w:eastAsia="Calibri" w:hAnsi="Times New Roman" w:cs="Times New Roman"/>
          <w:sz w:val="28"/>
          <w:szCs w:val="28"/>
          <w:lang w:eastAsia="zh-CN"/>
        </w:rPr>
        <w:t xml:space="preserve"> додаткових тем для розширеного вивчення курсу. Додаткові теми не є обов’язковими для вивчення. Учитель може обрати окремі теми із пропонованих або дібрати теми самостійно з огляду на методичну доцільність та пізнавальні потреби учнів. Результати вивчення додаткових тем не підлягають оцінюванню.</w:t>
      </w:r>
    </w:p>
    <w:p w:rsidR="00C71D13" w:rsidRPr="00C71D13" w:rsidRDefault="00C71D13" w:rsidP="00C71D13">
      <w:pPr>
        <w:suppressAutoHyphens/>
        <w:spacing w:after="0" w:line="240" w:lineRule="auto"/>
        <w:ind w:firstLine="708"/>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eastAsia="zh-CN"/>
        </w:rPr>
        <w:t xml:space="preserve">Досвід математичної діяльності застосовується у вивченні інших предметів (освітніх галузей) шляхом використання учнями математичних методів чи інших засобів для пізнання дійсності; організації та виконання міжпредметних навчальних проектів, міні-досліджень тощо. </w:t>
      </w:r>
    </w:p>
    <w:p w:rsidR="00C71D13" w:rsidRPr="00C71D13" w:rsidRDefault="00C71D13" w:rsidP="00C71D13">
      <w:pPr>
        <w:suppressAutoHyphens/>
        <w:spacing w:after="0" w:line="240" w:lineRule="auto"/>
        <w:jc w:val="center"/>
        <w:rPr>
          <w:rFonts w:ascii="Times New Roman" w:eastAsia="Calibri" w:hAnsi="Times New Roman" w:cs="Times New Roman"/>
          <w:b/>
          <w:sz w:val="28"/>
          <w:szCs w:val="28"/>
          <w:lang w:eastAsia="zh-CN"/>
        </w:rPr>
      </w:pP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Calibri" w:hAnsi="Times New Roman" w:cs="Times New Roman"/>
          <w:b/>
          <w:sz w:val="28"/>
          <w:szCs w:val="28"/>
          <w:lang w:eastAsia="zh-CN"/>
        </w:rPr>
        <w:t>1 клас</w:t>
      </w:r>
    </w:p>
    <w:p w:rsidR="00C71D13" w:rsidRPr="00C71D13" w:rsidRDefault="00C71D13" w:rsidP="00C71D13">
      <w:pPr>
        <w:suppressAutoHyphens/>
        <w:spacing w:after="0" w:line="240" w:lineRule="auto"/>
        <w:jc w:val="center"/>
        <w:rPr>
          <w:rFonts w:ascii="Times New Roman" w:eastAsia="Calibri" w:hAnsi="Times New Roman" w:cs="Times New Roman"/>
          <w:b/>
          <w:sz w:val="28"/>
          <w:szCs w:val="28"/>
          <w:lang w:eastAsia="zh-CN"/>
        </w:rPr>
      </w:pPr>
    </w:p>
    <w:tbl>
      <w:tblPr>
        <w:tblW w:w="0" w:type="auto"/>
        <w:tblInd w:w="-35" w:type="dxa"/>
        <w:tblLayout w:type="fixed"/>
        <w:tblLook w:val="0000" w:firstRow="0" w:lastRow="0" w:firstColumn="0" w:lastColumn="0" w:noHBand="0" w:noVBand="0"/>
      </w:tblPr>
      <w:tblGrid>
        <w:gridCol w:w="5949"/>
        <w:gridCol w:w="3466"/>
      </w:tblGrid>
      <w:tr w:rsidR="00C71D13" w:rsidRPr="00C71D13" w:rsidTr="002475F6">
        <w:tc>
          <w:tcPr>
            <w:tcW w:w="5949"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sz w:val="28"/>
                <w:szCs w:val="28"/>
                <w:lang w:eastAsia="zh-CN"/>
              </w:rPr>
              <w:t xml:space="preserve">Очікувані результати навчання </w:t>
            </w: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sz w:val="28"/>
                <w:szCs w:val="28"/>
                <w:lang w:eastAsia="zh-CN"/>
              </w:rPr>
              <w:t>здобувачів освіти</w:t>
            </w:r>
          </w:p>
        </w:tc>
        <w:tc>
          <w:tcPr>
            <w:tcW w:w="3466" w:type="dxa"/>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sz w:val="28"/>
                <w:szCs w:val="28"/>
                <w:lang w:eastAsia="zh-CN"/>
              </w:rPr>
              <w:t>Зміст навчання</w:t>
            </w:r>
          </w:p>
        </w:tc>
      </w:tr>
      <w:tr w:rsidR="00C71D13" w:rsidRPr="00C71D13" w:rsidTr="002475F6">
        <w:tc>
          <w:tcPr>
            <w:tcW w:w="9415" w:type="dxa"/>
            <w:gridSpan w:val="2"/>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sz w:val="28"/>
                <w:szCs w:val="28"/>
                <w:lang w:eastAsia="zh-CN"/>
              </w:rPr>
              <w:t>Числа, дії з числами. Величини</w:t>
            </w:r>
          </w:p>
        </w:tc>
      </w:tr>
      <w:tr w:rsidR="00C71D13" w:rsidRPr="00C71D13" w:rsidTr="002475F6">
        <w:tc>
          <w:tcPr>
            <w:tcW w:w="5949"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відтворює</w:t>
            </w:r>
            <w:r w:rsidRPr="00C71D13">
              <w:rPr>
                <w:rFonts w:ascii="Times New Roman" w:eastAsia="Times New Roman" w:hAnsi="Times New Roman" w:cs="Times New Roman"/>
                <w:sz w:val="28"/>
                <w:szCs w:val="28"/>
                <w:lang w:eastAsia="zh-CN"/>
              </w:rPr>
              <w:t xml:space="preserve"> послідовність чисел у межах сотні; </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 xml:space="preserve">читає </w:t>
            </w:r>
            <w:r w:rsidRPr="00C71D13">
              <w:rPr>
                <w:rFonts w:ascii="Times New Roman" w:eastAsia="Times New Roman" w:hAnsi="Times New Roman" w:cs="Times New Roman"/>
                <w:sz w:val="28"/>
                <w:szCs w:val="28"/>
                <w:lang w:eastAsia="zh-CN"/>
              </w:rPr>
              <w:t xml:space="preserve">і </w:t>
            </w:r>
            <w:r w:rsidRPr="00C71D13">
              <w:rPr>
                <w:rFonts w:ascii="Times New Roman" w:eastAsia="Times New Roman" w:hAnsi="Times New Roman" w:cs="Times New Roman"/>
                <w:i/>
                <w:sz w:val="28"/>
                <w:szCs w:val="28"/>
                <w:lang w:eastAsia="zh-CN"/>
              </w:rPr>
              <w:t>записує</w:t>
            </w:r>
            <w:r w:rsidRPr="00C71D13">
              <w:rPr>
                <w:rFonts w:ascii="Times New Roman" w:eastAsia="Times New Roman" w:hAnsi="Times New Roman" w:cs="Times New Roman"/>
                <w:sz w:val="28"/>
                <w:szCs w:val="28"/>
                <w:lang w:eastAsia="zh-CN"/>
              </w:rPr>
              <w:t xml:space="preserve"> числа, </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утворює</w:t>
            </w:r>
            <w:r w:rsidRPr="00C71D13">
              <w:rPr>
                <w:rFonts w:ascii="Times New Roman" w:eastAsia="Times New Roman" w:hAnsi="Times New Roman" w:cs="Times New Roman"/>
                <w:sz w:val="28"/>
                <w:szCs w:val="28"/>
                <w:lang w:eastAsia="zh-CN"/>
              </w:rPr>
              <w:t xml:space="preserve"> числа різними способами;</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визначає</w:t>
            </w:r>
            <w:r w:rsidRPr="00C71D13">
              <w:rPr>
                <w:rFonts w:ascii="Times New Roman" w:eastAsia="Times New Roman" w:hAnsi="Times New Roman" w:cs="Times New Roman"/>
                <w:sz w:val="28"/>
                <w:szCs w:val="28"/>
                <w:lang w:eastAsia="zh-CN"/>
              </w:rPr>
              <w:t xml:space="preserve"> десятки й одиниці у складі двоцифрового числа; </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порівнює</w:t>
            </w:r>
            <w:r w:rsidRPr="00C71D13">
              <w:rPr>
                <w:rFonts w:ascii="Times New Roman" w:eastAsia="Times New Roman" w:hAnsi="Times New Roman" w:cs="Times New Roman"/>
                <w:sz w:val="28"/>
                <w:szCs w:val="28"/>
                <w:lang w:eastAsia="zh-CN"/>
              </w:rPr>
              <w:t xml:space="preserve"> числа різними способами;</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lastRenderedPageBreak/>
              <w:t>виконує</w:t>
            </w:r>
            <w:r w:rsidRPr="00C71D13">
              <w:rPr>
                <w:rFonts w:ascii="Times New Roman" w:eastAsia="Times New Roman" w:hAnsi="Times New Roman" w:cs="Times New Roman"/>
                <w:sz w:val="28"/>
                <w:szCs w:val="28"/>
                <w:lang w:eastAsia="zh-CN"/>
              </w:rPr>
              <w:t xml:space="preserve"> додавання та віднімання на основі нумерації чисел;</w:t>
            </w:r>
          </w:p>
          <w:p w:rsidR="00C71D13" w:rsidRPr="00C71D13" w:rsidRDefault="00C71D13" w:rsidP="00C71D13">
            <w:pPr>
              <w:suppressAutoHyphens/>
              <w:spacing w:after="0" w:line="240" w:lineRule="auto"/>
              <w:rPr>
                <w:rFonts w:ascii="Times New Roman" w:eastAsia="Times New Roman" w:hAnsi="Times New Roman" w:cs="Times New Roman"/>
                <w:sz w:val="28"/>
                <w:szCs w:val="28"/>
                <w:lang w:eastAsia="zh-CN"/>
              </w:rPr>
            </w:pP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розуміє</w:t>
            </w:r>
            <w:r w:rsidRPr="00C71D13">
              <w:rPr>
                <w:rFonts w:ascii="Times New Roman" w:eastAsia="Times New Roman" w:hAnsi="Times New Roman" w:cs="Times New Roman"/>
                <w:sz w:val="28"/>
                <w:szCs w:val="28"/>
                <w:lang w:eastAsia="zh-CN"/>
              </w:rPr>
              <w:t xml:space="preserve"> сутність арифметичних дій додавання і віднімання;</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прогнозує</w:t>
            </w:r>
            <w:r w:rsidRPr="00C71D13">
              <w:rPr>
                <w:rFonts w:ascii="Times New Roman" w:eastAsia="Times New Roman" w:hAnsi="Times New Roman" w:cs="Times New Roman"/>
                <w:sz w:val="28"/>
                <w:szCs w:val="28"/>
                <w:lang w:eastAsia="zh-CN"/>
              </w:rPr>
              <w:t xml:space="preserve"> результат додавання та віднімання;</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володіє</w:t>
            </w:r>
            <w:r w:rsidRPr="00C71D13">
              <w:rPr>
                <w:rFonts w:ascii="Times New Roman" w:eastAsia="Times New Roman" w:hAnsi="Times New Roman" w:cs="Times New Roman"/>
                <w:sz w:val="28"/>
                <w:szCs w:val="28"/>
                <w:lang w:eastAsia="zh-CN"/>
              </w:rPr>
              <w:t xml:space="preserve"> навичками додавання і віднімання одноцифрових чисел у межах 10;</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використовує</w:t>
            </w:r>
            <w:r w:rsidRPr="00C71D13">
              <w:rPr>
                <w:rFonts w:ascii="Times New Roman" w:eastAsia="Times New Roman" w:hAnsi="Times New Roman" w:cs="Times New Roman"/>
                <w:sz w:val="28"/>
                <w:szCs w:val="28"/>
                <w:lang w:eastAsia="zh-CN"/>
              </w:rPr>
              <w:t xml:space="preserve"> у мовленні назви компонентів та результатів арифметичних дій додавання і віднімання;</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коментує</w:t>
            </w:r>
            <w:r w:rsidRPr="00C71D13">
              <w:rPr>
                <w:rFonts w:ascii="Times New Roman" w:eastAsia="Times New Roman" w:hAnsi="Times New Roman" w:cs="Times New Roman"/>
                <w:sz w:val="28"/>
                <w:szCs w:val="28"/>
                <w:lang w:eastAsia="zh-CN"/>
              </w:rPr>
              <w:t xml:space="preserve"> виконання обчислень;</w:t>
            </w:r>
          </w:p>
          <w:p w:rsidR="00C71D13" w:rsidRPr="00C71D13" w:rsidRDefault="00C71D13" w:rsidP="00C71D13">
            <w:pPr>
              <w:widowControl w:val="0"/>
              <w:suppressAutoHyphens/>
              <w:spacing w:before="280" w:after="0" w:line="240" w:lineRule="auto"/>
              <w:contextualSpacing/>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знаходить</w:t>
            </w:r>
            <w:r w:rsidRPr="00C71D13">
              <w:rPr>
                <w:rFonts w:ascii="Times New Roman" w:eastAsia="Times New Roman" w:hAnsi="Times New Roman" w:cs="Times New Roman"/>
                <w:sz w:val="28"/>
                <w:szCs w:val="28"/>
                <w:lang w:eastAsia="zh-CN"/>
              </w:rPr>
              <w:t xml:space="preserve"> число, яке на кілька одиниць більше (менше) за дане;</w:t>
            </w:r>
          </w:p>
          <w:p w:rsidR="00C71D13" w:rsidRPr="00C71D13" w:rsidRDefault="00C71D13" w:rsidP="00C71D13">
            <w:pPr>
              <w:widowControl w:val="0"/>
              <w:suppressAutoHyphens/>
              <w:spacing w:before="280" w:after="0" w:line="240" w:lineRule="auto"/>
              <w:contextualSpacing/>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розуміє</w:t>
            </w:r>
            <w:r w:rsidRPr="00C71D13">
              <w:rPr>
                <w:rFonts w:ascii="Times New Roman" w:eastAsia="Times New Roman" w:hAnsi="Times New Roman" w:cs="Times New Roman"/>
                <w:sz w:val="28"/>
                <w:szCs w:val="28"/>
                <w:lang w:eastAsia="zh-CN"/>
              </w:rPr>
              <w:t xml:space="preserve"> сутність різницевого порівняння чисел;</w:t>
            </w:r>
          </w:p>
          <w:p w:rsidR="00C71D13" w:rsidRPr="00C71D13" w:rsidRDefault="00C71D13" w:rsidP="00C71D13">
            <w:pPr>
              <w:widowControl w:val="0"/>
              <w:suppressAutoHyphens/>
              <w:spacing w:before="280" w:after="0" w:line="240" w:lineRule="auto"/>
              <w:contextualSpacing/>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знаходить</w:t>
            </w:r>
            <w:r w:rsidRPr="00C71D13">
              <w:rPr>
                <w:rFonts w:ascii="Times New Roman" w:eastAsia="Times New Roman" w:hAnsi="Times New Roman" w:cs="Times New Roman"/>
                <w:sz w:val="28"/>
                <w:szCs w:val="28"/>
                <w:lang w:eastAsia="zh-CN"/>
              </w:rPr>
              <w:t>, на скільки одне число більше або менше за інше;</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користується</w:t>
            </w:r>
            <w:r w:rsidRPr="00C71D13">
              <w:rPr>
                <w:rFonts w:ascii="Times New Roman" w:eastAsia="Times New Roman" w:hAnsi="Times New Roman" w:cs="Times New Roman"/>
                <w:sz w:val="28"/>
                <w:szCs w:val="28"/>
                <w:lang w:eastAsia="zh-CN"/>
              </w:rPr>
              <w:t xml:space="preserve"> в обчисленнях переставним законом додавання; </w:t>
            </w:r>
          </w:p>
          <w:p w:rsidR="00C71D13" w:rsidRPr="00C71D13" w:rsidRDefault="00C71D13" w:rsidP="00C71D13">
            <w:pPr>
              <w:suppressAutoHyphens/>
              <w:spacing w:after="0" w:line="240" w:lineRule="auto"/>
              <w:rPr>
                <w:rFonts w:ascii="Times New Roman" w:eastAsia="Times New Roman" w:hAnsi="Times New Roman" w:cs="Times New Roman"/>
                <w:sz w:val="28"/>
                <w:szCs w:val="28"/>
                <w:lang w:eastAsia="zh-CN"/>
              </w:rPr>
            </w:pP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встановлює</w:t>
            </w:r>
            <w:r w:rsidRPr="00C71D13">
              <w:rPr>
                <w:rFonts w:ascii="Times New Roman" w:eastAsia="Times New Roman" w:hAnsi="Times New Roman" w:cs="Times New Roman"/>
                <w:sz w:val="28"/>
                <w:szCs w:val="28"/>
                <w:lang w:eastAsia="zh-CN"/>
              </w:rPr>
              <w:t xml:space="preserve"> взаємозв’язок між діями додавання і віднімання, </w:t>
            </w:r>
            <w:r w:rsidRPr="00C71D13">
              <w:rPr>
                <w:rFonts w:ascii="Times New Roman" w:eastAsia="Times New Roman" w:hAnsi="Times New Roman" w:cs="Times New Roman"/>
                <w:i/>
                <w:sz w:val="28"/>
                <w:szCs w:val="28"/>
                <w:lang w:eastAsia="zh-CN"/>
              </w:rPr>
              <w:t>використовує</w:t>
            </w:r>
            <w:r w:rsidRPr="00C71D13">
              <w:rPr>
                <w:rFonts w:ascii="Times New Roman" w:eastAsia="Times New Roman" w:hAnsi="Times New Roman" w:cs="Times New Roman"/>
                <w:sz w:val="28"/>
                <w:szCs w:val="28"/>
                <w:lang w:eastAsia="zh-CN"/>
              </w:rPr>
              <w:t xml:space="preserve"> його під час обчислень;</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SimSun" w:hAnsi="Times New Roman" w:cs="Times New Roman"/>
                <w:i/>
                <w:kern w:val="2"/>
                <w:sz w:val="28"/>
                <w:szCs w:val="28"/>
                <w:lang w:eastAsia="hi-IN" w:bidi="hi-IN"/>
              </w:rPr>
              <w:t>визначає</w:t>
            </w:r>
            <w:r w:rsidRPr="00C71D13">
              <w:rPr>
                <w:rFonts w:ascii="Times New Roman" w:eastAsia="Times New Roman" w:hAnsi="Times New Roman" w:cs="Times New Roman"/>
                <w:sz w:val="28"/>
                <w:szCs w:val="28"/>
                <w:lang w:eastAsia="zh-CN"/>
              </w:rPr>
              <w:t xml:space="preserve"> невідомий компонент дії додавання і </w:t>
            </w:r>
            <w:r w:rsidRPr="00C71D13">
              <w:rPr>
                <w:rFonts w:ascii="Times New Roman" w:eastAsia="Times New Roman" w:hAnsi="Times New Roman" w:cs="Times New Roman"/>
                <w:i/>
                <w:sz w:val="28"/>
                <w:szCs w:val="28"/>
                <w:lang w:eastAsia="zh-CN"/>
              </w:rPr>
              <w:t>знаходить</w:t>
            </w:r>
            <w:r w:rsidRPr="00C71D13">
              <w:rPr>
                <w:rFonts w:ascii="Times New Roman" w:eastAsia="Times New Roman" w:hAnsi="Times New Roman" w:cs="Times New Roman"/>
                <w:sz w:val="28"/>
                <w:szCs w:val="28"/>
                <w:lang w:eastAsia="zh-CN"/>
              </w:rPr>
              <w:t xml:space="preserve"> його значення;</w:t>
            </w:r>
          </w:p>
          <w:p w:rsidR="00C71D13" w:rsidRPr="00C71D13" w:rsidRDefault="00C71D13" w:rsidP="00C71D13">
            <w:pPr>
              <w:suppressAutoHyphens/>
              <w:spacing w:after="0" w:line="240" w:lineRule="auto"/>
              <w:rPr>
                <w:rFonts w:ascii="Times New Roman" w:eastAsia="Times New Roman" w:hAnsi="Times New Roman" w:cs="Times New Roman"/>
                <w:sz w:val="28"/>
                <w:szCs w:val="28"/>
                <w:lang w:eastAsia="zh-CN"/>
              </w:rPr>
            </w:pPr>
          </w:p>
          <w:p w:rsidR="00C71D13" w:rsidRPr="00C71D13" w:rsidRDefault="00C71D13" w:rsidP="00C71D13">
            <w:pPr>
              <w:suppressAutoHyphens/>
              <w:spacing w:after="0" w:line="0" w:lineRule="atLeast"/>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вимірює</w:t>
            </w:r>
            <w:r w:rsidRPr="00C71D13">
              <w:rPr>
                <w:rFonts w:ascii="Times New Roman" w:eastAsia="Times New Roman" w:hAnsi="Times New Roman" w:cs="Times New Roman"/>
                <w:sz w:val="28"/>
                <w:szCs w:val="28"/>
                <w:lang w:eastAsia="zh-CN"/>
              </w:rPr>
              <w:t xml:space="preserve"> і </w:t>
            </w:r>
            <w:r w:rsidRPr="00C71D13">
              <w:rPr>
                <w:rFonts w:ascii="Times New Roman" w:eastAsia="Times New Roman" w:hAnsi="Times New Roman" w:cs="Times New Roman"/>
                <w:i/>
                <w:sz w:val="28"/>
                <w:szCs w:val="28"/>
                <w:lang w:eastAsia="zh-CN"/>
              </w:rPr>
              <w:t>порівнює</w:t>
            </w:r>
            <w:r w:rsidRPr="00C71D13">
              <w:rPr>
                <w:rFonts w:ascii="Times New Roman" w:eastAsia="Times New Roman" w:hAnsi="Times New Roman" w:cs="Times New Roman"/>
                <w:sz w:val="28"/>
                <w:szCs w:val="28"/>
                <w:lang w:eastAsia="zh-CN"/>
              </w:rPr>
              <w:t xml:space="preserve"> величини: довжину, масу, місткість;</w:t>
            </w:r>
          </w:p>
          <w:p w:rsidR="00C71D13" w:rsidRPr="00C71D13" w:rsidRDefault="00C71D13" w:rsidP="00C71D13">
            <w:pPr>
              <w:widowControl w:val="0"/>
              <w:suppressAutoHyphens/>
              <w:spacing w:after="0" w:line="0" w:lineRule="atLeast"/>
              <w:contextualSpacing/>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використовує</w:t>
            </w:r>
            <w:r w:rsidRPr="00C71D13">
              <w:rPr>
                <w:rFonts w:ascii="Times New Roman" w:eastAsia="Times New Roman" w:hAnsi="Times New Roman" w:cs="Times New Roman"/>
                <w:sz w:val="28"/>
                <w:szCs w:val="28"/>
                <w:lang w:eastAsia="zh-CN"/>
              </w:rPr>
              <w:t xml:space="preserve"> короткі позначення величин (сантиметр – см, дециметр – дм, метр – м); маси (кілограм – кг); місткості (літр – л); часу (година – год, доба, тиждень);</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 xml:space="preserve">додає і віднімає </w:t>
            </w:r>
            <w:r w:rsidRPr="00C71D13">
              <w:rPr>
                <w:rFonts w:ascii="Times New Roman" w:eastAsia="Times New Roman" w:hAnsi="Times New Roman" w:cs="Times New Roman"/>
                <w:sz w:val="28"/>
                <w:szCs w:val="28"/>
                <w:lang w:eastAsia="zh-CN"/>
              </w:rPr>
              <w:t>іменовані числа, подані в одних одиницях величини;</w:t>
            </w:r>
            <w:r w:rsidRPr="00C71D13">
              <w:rPr>
                <w:rFonts w:ascii="Times New Roman" w:eastAsia="Times New Roman" w:hAnsi="Times New Roman" w:cs="Times New Roman"/>
                <w:i/>
                <w:sz w:val="28"/>
                <w:szCs w:val="28"/>
                <w:lang w:eastAsia="zh-CN"/>
              </w:rPr>
              <w:t xml:space="preserve"> </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користується</w:t>
            </w:r>
            <w:r w:rsidRPr="00C71D13">
              <w:rPr>
                <w:rFonts w:ascii="Times New Roman" w:eastAsia="Times New Roman" w:hAnsi="Times New Roman" w:cs="Times New Roman"/>
                <w:sz w:val="28"/>
                <w:szCs w:val="28"/>
                <w:lang w:eastAsia="zh-CN"/>
              </w:rPr>
              <w:t xml:space="preserve"> інструментами й допоміжними засобами для вимірювання величин;</w:t>
            </w:r>
          </w:p>
          <w:p w:rsidR="00C71D13" w:rsidRPr="00C71D13" w:rsidRDefault="00C71D13" w:rsidP="00C71D13">
            <w:pPr>
              <w:suppressAutoHyphens/>
              <w:spacing w:before="280" w:after="0" w:line="240" w:lineRule="auto"/>
              <w:contextualSpacing/>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користується</w:t>
            </w:r>
            <w:r w:rsidRPr="00C71D13">
              <w:rPr>
                <w:rFonts w:ascii="Times New Roman" w:eastAsia="Times New Roman" w:hAnsi="Times New Roman" w:cs="Times New Roman"/>
                <w:sz w:val="28"/>
                <w:szCs w:val="28"/>
                <w:lang w:eastAsia="zh-CN"/>
              </w:rPr>
              <w:t xml:space="preserve"> годинником (у межах цілих годин) і календарем для відстеження подій у своєму житті, спостережень у природі тощо;</w:t>
            </w:r>
          </w:p>
          <w:p w:rsidR="00C71D13" w:rsidRPr="00C71D13" w:rsidRDefault="00C71D13" w:rsidP="00C71D13">
            <w:pPr>
              <w:suppressAutoHyphens/>
              <w:spacing w:after="0" w:line="240" w:lineRule="auto"/>
              <w:rPr>
                <w:rFonts w:ascii="Times New Roman" w:eastAsia="Times New Roman" w:hAnsi="Times New Roman" w:cs="Times New Roman"/>
                <w:sz w:val="28"/>
                <w:szCs w:val="28"/>
                <w:lang w:eastAsia="zh-CN"/>
              </w:rPr>
            </w:pP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lastRenderedPageBreak/>
              <w:t>оперує</w:t>
            </w:r>
            <w:r w:rsidRPr="00C71D13">
              <w:rPr>
                <w:rFonts w:ascii="Times New Roman" w:eastAsia="Times New Roman" w:hAnsi="Times New Roman" w:cs="Times New Roman"/>
                <w:sz w:val="28"/>
                <w:szCs w:val="28"/>
                <w:lang w:eastAsia="zh-CN"/>
              </w:rPr>
              <w:t xml:space="preserve"> грошима в уявному (ігровому) процесі купівлі-продажу, </w:t>
            </w:r>
            <w:r w:rsidRPr="00C71D13">
              <w:rPr>
                <w:rFonts w:ascii="Times New Roman" w:eastAsia="Times New Roman" w:hAnsi="Times New Roman" w:cs="Times New Roman"/>
                <w:i/>
                <w:sz w:val="28"/>
                <w:szCs w:val="28"/>
                <w:lang w:eastAsia="zh-CN"/>
              </w:rPr>
              <w:t>використовує</w:t>
            </w:r>
            <w:r w:rsidRPr="00C71D13">
              <w:rPr>
                <w:rFonts w:ascii="Times New Roman" w:eastAsia="Times New Roman" w:hAnsi="Times New Roman" w:cs="Times New Roman"/>
                <w:sz w:val="28"/>
                <w:szCs w:val="28"/>
                <w:lang w:eastAsia="zh-CN"/>
              </w:rPr>
              <w:t xml:space="preserve"> їх короткі позначення  (гривня – грн, копійка – к.)</w:t>
            </w:r>
          </w:p>
        </w:tc>
        <w:tc>
          <w:tcPr>
            <w:tcW w:w="3466" w:type="dxa"/>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lastRenderedPageBreak/>
              <w:t>Числа 1 – 10. Число 0.</w:t>
            </w:r>
          </w:p>
          <w:p w:rsidR="00C71D13" w:rsidRPr="00C71D13" w:rsidRDefault="00C71D13" w:rsidP="00C71D13">
            <w:pPr>
              <w:suppressAutoHyphens/>
              <w:spacing w:before="280" w:after="0" w:line="240" w:lineRule="auto"/>
              <w:contextualSpacing/>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 xml:space="preserve">Десяток. </w:t>
            </w:r>
          </w:p>
          <w:p w:rsidR="00C71D13" w:rsidRPr="00C71D13" w:rsidRDefault="00C71D13" w:rsidP="00C71D13">
            <w:pPr>
              <w:suppressAutoHyphens/>
              <w:spacing w:before="280" w:after="0" w:line="240" w:lineRule="auto"/>
              <w:contextualSpacing/>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Числа 11 – 100.</w:t>
            </w:r>
          </w:p>
          <w:p w:rsidR="00C71D13" w:rsidRPr="00C71D13" w:rsidRDefault="00C71D13" w:rsidP="00C71D13">
            <w:pPr>
              <w:suppressAutoHyphens/>
              <w:spacing w:before="280" w:after="0" w:line="240" w:lineRule="auto"/>
              <w:contextualSpacing/>
              <w:rPr>
                <w:rFonts w:ascii="Times New Roman" w:eastAsia="Times New Roman" w:hAnsi="Times New Roman" w:cs="Times New Roman"/>
                <w:sz w:val="28"/>
                <w:szCs w:val="28"/>
                <w:lang w:eastAsia="zh-CN"/>
              </w:rPr>
            </w:pPr>
          </w:p>
          <w:p w:rsidR="00C71D13" w:rsidRPr="00C71D13" w:rsidRDefault="00C71D13" w:rsidP="00C71D13">
            <w:pPr>
              <w:suppressAutoHyphens/>
              <w:spacing w:before="280" w:after="0" w:line="240" w:lineRule="auto"/>
              <w:contextualSpacing/>
              <w:rPr>
                <w:rFonts w:ascii="Times New Roman" w:eastAsia="Times New Roman" w:hAnsi="Times New Roman" w:cs="Times New Roman"/>
                <w:sz w:val="28"/>
                <w:szCs w:val="28"/>
                <w:lang w:eastAsia="zh-CN"/>
              </w:rPr>
            </w:pPr>
          </w:p>
          <w:p w:rsidR="00C71D13" w:rsidRPr="00C71D13" w:rsidRDefault="00C71D13" w:rsidP="00C71D13">
            <w:pPr>
              <w:suppressAutoHyphens/>
              <w:spacing w:before="280" w:after="0" w:line="240" w:lineRule="auto"/>
              <w:contextualSpacing/>
              <w:rPr>
                <w:rFonts w:ascii="Times New Roman" w:eastAsia="Times New Roman" w:hAnsi="Times New Roman" w:cs="Times New Roman"/>
                <w:b/>
                <w:sz w:val="28"/>
                <w:szCs w:val="28"/>
                <w:lang w:eastAsia="zh-CN"/>
              </w:rPr>
            </w:pPr>
          </w:p>
          <w:p w:rsidR="00C71D13" w:rsidRPr="00C71D13" w:rsidRDefault="00C71D13" w:rsidP="00C71D13">
            <w:pPr>
              <w:suppressAutoHyphens/>
              <w:spacing w:before="280" w:after="0" w:line="240" w:lineRule="auto"/>
              <w:contextualSpacing/>
              <w:rPr>
                <w:rFonts w:ascii="Times New Roman" w:eastAsia="Times New Roman" w:hAnsi="Times New Roman" w:cs="Times New Roman"/>
                <w:b/>
                <w:sz w:val="28"/>
                <w:szCs w:val="28"/>
                <w:lang w:eastAsia="zh-CN"/>
              </w:rPr>
            </w:pPr>
          </w:p>
          <w:p w:rsidR="00C71D13" w:rsidRPr="00C71D13" w:rsidRDefault="00C71D13" w:rsidP="00C71D13">
            <w:pPr>
              <w:suppressAutoHyphens/>
              <w:spacing w:before="280" w:after="0" w:line="240" w:lineRule="auto"/>
              <w:contextualSpacing/>
              <w:rPr>
                <w:rFonts w:ascii="Times New Roman" w:eastAsia="Times New Roman" w:hAnsi="Times New Roman" w:cs="Times New Roman"/>
                <w:b/>
                <w:sz w:val="28"/>
                <w:szCs w:val="28"/>
                <w:lang w:eastAsia="zh-CN"/>
              </w:rPr>
            </w:pPr>
          </w:p>
          <w:p w:rsidR="00C71D13" w:rsidRPr="00C71D13" w:rsidRDefault="00C71D13" w:rsidP="00C71D13">
            <w:pPr>
              <w:suppressAutoHyphens/>
              <w:spacing w:before="280" w:after="0" w:line="240" w:lineRule="auto"/>
              <w:contextualSpacing/>
              <w:rPr>
                <w:rFonts w:ascii="Times New Roman" w:eastAsia="Times New Roman" w:hAnsi="Times New Roman" w:cs="Times New Roman"/>
                <w:b/>
                <w:sz w:val="28"/>
                <w:szCs w:val="28"/>
                <w:lang w:eastAsia="zh-CN"/>
              </w:rPr>
            </w:pPr>
          </w:p>
          <w:p w:rsidR="00C71D13" w:rsidRPr="00C71D13" w:rsidRDefault="00C71D13" w:rsidP="00C71D13">
            <w:pPr>
              <w:suppressAutoHyphens/>
              <w:spacing w:before="280" w:after="0" w:line="240" w:lineRule="auto"/>
              <w:contextualSpacing/>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Арифметичні дії додавання і віднімання.</w:t>
            </w:r>
          </w:p>
          <w:p w:rsidR="00C71D13" w:rsidRPr="00C71D13" w:rsidRDefault="00C71D13" w:rsidP="00C71D13">
            <w:pPr>
              <w:suppressAutoHyphens/>
              <w:spacing w:before="280" w:after="0" w:line="240" w:lineRule="auto"/>
              <w:contextualSpacing/>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Додавання і віднімання чисел у межах 10.</w:t>
            </w:r>
          </w:p>
          <w:p w:rsidR="00C71D13" w:rsidRPr="00C71D13" w:rsidRDefault="00C71D13" w:rsidP="00C71D13">
            <w:pPr>
              <w:suppressAutoHyphens/>
              <w:spacing w:before="280" w:after="0" w:line="240" w:lineRule="auto"/>
              <w:contextualSpacing/>
              <w:rPr>
                <w:rFonts w:ascii="Times New Roman" w:eastAsia="Times New Roman" w:hAnsi="Times New Roman" w:cs="Times New Roman"/>
                <w:sz w:val="28"/>
                <w:szCs w:val="28"/>
                <w:lang w:eastAsia="zh-CN"/>
              </w:rPr>
            </w:pPr>
          </w:p>
          <w:p w:rsidR="00C71D13" w:rsidRPr="00C71D13" w:rsidRDefault="00C71D13" w:rsidP="00C71D13">
            <w:pPr>
              <w:suppressAutoHyphens/>
              <w:spacing w:before="280" w:after="0" w:line="240" w:lineRule="auto"/>
              <w:contextualSpacing/>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Назви компонентів та результатів додавання і віднімання.</w:t>
            </w:r>
          </w:p>
          <w:p w:rsidR="00C71D13" w:rsidRPr="00C71D13" w:rsidRDefault="00C71D13" w:rsidP="00C71D13">
            <w:pPr>
              <w:suppressAutoHyphens/>
              <w:spacing w:before="280" w:after="0" w:line="240" w:lineRule="auto"/>
              <w:contextualSpacing/>
              <w:rPr>
                <w:rFonts w:ascii="Times New Roman" w:eastAsia="Times New Roman" w:hAnsi="Times New Roman" w:cs="Times New Roman"/>
                <w:sz w:val="28"/>
                <w:szCs w:val="28"/>
                <w:lang w:eastAsia="zh-CN"/>
              </w:rPr>
            </w:pPr>
          </w:p>
          <w:p w:rsidR="00C71D13" w:rsidRPr="00C71D13" w:rsidRDefault="00C71D13" w:rsidP="00C71D13">
            <w:pPr>
              <w:suppressAutoHyphens/>
              <w:spacing w:before="280" w:after="0" w:line="240" w:lineRule="auto"/>
              <w:contextualSpacing/>
              <w:rPr>
                <w:rFonts w:ascii="Times New Roman" w:eastAsia="Times New Roman" w:hAnsi="Times New Roman" w:cs="Times New Roman"/>
                <w:sz w:val="28"/>
                <w:szCs w:val="28"/>
                <w:lang w:eastAsia="zh-CN"/>
              </w:rPr>
            </w:pPr>
          </w:p>
          <w:p w:rsidR="00C71D13" w:rsidRPr="00C71D13" w:rsidRDefault="00C71D13" w:rsidP="00C71D13">
            <w:pPr>
              <w:suppressAutoHyphens/>
              <w:spacing w:before="280" w:after="0" w:line="240" w:lineRule="auto"/>
              <w:contextualSpacing/>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 xml:space="preserve">Збільшення (зменшення) числа на кілька одиниць. </w:t>
            </w:r>
          </w:p>
          <w:p w:rsidR="00C71D13" w:rsidRPr="00C71D13" w:rsidRDefault="00C71D13" w:rsidP="00C71D13">
            <w:pPr>
              <w:suppressAutoHyphens/>
              <w:spacing w:before="280" w:after="0" w:line="240" w:lineRule="auto"/>
              <w:contextualSpacing/>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Різницеве порівняння.</w:t>
            </w:r>
          </w:p>
          <w:p w:rsidR="00C71D13" w:rsidRPr="00C71D13" w:rsidRDefault="00C71D13" w:rsidP="00C71D13">
            <w:pPr>
              <w:suppressAutoHyphens/>
              <w:spacing w:before="280" w:after="0" w:line="240" w:lineRule="auto"/>
              <w:contextualSpacing/>
              <w:rPr>
                <w:rFonts w:ascii="Times New Roman" w:eastAsia="Times New Roman" w:hAnsi="Times New Roman" w:cs="Times New Roman"/>
                <w:sz w:val="28"/>
                <w:szCs w:val="28"/>
                <w:lang w:eastAsia="zh-CN"/>
              </w:rPr>
            </w:pPr>
          </w:p>
          <w:p w:rsidR="00C71D13" w:rsidRPr="00C71D13" w:rsidRDefault="00C71D13" w:rsidP="00C71D13">
            <w:pPr>
              <w:suppressAutoHyphens/>
              <w:spacing w:before="280" w:after="0" w:line="240" w:lineRule="auto"/>
              <w:contextualSpacing/>
              <w:rPr>
                <w:rFonts w:ascii="Times New Roman" w:eastAsia="Times New Roman" w:hAnsi="Times New Roman" w:cs="Times New Roman"/>
                <w:sz w:val="28"/>
                <w:szCs w:val="28"/>
                <w:lang w:eastAsia="zh-CN"/>
              </w:rPr>
            </w:pPr>
          </w:p>
          <w:p w:rsidR="00C71D13" w:rsidRPr="00C71D13" w:rsidRDefault="00C71D13" w:rsidP="00C71D13">
            <w:pPr>
              <w:suppressAutoHyphens/>
              <w:spacing w:before="280" w:after="0" w:line="240" w:lineRule="auto"/>
              <w:contextualSpacing/>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Переставний закон додавання.</w:t>
            </w:r>
          </w:p>
          <w:p w:rsidR="00C71D13" w:rsidRPr="00C71D13" w:rsidRDefault="00C71D13" w:rsidP="00C71D13">
            <w:pPr>
              <w:suppressAutoHyphens/>
              <w:spacing w:before="280" w:after="0" w:line="240" w:lineRule="auto"/>
              <w:contextualSpacing/>
              <w:rPr>
                <w:rFonts w:ascii="Times New Roman" w:eastAsia="Times New Roman" w:hAnsi="Times New Roman" w:cs="Times New Roman"/>
                <w:sz w:val="28"/>
                <w:szCs w:val="28"/>
                <w:lang w:eastAsia="zh-CN"/>
              </w:rPr>
            </w:pPr>
          </w:p>
          <w:p w:rsidR="00C71D13" w:rsidRPr="00C71D13" w:rsidRDefault="00C71D13" w:rsidP="00C71D13">
            <w:pPr>
              <w:suppressAutoHyphens/>
              <w:spacing w:before="280" w:after="0" w:line="240" w:lineRule="auto"/>
              <w:contextualSpacing/>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 xml:space="preserve">Взаємозв’язок між додаванням і відніманням. </w:t>
            </w:r>
          </w:p>
          <w:p w:rsidR="00C71D13" w:rsidRPr="00C71D13" w:rsidRDefault="00C71D13" w:rsidP="00C71D13">
            <w:pPr>
              <w:suppressAutoHyphens/>
              <w:spacing w:before="280" w:after="0" w:line="240" w:lineRule="auto"/>
              <w:contextualSpacing/>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Знаходження невідомого доданка.</w:t>
            </w:r>
          </w:p>
          <w:p w:rsidR="00C71D13" w:rsidRPr="00C71D13" w:rsidRDefault="00C71D13" w:rsidP="00C71D13">
            <w:pPr>
              <w:widowControl w:val="0"/>
              <w:suppressAutoHyphens/>
              <w:spacing w:before="280" w:after="0" w:line="240" w:lineRule="auto"/>
              <w:contextualSpacing/>
              <w:rPr>
                <w:rFonts w:ascii="Times New Roman" w:eastAsia="Times New Roman" w:hAnsi="Times New Roman" w:cs="Times New Roman"/>
                <w:sz w:val="28"/>
                <w:szCs w:val="28"/>
                <w:lang w:eastAsia="zh-CN"/>
              </w:rPr>
            </w:pPr>
          </w:p>
          <w:p w:rsidR="00C71D13" w:rsidRPr="00C71D13" w:rsidRDefault="00C71D13" w:rsidP="00C71D13">
            <w:pPr>
              <w:widowControl w:val="0"/>
              <w:suppressAutoHyphens/>
              <w:spacing w:before="280" w:after="0" w:line="240" w:lineRule="auto"/>
              <w:contextualSpacing/>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Величини: довжина, маса, місткість, час.</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Гроші</w:t>
            </w:r>
          </w:p>
        </w:tc>
      </w:tr>
      <w:tr w:rsidR="00C71D13" w:rsidRPr="00C71D13" w:rsidTr="002475F6">
        <w:tc>
          <w:tcPr>
            <w:tcW w:w="9415" w:type="dxa"/>
            <w:gridSpan w:val="2"/>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sz w:val="28"/>
                <w:szCs w:val="28"/>
                <w:lang w:eastAsia="zh-CN"/>
              </w:rPr>
              <w:lastRenderedPageBreak/>
              <w:t>Вирази, рівності, нерівності</w:t>
            </w:r>
          </w:p>
        </w:tc>
      </w:tr>
      <w:tr w:rsidR="00C71D13" w:rsidRPr="00C71D13" w:rsidTr="002475F6">
        <w:tc>
          <w:tcPr>
            <w:tcW w:w="5949"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читає</w:t>
            </w:r>
            <w:r w:rsidRPr="00C71D13">
              <w:rPr>
                <w:rFonts w:ascii="Times New Roman" w:eastAsia="Times New Roman" w:hAnsi="Times New Roman" w:cs="Times New Roman"/>
                <w:sz w:val="28"/>
                <w:szCs w:val="28"/>
                <w:lang w:eastAsia="zh-CN"/>
              </w:rPr>
              <w:t xml:space="preserve"> і </w:t>
            </w:r>
            <w:r w:rsidRPr="00C71D13">
              <w:rPr>
                <w:rFonts w:ascii="Times New Roman" w:eastAsia="Times New Roman" w:hAnsi="Times New Roman" w:cs="Times New Roman"/>
                <w:i/>
                <w:sz w:val="28"/>
                <w:szCs w:val="28"/>
                <w:lang w:eastAsia="zh-CN"/>
              </w:rPr>
              <w:t>записує</w:t>
            </w:r>
            <w:r w:rsidRPr="00C71D13">
              <w:rPr>
                <w:rFonts w:ascii="Times New Roman" w:eastAsia="Times New Roman" w:hAnsi="Times New Roman" w:cs="Times New Roman"/>
                <w:sz w:val="28"/>
                <w:szCs w:val="28"/>
                <w:lang w:eastAsia="zh-CN"/>
              </w:rPr>
              <w:t xml:space="preserve"> математичні вирази: сума і різниця;</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обчислює</w:t>
            </w:r>
            <w:r w:rsidRPr="00C71D13">
              <w:rPr>
                <w:rFonts w:ascii="Times New Roman" w:eastAsia="Times New Roman" w:hAnsi="Times New Roman" w:cs="Times New Roman"/>
                <w:sz w:val="28"/>
                <w:szCs w:val="28"/>
                <w:lang w:eastAsia="zh-CN"/>
              </w:rPr>
              <w:t xml:space="preserve"> значення виразів на 1 – 2 дії;</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встановлює</w:t>
            </w:r>
            <w:r w:rsidRPr="00C71D13">
              <w:rPr>
                <w:rFonts w:ascii="Times New Roman" w:eastAsia="Times New Roman" w:hAnsi="Times New Roman" w:cs="Times New Roman"/>
                <w:sz w:val="28"/>
                <w:szCs w:val="28"/>
                <w:lang w:eastAsia="zh-CN"/>
              </w:rPr>
              <w:t xml:space="preserve"> відношення рівності й нерівності між числами й числовими виразами</w:t>
            </w:r>
          </w:p>
        </w:tc>
        <w:tc>
          <w:tcPr>
            <w:tcW w:w="3466" w:type="dxa"/>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 xml:space="preserve">Сума. Різниця. </w:t>
            </w:r>
          </w:p>
          <w:p w:rsidR="00C71D13" w:rsidRPr="00C71D13" w:rsidRDefault="00C71D13" w:rsidP="00C71D13">
            <w:pPr>
              <w:suppressAutoHyphens/>
              <w:spacing w:before="280" w:after="0" w:line="240" w:lineRule="auto"/>
              <w:contextualSpacing/>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Вирази на 1 – 2 дії.</w:t>
            </w:r>
          </w:p>
          <w:p w:rsidR="00C71D13" w:rsidRPr="00C71D13" w:rsidRDefault="00C71D13" w:rsidP="00C71D13">
            <w:pPr>
              <w:suppressAutoHyphens/>
              <w:spacing w:before="280" w:after="0" w:line="240" w:lineRule="auto"/>
              <w:contextualSpacing/>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 xml:space="preserve">Числові рівності і нерівності. </w:t>
            </w:r>
          </w:p>
          <w:p w:rsidR="00C71D13" w:rsidRPr="00C71D13" w:rsidRDefault="00C71D13" w:rsidP="00C71D13">
            <w:pPr>
              <w:suppressAutoHyphens/>
              <w:spacing w:after="0" w:line="240" w:lineRule="auto"/>
              <w:rPr>
                <w:rFonts w:ascii="Times New Roman" w:eastAsia="Times New Roman" w:hAnsi="Times New Roman" w:cs="Times New Roman"/>
                <w:sz w:val="28"/>
                <w:szCs w:val="28"/>
                <w:lang w:eastAsia="zh-CN"/>
              </w:rPr>
            </w:pPr>
          </w:p>
        </w:tc>
      </w:tr>
      <w:tr w:rsidR="00C71D13" w:rsidRPr="00C71D13" w:rsidTr="002475F6">
        <w:tc>
          <w:tcPr>
            <w:tcW w:w="9415" w:type="dxa"/>
            <w:gridSpan w:val="2"/>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sz w:val="28"/>
                <w:szCs w:val="28"/>
                <w:lang w:eastAsia="zh-CN"/>
              </w:rPr>
              <w:t>Геометричні фігури</w:t>
            </w:r>
          </w:p>
        </w:tc>
      </w:tr>
      <w:tr w:rsidR="00C71D13" w:rsidRPr="00C71D13" w:rsidTr="002475F6">
        <w:tc>
          <w:tcPr>
            <w:tcW w:w="5949"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розпізнає</w:t>
            </w:r>
            <w:r w:rsidRPr="00C71D13">
              <w:rPr>
                <w:rFonts w:ascii="Times New Roman" w:eastAsia="Times New Roman" w:hAnsi="Times New Roman" w:cs="Times New Roman"/>
                <w:sz w:val="28"/>
                <w:szCs w:val="28"/>
                <w:lang w:eastAsia="zh-CN"/>
              </w:rPr>
              <w:t xml:space="preserve"> геометричні фігури за істотними ознаками; </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співвідносить</w:t>
            </w:r>
            <w:r w:rsidRPr="00C71D13">
              <w:rPr>
                <w:rFonts w:ascii="Times New Roman" w:eastAsia="Times New Roman" w:hAnsi="Times New Roman" w:cs="Times New Roman"/>
                <w:sz w:val="28"/>
                <w:szCs w:val="28"/>
                <w:lang w:eastAsia="zh-CN"/>
              </w:rPr>
              <w:t xml:space="preserve"> реальні об’єкти з моделями та зображеннями геометричних фігур;</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моделює</w:t>
            </w:r>
            <w:r w:rsidRPr="00C71D13">
              <w:rPr>
                <w:rFonts w:ascii="Times New Roman" w:eastAsia="Times New Roman" w:hAnsi="Times New Roman" w:cs="Times New Roman"/>
                <w:sz w:val="28"/>
                <w:szCs w:val="28"/>
                <w:lang w:eastAsia="zh-CN"/>
              </w:rPr>
              <w:t xml:space="preserve"> геометричні фігури; </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вимірює</w:t>
            </w:r>
            <w:r w:rsidRPr="00C71D13">
              <w:rPr>
                <w:rFonts w:ascii="Times New Roman" w:eastAsia="Times New Roman" w:hAnsi="Times New Roman" w:cs="Times New Roman"/>
                <w:sz w:val="28"/>
                <w:szCs w:val="28"/>
                <w:lang w:eastAsia="zh-CN"/>
              </w:rPr>
              <w:t xml:space="preserve"> довжину відрізка;</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креслить</w:t>
            </w:r>
            <w:r w:rsidRPr="00C71D13">
              <w:rPr>
                <w:rFonts w:ascii="Times New Roman" w:eastAsia="Times New Roman" w:hAnsi="Times New Roman" w:cs="Times New Roman"/>
                <w:sz w:val="28"/>
                <w:szCs w:val="28"/>
                <w:lang w:eastAsia="zh-CN"/>
              </w:rPr>
              <w:t xml:space="preserve"> відрізки заданої довжини</w:t>
            </w:r>
          </w:p>
        </w:tc>
        <w:tc>
          <w:tcPr>
            <w:tcW w:w="3466" w:type="dxa"/>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contextualSpacing/>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Трикутник, чотирикутник, квадрат, круг. Точка, пряма, промінь, відрізок, ламана.</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Куб, куля, циліндр, конус, піраміда.</w:t>
            </w:r>
          </w:p>
        </w:tc>
      </w:tr>
      <w:tr w:rsidR="00C71D13" w:rsidRPr="00C71D13" w:rsidTr="002475F6">
        <w:tc>
          <w:tcPr>
            <w:tcW w:w="9415" w:type="dxa"/>
            <w:gridSpan w:val="2"/>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sz w:val="28"/>
                <w:szCs w:val="28"/>
                <w:lang w:eastAsia="zh-CN"/>
              </w:rPr>
              <w:t>Математичні задачі і дослідження</w:t>
            </w:r>
          </w:p>
        </w:tc>
      </w:tr>
      <w:tr w:rsidR="00C71D13" w:rsidRPr="00C71D13" w:rsidTr="002475F6">
        <w:tc>
          <w:tcPr>
            <w:tcW w:w="5949"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розв’язує</w:t>
            </w:r>
            <w:r w:rsidRPr="00C71D13">
              <w:rPr>
                <w:rFonts w:ascii="Times New Roman" w:eastAsia="Times New Roman" w:hAnsi="Times New Roman" w:cs="Times New Roman"/>
                <w:sz w:val="28"/>
                <w:szCs w:val="28"/>
                <w:lang w:eastAsia="zh-CN"/>
              </w:rPr>
              <w:t xml:space="preserve"> прості сюжетні задачі, які є моделями реальних ситуацій;</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створює</w:t>
            </w:r>
            <w:r w:rsidRPr="00C71D13">
              <w:rPr>
                <w:rFonts w:ascii="Times New Roman" w:eastAsia="Times New Roman" w:hAnsi="Times New Roman" w:cs="Times New Roman"/>
                <w:sz w:val="28"/>
                <w:szCs w:val="28"/>
                <w:lang w:eastAsia="zh-CN"/>
              </w:rPr>
              <w:t xml:space="preserve"> допоміжну модель задачі різними способами; </w:t>
            </w:r>
          </w:p>
          <w:p w:rsidR="00C71D13" w:rsidRPr="00C71D13" w:rsidRDefault="00C71D13" w:rsidP="00C71D13">
            <w:pPr>
              <w:suppressAutoHyphens/>
              <w:spacing w:before="280" w:after="0" w:line="240" w:lineRule="auto"/>
              <w:contextualSpacing/>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оцінює</w:t>
            </w:r>
            <w:r w:rsidRPr="00C71D13">
              <w:rPr>
                <w:rFonts w:ascii="Times New Roman" w:eastAsia="Times New Roman" w:hAnsi="Times New Roman" w:cs="Times New Roman"/>
                <w:sz w:val="28"/>
                <w:szCs w:val="28"/>
                <w:lang w:eastAsia="zh-CN"/>
              </w:rPr>
              <w:t xml:space="preserve"> з допомогою вчителя правильність розв’язання задачі;</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складає</w:t>
            </w:r>
            <w:r w:rsidRPr="00C71D13">
              <w:rPr>
                <w:rFonts w:ascii="Times New Roman" w:eastAsia="Times New Roman" w:hAnsi="Times New Roman" w:cs="Times New Roman"/>
                <w:sz w:val="28"/>
                <w:szCs w:val="28"/>
                <w:lang w:eastAsia="zh-CN"/>
              </w:rPr>
              <w:t xml:space="preserve"> прості сюжетні задачі;</w:t>
            </w:r>
          </w:p>
          <w:p w:rsidR="00C71D13" w:rsidRPr="00C71D13" w:rsidRDefault="00C71D13" w:rsidP="00C71D13">
            <w:pPr>
              <w:suppressAutoHyphens/>
              <w:spacing w:after="0" w:line="240" w:lineRule="auto"/>
              <w:rPr>
                <w:rFonts w:ascii="Times New Roman" w:eastAsia="Times New Roman" w:hAnsi="Times New Roman" w:cs="Times New Roman"/>
                <w:sz w:val="28"/>
                <w:szCs w:val="28"/>
                <w:lang w:eastAsia="zh-CN"/>
              </w:rPr>
            </w:pP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виконує</w:t>
            </w:r>
            <w:r w:rsidRPr="00C71D13">
              <w:rPr>
                <w:rFonts w:ascii="Times New Roman" w:eastAsia="Times New Roman" w:hAnsi="Times New Roman" w:cs="Times New Roman"/>
                <w:sz w:val="28"/>
                <w:szCs w:val="28"/>
                <w:lang w:eastAsia="zh-CN"/>
              </w:rPr>
              <w:t xml:space="preserve"> елементарні дослідження математичних закономірностей з допомогою вчителя</w:t>
            </w:r>
          </w:p>
        </w:tc>
        <w:tc>
          <w:tcPr>
            <w:tcW w:w="3466" w:type="dxa"/>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Прості сюжетні, в тому числі компетентнісно-зорієнтовані задачі.</w:t>
            </w:r>
          </w:p>
          <w:p w:rsidR="00C71D13" w:rsidRPr="00C71D13" w:rsidRDefault="00C71D13" w:rsidP="00C71D13">
            <w:pPr>
              <w:suppressAutoHyphens/>
              <w:spacing w:before="280" w:after="0" w:line="240" w:lineRule="auto"/>
              <w:contextualSpacing/>
              <w:rPr>
                <w:rFonts w:ascii="Times New Roman" w:eastAsia="Times New Roman" w:hAnsi="Times New Roman" w:cs="Times New Roman"/>
                <w:sz w:val="28"/>
                <w:szCs w:val="28"/>
                <w:lang w:eastAsia="zh-CN"/>
              </w:rPr>
            </w:pPr>
          </w:p>
          <w:p w:rsidR="00C71D13" w:rsidRPr="00C71D13" w:rsidRDefault="00C71D13" w:rsidP="00C71D13">
            <w:pPr>
              <w:suppressAutoHyphens/>
              <w:spacing w:after="0" w:line="240" w:lineRule="auto"/>
              <w:rPr>
                <w:rFonts w:ascii="Times New Roman" w:eastAsia="Times New Roman" w:hAnsi="Times New Roman" w:cs="Times New Roman"/>
                <w:sz w:val="28"/>
                <w:szCs w:val="28"/>
                <w:lang w:eastAsia="zh-CN"/>
              </w:rPr>
            </w:pPr>
          </w:p>
          <w:p w:rsidR="00C71D13" w:rsidRPr="00C71D13" w:rsidRDefault="00C71D13" w:rsidP="00C71D13">
            <w:pPr>
              <w:suppressAutoHyphens/>
              <w:spacing w:after="0" w:line="240" w:lineRule="auto"/>
              <w:rPr>
                <w:rFonts w:ascii="Times New Roman" w:eastAsia="Times New Roman" w:hAnsi="Times New Roman" w:cs="Times New Roman"/>
                <w:sz w:val="28"/>
                <w:szCs w:val="28"/>
                <w:lang w:eastAsia="zh-CN"/>
              </w:rPr>
            </w:pPr>
          </w:p>
          <w:p w:rsidR="00C71D13" w:rsidRPr="00C71D13" w:rsidRDefault="00C71D13" w:rsidP="00C71D13">
            <w:pPr>
              <w:suppressAutoHyphens/>
              <w:spacing w:after="0" w:line="240" w:lineRule="auto"/>
              <w:rPr>
                <w:rFonts w:ascii="Times New Roman" w:eastAsia="Times New Roman" w:hAnsi="Times New Roman" w:cs="Times New Roman"/>
                <w:sz w:val="28"/>
                <w:szCs w:val="28"/>
                <w:lang w:eastAsia="zh-CN"/>
              </w:rPr>
            </w:pPr>
          </w:p>
          <w:p w:rsidR="00C71D13" w:rsidRPr="00C71D13" w:rsidRDefault="00C71D13" w:rsidP="00C71D13">
            <w:pPr>
              <w:suppressAutoHyphens/>
              <w:spacing w:after="0" w:line="240" w:lineRule="auto"/>
              <w:rPr>
                <w:rFonts w:ascii="Times New Roman" w:eastAsia="Times New Roman" w:hAnsi="Times New Roman" w:cs="Times New Roman"/>
                <w:sz w:val="28"/>
                <w:szCs w:val="28"/>
                <w:lang w:eastAsia="zh-CN"/>
              </w:rPr>
            </w:pP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Навчальні дослідження</w:t>
            </w:r>
          </w:p>
        </w:tc>
      </w:tr>
      <w:tr w:rsidR="00C71D13" w:rsidRPr="00C71D13" w:rsidTr="002475F6">
        <w:tc>
          <w:tcPr>
            <w:tcW w:w="9415" w:type="dxa"/>
            <w:gridSpan w:val="2"/>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sz w:val="28"/>
                <w:szCs w:val="28"/>
                <w:lang w:eastAsia="zh-CN"/>
              </w:rPr>
              <w:t>Робота з даними</w:t>
            </w:r>
          </w:p>
        </w:tc>
      </w:tr>
      <w:tr w:rsidR="00C71D13" w:rsidRPr="00C71D13" w:rsidTr="002475F6">
        <w:tc>
          <w:tcPr>
            <w:tcW w:w="5949"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читає</w:t>
            </w:r>
            <w:r w:rsidRPr="00C71D13">
              <w:rPr>
                <w:rFonts w:ascii="Times New Roman" w:eastAsia="Times New Roman" w:hAnsi="Times New Roman" w:cs="Times New Roman"/>
                <w:sz w:val="28"/>
                <w:szCs w:val="28"/>
                <w:lang w:eastAsia="zh-CN"/>
              </w:rPr>
              <w:t xml:space="preserve"> дані, вміщені на схематичному рисунку, в таблиці;</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вносить</w:t>
            </w:r>
            <w:r w:rsidRPr="00C71D13">
              <w:rPr>
                <w:rFonts w:ascii="Times New Roman" w:eastAsia="Times New Roman" w:hAnsi="Times New Roman" w:cs="Times New Roman"/>
                <w:sz w:val="28"/>
                <w:szCs w:val="28"/>
                <w:lang w:eastAsia="zh-CN"/>
              </w:rPr>
              <w:t xml:space="preserve"> дані до схем;</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користується</w:t>
            </w:r>
            <w:r w:rsidRPr="00C71D13">
              <w:rPr>
                <w:rFonts w:ascii="Times New Roman" w:eastAsia="Times New Roman" w:hAnsi="Times New Roman" w:cs="Times New Roman"/>
                <w:sz w:val="28"/>
                <w:szCs w:val="28"/>
                <w:lang w:eastAsia="zh-CN"/>
              </w:rPr>
              <w:t xml:space="preserve"> даними під час розв’язування практично зорієнтованих задач і в практичних ситуаціях.</w:t>
            </w:r>
          </w:p>
          <w:p w:rsidR="00C71D13" w:rsidRPr="00C71D13" w:rsidRDefault="00C71D13" w:rsidP="00C71D13">
            <w:pPr>
              <w:suppressAutoHyphens/>
              <w:spacing w:after="0" w:line="240" w:lineRule="auto"/>
              <w:rPr>
                <w:rFonts w:ascii="Times New Roman" w:eastAsia="Times New Roman" w:hAnsi="Times New Roman" w:cs="Times New Roman"/>
                <w:b/>
                <w:sz w:val="28"/>
                <w:szCs w:val="28"/>
                <w:lang w:eastAsia="zh-CN"/>
              </w:rPr>
            </w:pPr>
          </w:p>
        </w:tc>
        <w:tc>
          <w:tcPr>
            <w:tcW w:w="3466" w:type="dxa"/>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Виділення і впорядкування даних за певною ознакою.</w:t>
            </w:r>
          </w:p>
        </w:tc>
      </w:tr>
      <w:tr w:rsidR="00C71D13" w:rsidRPr="00C71D13" w:rsidTr="002475F6">
        <w:tc>
          <w:tcPr>
            <w:tcW w:w="9415" w:type="dxa"/>
            <w:gridSpan w:val="2"/>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sz w:val="28"/>
                <w:szCs w:val="28"/>
                <w:lang w:eastAsia="zh-CN"/>
              </w:rPr>
              <w:t>Додаткові теми:</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lastRenderedPageBreak/>
              <w:t>Ознаки і властивості об’єктів. Спільні та відмінні ознаки, істотні ознаки. Об’єднання об’єктів у групу за спільною ознакою (узагальнення). Розбиття групи об’єктів на підгрупи за спільною ознакою (класифікація).</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 xml:space="preserve">Додавання і віднімання двоцифрових чисел без переходу через розряд.      </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Заміна більших одиниць величини меншими. Заміна менших одиниць величини більшими.</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 xml:space="preserve">Використовує співвідношення між одиницями величини при виконанні математичних та практичних завдань. </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 xml:space="preserve">Істинні та хибні (правильні і неправильні) висловлювання. </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Симетрія в геометричних фігурах.</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 xml:space="preserve">Коло. </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Моделювання змісту завдань за допомогою рисунків, графів, таблиць.</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Прості задачі на знаходження невідомого зменшуваного, від’ємника.</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Задачі на знаходження суми трьох доданків.</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 xml:space="preserve">Задачі з логічним навантаженням. </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Лінійні діаграми, таблиці.</w:t>
            </w:r>
          </w:p>
        </w:tc>
      </w:tr>
    </w:tbl>
    <w:p w:rsidR="00C71D13" w:rsidRPr="00C71D13" w:rsidRDefault="00C71D13" w:rsidP="00C71D13">
      <w:pPr>
        <w:suppressAutoHyphens/>
        <w:spacing w:after="0" w:line="252" w:lineRule="auto"/>
        <w:jc w:val="center"/>
        <w:rPr>
          <w:rFonts w:ascii="Times New Roman" w:eastAsia="Times New Roman" w:hAnsi="Times New Roman" w:cs="Times New Roman"/>
          <w:sz w:val="24"/>
          <w:szCs w:val="24"/>
          <w:lang w:eastAsia="zh-CN"/>
        </w:rPr>
      </w:pPr>
      <w:r w:rsidRPr="00C71D13">
        <w:rPr>
          <w:rFonts w:ascii="Times New Roman" w:eastAsia="Calibri" w:hAnsi="Times New Roman" w:cs="Times New Roman"/>
          <w:b/>
          <w:sz w:val="28"/>
          <w:szCs w:val="28"/>
          <w:lang w:eastAsia="zh-CN"/>
        </w:rPr>
        <w:lastRenderedPageBreak/>
        <w:t>2 клас</w:t>
      </w:r>
    </w:p>
    <w:p w:rsidR="00C71D13" w:rsidRPr="00C71D13" w:rsidRDefault="00C71D13" w:rsidP="00C71D13">
      <w:pPr>
        <w:suppressAutoHyphens/>
        <w:spacing w:after="0" w:line="252" w:lineRule="auto"/>
        <w:jc w:val="center"/>
        <w:rPr>
          <w:rFonts w:ascii="Times New Roman" w:eastAsia="Calibri" w:hAnsi="Times New Roman" w:cs="Times New Roman"/>
          <w:b/>
          <w:sz w:val="28"/>
          <w:szCs w:val="28"/>
          <w:lang w:eastAsia="zh-CN"/>
        </w:rPr>
      </w:pPr>
    </w:p>
    <w:tbl>
      <w:tblPr>
        <w:tblW w:w="0" w:type="auto"/>
        <w:tblInd w:w="-35" w:type="dxa"/>
        <w:tblLayout w:type="fixed"/>
        <w:tblLook w:val="0000" w:firstRow="0" w:lastRow="0" w:firstColumn="0" w:lastColumn="0" w:noHBand="0" w:noVBand="0"/>
      </w:tblPr>
      <w:tblGrid>
        <w:gridCol w:w="5949"/>
        <w:gridCol w:w="3466"/>
      </w:tblGrid>
      <w:tr w:rsidR="00C71D13" w:rsidRPr="00C71D13" w:rsidTr="002475F6">
        <w:tc>
          <w:tcPr>
            <w:tcW w:w="5949"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sz w:val="28"/>
                <w:szCs w:val="28"/>
                <w:lang w:eastAsia="zh-CN"/>
              </w:rPr>
              <w:t xml:space="preserve">Очікувані результати навчання </w:t>
            </w: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sz w:val="28"/>
                <w:szCs w:val="28"/>
                <w:lang w:eastAsia="zh-CN"/>
              </w:rPr>
              <w:t>здобувачів освіти</w:t>
            </w:r>
          </w:p>
        </w:tc>
        <w:tc>
          <w:tcPr>
            <w:tcW w:w="3466" w:type="dxa"/>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sz w:val="28"/>
                <w:szCs w:val="28"/>
                <w:lang w:eastAsia="zh-CN"/>
              </w:rPr>
              <w:t>Зміст навчання</w:t>
            </w:r>
          </w:p>
        </w:tc>
      </w:tr>
      <w:tr w:rsidR="00C71D13" w:rsidRPr="00C71D13" w:rsidTr="002475F6">
        <w:tc>
          <w:tcPr>
            <w:tcW w:w="9415" w:type="dxa"/>
            <w:gridSpan w:val="2"/>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sz w:val="28"/>
                <w:szCs w:val="28"/>
                <w:lang w:eastAsia="zh-CN"/>
              </w:rPr>
              <w:t>Числа, дії з числами. Величини</w:t>
            </w:r>
          </w:p>
        </w:tc>
      </w:tr>
      <w:tr w:rsidR="00C71D13" w:rsidRPr="00C71D13" w:rsidTr="002475F6">
        <w:tc>
          <w:tcPr>
            <w:tcW w:w="5949"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відтворює</w:t>
            </w:r>
            <w:r w:rsidRPr="00C71D13">
              <w:rPr>
                <w:rFonts w:ascii="Times New Roman" w:eastAsia="Times New Roman" w:hAnsi="Times New Roman" w:cs="Times New Roman"/>
                <w:sz w:val="28"/>
                <w:szCs w:val="28"/>
                <w:lang w:eastAsia="zh-CN"/>
              </w:rPr>
              <w:t xml:space="preserve"> послідовність чисел у межах сотні; </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читає</w:t>
            </w:r>
            <w:r w:rsidRPr="00C71D13">
              <w:rPr>
                <w:rFonts w:ascii="Times New Roman" w:eastAsia="Times New Roman" w:hAnsi="Times New Roman" w:cs="Times New Roman"/>
                <w:sz w:val="28"/>
                <w:szCs w:val="28"/>
                <w:lang w:eastAsia="zh-CN"/>
              </w:rPr>
              <w:t xml:space="preserve"> і </w:t>
            </w:r>
            <w:r w:rsidRPr="00C71D13">
              <w:rPr>
                <w:rFonts w:ascii="Times New Roman" w:eastAsia="Times New Roman" w:hAnsi="Times New Roman" w:cs="Times New Roman"/>
                <w:i/>
                <w:sz w:val="28"/>
                <w:szCs w:val="28"/>
                <w:lang w:eastAsia="zh-CN"/>
              </w:rPr>
              <w:t>записує</w:t>
            </w:r>
            <w:r w:rsidRPr="00C71D13">
              <w:rPr>
                <w:rFonts w:ascii="Times New Roman" w:eastAsia="Times New Roman" w:hAnsi="Times New Roman" w:cs="Times New Roman"/>
                <w:sz w:val="28"/>
                <w:szCs w:val="28"/>
                <w:lang w:eastAsia="zh-CN"/>
              </w:rPr>
              <w:t xml:space="preserve"> числа, утворює числа різними способами; </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порівнює</w:t>
            </w:r>
            <w:r w:rsidRPr="00C71D13">
              <w:rPr>
                <w:rFonts w:ascii="Times New Roman" w:eastAsia="Times New Roman" w:hAnsi="Times New Roman" w:cs="Times New Roman"/>
                <w:sz w:val="28"/>
                <w:szCs w:val="28"/>
                <w:lang w:eastAsia="zh-CN"/>
              </w:rPr>
              <w:t xml:space="preserve"> числа різними способами;</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визначає</w:t>
            </w:r>
            <w:r w:rsidRPr="00C71D13">
              <w:rPr>
                <w:rFonts w:ascii="Times New Roman" w:eastAsia="Times New Roman" w:hAnsi="Times New Roman" w:cs="Times New Roman"/>
                <w:sz w:val="28"/>
                <w:szCs w:val="28"/>
                <w:lang w:eastAsia="zh-CN"/>
              </w:rPr>
              <w:t xml:space="preserve"> розрядний склад двоцифрового числа; </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подає</w:t>
            </w:r>
            <w:r w:rsidRPr="00C71D13">
              <w:rPr>
                <w:rFonts w:ascii="Times New Roman" w:eastAsia="Times New Roman" w:hAnsi="Times New Roman" w:cs="Times New Roman"/>
                <w:sz w:val="28"/>
                <w:szCs w:val="28"/>
                <w:lang w:eastAsia="zh-CN"/>
              </w:rPr>
              <w:t xml:space="preserve"> числа у вигляді суми розрядних доданків;</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виконує</w:t>
            </w:r>
            <w:r w:rsidRPr="00C71D13">
              <w:rPr>
                <w:rFonts w:ascii="Times New Roman" w:eastAsia="Times New Roman" w:hAnsi="Times New Roman" w:cs="Times New Roman"/>
                <w:sz w:val="28"/>
                <w:szCs w:val="28"/>
                <w:lang w:eastAsia="zh-CN"/>
              </w:rPr>
              <w:t xml:space="preserve"> додавання та віднімання на основі нумерації чисел;</w:t>
            </w:r>
          </w:p>
          <w:p w:rsidR="00C71D13" w:rsidRPr="00C71D13" w:rsidRDefault="00C71D13" w:rsidP="00C71D13">
            <w:pPr>
              <w:suppressAutoHyphens/>
              <w:spacing w:after="0" w:line="240" w:lineRule="auto"/>
              <w:rPr>
                <w:rFonts w:ascii="Times New Roman" w:eastAsia="Times New Roman" w:hAnsi="Times New Roman" w:cs="Times New Roman"/>
                <w:sz w:val="28"/>
                <w:szCs w:val="28"/>
                <w:lang w:eastAsia="zh-CN"/>
              </w:rPr>
            </w:pP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володіє</w:t>
            </w:r>
            <w:r w:rsidRPr="00C71D13">
              <w:rPr>
                <w:rFonts w:ascii="Times New Roman" w:eastAsia="Times New Roman" w:hAnsi="Times New Roman" w:cs="Times New Roman"/>
                <w:sz w:val="28"/>
                <w:szCs w:val="28"/>
                <w:lang w:eastAsia="zh-CN"/>
              </w:rPr>
              <w:t xml:space="preserve"> навичками додавання і віднімання чисел у межах 100;</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 xml:space="preserve">обчислює </w:t>
            </w:r>
            <w:r w:rsidRPr="00C71D13">
              <w:rPr>
                <w:rFonts w:ascii="Times New Roman" w:eastAsia="Times New Roman" w:hAnsi="Times New Roman" w:cs="Times New Roman"/>
                <w:sz w:val="28"/>
                <w:szCs w:val="28"/>
                <w:lang w:eastAsia="zh-CN"/>
              </w:rPr>
              <w:t xml:space="preserve">усно зручним для себе способом;  </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прогнозує</w:t>
            </w:r>
            <w:r w:rsidRPr="00C71D13">
              <w:rPr>
                <w:rFonts w:ascii="Times New Roman" w:eastAsia="Times New Roman" w:hAnsi="Times New Roman" w:cs="Times New Roman"/>
                <w:sz w:val="28"/>
                <w:szCs w:val="28"/>
                <w:lang w:eastAsia="zh-CN"/>
              </w:rPr>
              <w:t xml:space="preserve"> результат додавання та віднімання;</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 xml:space="preserve">перевіряє </w:t>
            </w:r>
            <w:r w:rsidRPr="00C71D13">
              <w:rPr>
                <w:rFonts w:ascii="Times New Roman" w:eastAsia="Times New Roman" w:hAnsi="Times New Roman" w:cs="Times New Roman"/>
                <w:sz w:val="28"/>
                <w:szCs w:val="28"/>
                <w:lang w:eastAsia="zh-CN"/>
              </w:rPr>
              <w:t>правильність обчислень;</w:t>
            </w:r>
          </w:p>
          <w:p w:rsidR="00C71D13" w:rsidRPr="00C71D13" w:rsidRDefault="00C71D13" w:rsidP="00C71D13">
            <w:pPr>
              <w:suppressAutoHyphens/>
              <w:spacing w:after="0" w:line="240" w:lineRule="auto"/>
              <w:rPr>
                <w:rFonts w:ascii="Times New Roman" w:eastAsia="Times New Roman" w:hAnsi="Times New Roman" w:cs="Times New Roman"/>
                <w:i/>
                <w:sz w:val="28"/>
                <w:szCs w:val="28"/>
                <w:lang w:eastAsia="zh-CN"/>
              </w:rPr>
            </w:pP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визначає</w:t>
            </w:r>
            <w:r w:rsidRPr="00C71D13">
              <w:rPr>
                <w:rFonts w:ascii="Times New Roman" w:eastAsia="Times New Roman" w:hAnsi="Times New Roman" w:cs="Times New Roman"/>
                <w:sz w:val="28"/>
                <w:szCs w:val="28"/>
                <w:lang w:eastAsia="zh-CN"/>
              </w:rPr>
              <w:t xml:space="preserve"> невідомий компонент дії віднімання і </w:t>
            </w:r>
            <w:r w:rsidRPr="00C71D13">
              <w:rPr>
                <w:rFonts w:ascii="Times New Roman" w:eastAsia="Times New Roman" w:hAnsi="Times New Roman" w:cs="Times New Roman"/>
                <w:i/>
                <w:sz w:val="28"/>
                <w:szCs w:val="28"/>
                <w:lang w:eastAsia="zh-CN"/>
              </w:rPr>
              <w:t>знаходить</w:t>
            </w:r>
            <w:r w:rsidRPr="00C71D13">
              <w:rPr>
                <w:rFonts w:ascii="Times New Roman" w:eastAsia="Times New Roman" w:hAnsi="Times New Roman" w:cs="Times New Roman"/>
                <w:sz w:val="28"/>
                <w:szCs w:val="28"/>
                <w:lang w:eastAsia="zh-CN"/>
              </w:rPr>
              <w:t xml:space="preserve"> його значення;</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коментує</w:t>
            </w:r>
            <w:r w:rsidRPr="00C71D13">
              <w:rPr>
                <w:rFonts w:ascii="Times New Roman" w:eastAsia="Times New Roman" w:hAnsi="Times New Roman" w:cs="Times New Roman"/>
                <w:sz w:val="28"/>
                <w:szCs w:val="28"/>
                <w:lang w:eastAsia="zh-CN"/>
              </w:rPr>
              <w:t xml:space="preserve"> виконання обчислень;</w:t>
            </w:r>
          </w:p>
          <w:p w:rsidR="00C71D13" w:rsidRPr="00C71D13" w:rsidRDefault="00C71D13" w:rsidP="00C71D13">
            <w:pPr>
              <w:suppressAutoHyphens/>
              <w:spacing w:after="0" w:line="240" w:lineRule="auto"/>
              <w:rPr>
                <w:rFonts w:ascii="Times New Roman" w:eastAsia="Times New Roman" w:hAnsi="Times New Roman" w:cs="Times New Roman"/>
                <w:sz w:val="28"/>
                <w:szCs w:val="28"/>
                <w:lang w:eastAsia="zh-CN"/>
              </w:rPr>
            </w:pP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розуміє</w:t>
            </w:r>
            <w:r w:rsidRPr="00C71D13">
              <w:rPr>
                <w:rFonts w:ascii="Times New Roman" w:eastAsia="Times New Roman" w:hAnsi="Times New Roman" w:cs="Times New Roman"/>
                <w:sz w:val="28"/>
                <w:szCs w:val="28"/>
                <w:lang w:eastAsia="zh-CN"/>
              </w:rPr>
              <w:t xml:space="preserve"> сутність дій множення і ділення;</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використовує</w:t>
            </w:r>
            <w:r w:rsidRPr="00C71D13">
              <w:rPr>
                <w:rFonts w:ascii="Times New Roman" w:eastAsia="Times New Roman" w:hAnsi="Times New Roman" w:cs="Times New Roman"/>
                <w:sz w:val="28"/>
                <w:szCs w:val="28"/>
                <w:lang w:eastAsia="zh-CN"/>
              </w:rPr>
              <w:t xml:space="preserve"> у мовленні назви компонентів та результатів дій множення і ділення;</w:t>
            </w:r>
          </w:p>
          <w:p w:rsidR="00C71D13" w:rsidRPr="00C71D13" w:rsidRDefault="00C71D13" w:rsidP="00C71D13">
            <w:pPr>
              <w:widowControl w:val="0"/>
              <w:suppressAutoHyphens/>
              <w:spacing w:after="0" w:line="240" w:lineRule="auto"/>
              <w:rPr>
                <w:rFonts w:ascii="Times New Roman" w:eastAsia="Times New Roman" w:hAnsi="Times New Roman" w:cs="Times New Roman"/>
                <w:sz w:val="28"/>
                <w:szCs w:val="28"/>
                <w:lang w:eastAsia="zh-CN"/>
              </w:rPr>
            </w:pPr>
          </w:p>
          <w:p w:rsidR="00C71D13" w:rsidRPr="00C71D13" w:rsidRDefault="00C71D13" w:rsidP="00C71D13">
            <w:pPr>
              <w:widowControl w:val="0"/>
              <w:suppressAutoHyphens/>
              <w:spacing w:after="0" w:line="240" w:lineRule="auto"/>
              <w:rPr>
                <w:rFonts w:ascii="Times New Roman" w:eastAsia="Times New Roman" w:hAnsi="Times New Roman" w:cs="Times New Roman"/>
                <w:sz w:val="28"/>
                <w:szCs w:val="28"/>
                <w:lang w:eastAsia="zh-CN"/>
              </w:rPr>
            </w:pPr>
          </w:p>
          <w:p w:rsidR="00C71D13" w:rsidRPr="00C71D13" w:rsidRDefault="00C71D13" w:rsidP="00C71D13">
            <w:pPr>
              <w:widowControl w:val="0"/>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використовує</w:t>
            </w:r>
            <w:r w:rsidRPr="00C71D13">
              <w:rPr>
                <w:rFonts w:ascii="Times New Roman" w:eastAsia="Times New Roman" w:hAnsi="Times New Roman" w:cs="Times New Roman"/>
                <w:sz w:val="28"/>
                <w:szCs w:val="28"/>
                <w:lang w:eastAsia="zh-CN"/>
              </w:rPr>
              <w:t xml:space="preserve"> в обчисленнях взаємозв’язок між множенням і діленням</w:t>
            </w:r>
          </w:p>
          <w:p w:rsidR="00C71D13" w:rsidRPr="00C71D13" w:rsidRDefault="00C71D13" w:rsidP="00C71D13">
            <w:pPr>
              <w:suppressAutoHyphens/>
              <w:spacing w:after="0" w:line="240" w:lineRule="auto"/>
              <w:rPr>
                <w:rFonts w:ascii="Times New Roman" w:eastAsia="Times New Roman" w:hAnsi="Times New Roman" w:cs="Times New Roman"/>
                <w:sz w:val="28"/>
                <w:szCs w:val="28"/>
                <w:lang w:eastAsia="zh-CN"/>
              </w:rPr>
            </w:pP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використовує</w:t>
            </w:r>
            <w:r w:rsidRPr="00C71D13">
              <w:rPr>
                <w:rFonts w:ascii="Times New Roman" w:eastAsia="Times New Roman" w:hAnsi="Times New Roman" w:cs="Times New Roman"/>
                <w:sz w:val="28"/>
                <w:szCs w:val="28"/>
                <w:lang w:eastAsia="zh-CN"/>
              </w:rPr>
              <w:t xml:space="preserve"> в обчисленнях переставний закон множення, взаємозв’язок між множенням і діленням, правила множення і ділення з числами 1 і 0, ділення рівних чисел;</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розуміє</w:t>
            </w:r>
            <w:r w:rsidRPr="00C71D13">
              <w:rPr>
                <w:rFonts w:ascii="Times New Roman" w:eastAsia="Times New Roman" w:hAnsi="Times New Roman" w:cs="Times New Roman"/>
                <w:sz w:val="28"/>
                <w:szCs w:val="28"/>
                <w:lang w:eastAsia="zh-CN"/>
              </w:rPr>
              <w:t xml:space="preserve"> неможливість ділення на нуль;</w:t>
            </w:r>
          </w:p>
          <w:p w:rsidR="00C71D13" w:rsidRPr="00C71D13" w:rsidRDefault="00C71D13" w:rsidP="00C71D13">
            <w:pPr>
              <w:suppressAutoHyphens/>
              <w:spacing w:after="0" w:line="240" w:lineRule="auto"/>
              <w:rPr>
                <w:rFonts w:ascii="Times New Roman" w:eastAsia="Times New Roman" w:hAnsi="Times New Roman" w:cs="Times New Roman"/>
                <w:sz w:val="28"/>
                <w:szCs w:val="28"/>
                <w:lang w:eastAsia="zh-CN"/>
              </w:rPr>
            </w:pP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застосовує</w:t>
            </w:r>
            <w:r w:rsidRPr="00C71D13">
              <w:rPr>
                <w:rFonts w:ascii="Times New Roman" w:eastAsia="Times New Roman" w:hAnsi="Times New Roman" w:cs="Times New Roman"/>
                <w:sz w:val="28"/>
                <w:szCs w:val="28"/>
                <w:lang w:eastAsia="zh-CN"/>
              </w:rPr>
              <w:t xml:space="preserve"> в обчисленнях знання таблиць множення чисел 2 і 3 та відповідних випадків ділення; </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обчислює</w:t>
            </w:r>
            <w:r w:rsidRPr="00C71D13">
              <w:rPr>
                <w:rFonts w:ascii="Times New Roman" w:eastAsia="Times New Roman" w:hAnsi="Times New Roman" w:cs="Times New Roman"/>
                <w:sz w:val="28"/>
                <w:szCs w:val="28"/>
                <w:lang w:eastAsia="zh-CN"/>
              </w:rPr>
              <w:t xml:space="preserve"> значення виразів, що містять інші табличні випадки множення і ділення, з опорою на таблиці;</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прогнозує</w:t>
            </w:r>
            <w:r w:rsidRPr="00C71D13">
              <w:rPr>
                <w:rFonts w:ascii="Times New Roman" w:eastAsia="Times New Roman" w:hAnsi="Times New Roman" w:cs="Times New Roman"/>
                <w:sz w:val="28"/>
                <w:szCs w:val="28"/>
                <w:lang w:eastAsia="zh-CN"/>
              </w:rPr>
              <w:t xml:space="preserve"> результат множення і ділення,</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перевіряє</w:t>
            </w:r>
            <w:r w:rsidRPr="00C71D13">
              <w:rPr>
                <w:rFonts w:ascii="Times New Roman" w:eastAsia="Times New Roman" w:hAnsi="Times New Roman" w:cs="Times New Roman"/>
                <w:sz w:val="28"/>
                <w:szCs w:val="28"/>
                <w:lang w:eastAsia="zh-CN"/>
              </w:rPr>
              <w:t xml:space="preserve"> правильність обчислень;</w:t>
            </w:r>
          </w:p>
          <w:p w:rsidR="00C71D13" w:rsidRPr="00C71D13" w:rsidRDefault="00C71D13" w:rsidP="00C71D13">
            <w:pPr>
              <w:widowControl w:val="0"/>
              <w:suppressAutoHyphens/>
              <w:spacing w:after="0" w:line="240" w:lineRule="auto"/>
              <w:rPr>
                <w:rFonts w:ascii="Times New Roman" w:eastAsia="Times New Roman" w:hAnsi="Times New Roman" w:cs="Times New Roman"/>
                <w:sz w:val="28"/>
                <w:szCs w:val="28"/>
                <w:lang w:eastAsia="zh-CN"/>
              </w:rPr>
            </w:pPr>
          </w:p>
          <w:p w:rsidR="00C71D13" w:rsidRPr="00C71D13" w:rsidRDefault="00C71D13" w:rsidP="00C71D13">
            <w:pPr>
              <w:widowControl w:val="0"/>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знаходить</w:t>
            </w:r>
            <w:r w:rsidRPr="00C71D13">
              <w:rPr>
                <w:rFonts w:ascii="Times New Roman" w:eastAsia="Times New Roman" w:hAnsi="Times New Roman" w:cs="Times New Roman"/>
                <w:sz w:val="28"/>
                <w:szCs w:val="28"/>
                <w:lang w:eastAsia="zh-CN"/>
              </w:rPr>
              <w:t xml:space="preserve"> число, яке у кілька разів більше (менше) за дане;</w:t>
            </w:r>
          </w:p>
          <w:p w:rsidR="00C71D13" w:rsidRPr="00C71D13" w:rsidRDefault="00C71D13" w:rsidP="00C71D13">
            <w:pPr>
              <w:widowControl w:val="0"/>
              <w:suppressAutoHyphens/>
              <w:spacing w:after="0" w:line="240" w:lineRule="auto"/>
              <w:rPr>
                <w:rFonts w:ascii="Times New Roman" w:eastAsia="Times New Roman" w:hAnsi="Times New Roman" w:cs="Times New Roman"/>
                <w:i/>
                <w:strike/>
                <w:sz w:val="28"/>
                <w:szCs w:val="28"/>
                <w:lang w:eastAsia="zh-CN"/>
              </w:rPr>
            </w:pPr>
          </w:p>
          <w:p w:rsidR="00C71D13" w:rsidRPr="00C71D13" w:rsidRDefault="00C71D13" w:rsidP="00C71D13">
            <w:pPr>
              <w:widowControl w:val="0"/>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розуміє</w:t>
            </w:r>
            <w:r w:rsidRPr="00C71D13">
              <w:rPr>
                <w:rFonts w:ascii="Times New Roman" w:eastAsia="Times New Roman" w:hAnsi="Times New Roman" w:cs="Times New Roman"/>
                <w:sz w:val="28"/>
                <w:szCs w:val="28"/>
                <w:lang w:eastAsia="zh-CN"/>
              </w:rPr>
              <w:t xml:space="preserve"> сутність кратного порівняння чисел;</w:t>
            </w:r>
          </w:p>
          <w:p w:rsidR="00C71D13" w:rsidRPr="00C71D13" w:rsidRDefault="00C71D13" w:rsidP="00C71D13">
            <w:pPr>
              <w:widowControl w:val="0"/>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обчислює</w:t>
            </w:r>
            <w:r w:rsidRPr="00C71D13">
              <w:rPr>
                <w:rFonts w:ascii="Times New Roman" w:eastAsia="Times New Roman" w:hAnsi="Times New Roman" w:cs="Times New Roman"/>
                <w:sz w:val="28"/>
                <w:szCs w:val="28"/>
                <w:lang w:eastAsia="zh-CN"/>
              </w:rPr>
              <w:t xml:space="preserve"> результат кратного порівняння чисел;</w:t>
            </w:r>
          </w:p>
          <w:p w:rsidR="00C71D13" w:rsidRPr="00C71D13" w:rsidRDefault="00C71D13" w:rsidP="00C71D13">
            <w:pPr>
              <w:suppressAutoHyphens/>
              <w:spacing w:after="0" w:line="240" w:lineRule="auto"/>
              <w:rPr>
                <w:rFonts w:ascii="Times New Roman" w:eastAsia="Times New Roman" w:hAnsi="Times New Roman" w:cs="Times New Roman"/>
                <w:sz w:val="28"/>
                <w:szCs w:val="28"/>
                <w:lang w:eastAsia="zh-CN"/>
              </w:rPr>
            </w:pPr>
          </w:p>
          <w:p w:rsidR="00C71D13" w:rsidRPr="00C71D13" w:rsidRDefault="00C71D13" w:rsidP="00C71D13">
            <w:pPr>
              <w:widowControl w:val="0"/>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визначає</w:t>
            </w:r>
            <w:r w:rsidRPr="00C71D13">
              <w:rPr>
                <w:rFonts w:ascii="Times New Roman" w:eastAsia="Times New Roman" w:hAnsi="Times New Roman" w:cs="Times New Roman"/>
                <w:sz w:val="28"/>
                <w:szCs w:val="28"/>
                <w:lang w:eastAsia="zh-CN"/>
              </w:rPr>
              <w:t xml:space="preserve"> невідомий компонент дій множення і ділення, </w:t>
            </w:r>
            <w:r w:rsidRPr="00C71D13">
              <w:rPr>
                <w:rFonts w:ascii="Times New Roman" w:eastAsia="Times New Roman" w:hAnsi="Times New Roman" w:cs="Times New Roman"/>
                <w:i/>
                <w:sz w:val="28"/>
                <w:szCs w:val="28"/>
                <w:lang w:eastAsia="zh-CN"/>
              </w:rPr>
              <w:t>обчислює</w:t>
            </w:r>
            <w:r w:rsidRPr="00C71D13">
              <w:rPr>
                <w:rFonts w:ascii="Times New Roman" w:eastAsia="Times New Roman" w:hAnsi="Times New Roman" w:cs="Times New Roman"/>
                <w:sz w:val="28"/>
                <w:szCs w:val="28"/>
                <w:lang w:eastAsia="zh-CN"/>
              </w:rPr>
              <w:t xml:space="preserve"> його значення;</w:t>
            </w:r>
          </w:p>
          <w:p w:rsidR="00C71D13" w:rsidRPr="00C71D13" w:rsidRDefault="00C71D13" w:rsidP="00C71D13">
            <w:pPr>
              <w:widowControl w:val="0"/>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коментує</w:t>
            </w:r>
            <w:r w:rsidRPr="00C71D13">
              <w:rPr>
                <w:rFonts w:ascii="Times New Roman" w:eastAsia="Times New Roman" w:hAnsi="Times New Roman" w:cs="Times New Roman"/>
                <w:sz w:val="28"/>
                <w:szCs w:val="28"/>
                <w:lang w:eastAsia="zh-CN"/>
              </w:rPr>
              <w:t xml:space="preserve"> виконувані дії;</w:t>
            </w:r>
          </w:p>
          <w:p w:rsidR="00C71D13" w:rsidRPr="00C71D13" w:rsidRDefault="00C71D13" w:rsidP="00C71D13">
            <w:pPr>
              <w:widowControl w:val="0"/>
              <w:suppressAutoHyphens/>
              <w:spacing w:after="0" w:line="240" w:lineRule="auto"/>
              <w:rPr>
                <w:rFonts w:ascii="Times New Roman" w:eastAsia="Times New Roman" w:hAnsi="Times New Roman" w:cs="Times New Roman"/>
                <w:sz w:val="28"/>
                <w:szCs w:val="28"/>
                <w:lang w:eastAsia="zh-CN"/>
              </w:rPr>
            </w:pPr>
          </w:p>
          <w:p w:rsidR="00C71D13" w:rsidRPr="00C71D13" w:rsidRDefault="00C71D13" w:rsidP="00C71D13">
            <w:pPr>
              <w:widowControl w:val="0"/>
              <w:suppressAutoHyphens/>
              <w:spacing w:after="0" w:line="0" w:lineRule="atLeast"/>
              <w:contextualSpacing/>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вимірює</w:t>
            </w:r>
            <w:r w:rsidRPr="00C71D13">
              <w:rPr>
                <w:rFonts w:ascii="Times New Roman" w:eastAsia="Times New Roman" w:hAnsi="Times New Roman" w:cs="Times New Roman"/>
                <w:sz w:val="28"/>
                <w:szCs w:val="28"/>
                <w:lang w:eastAsia="zh-CN"/>
              </w:rPr>
              <w:t xml:space="preserve"> і</w:t>
            </w:r>
            <w:r w:rsidRPr="00C71D13">
              <w:rPr>
                <w:rFonts w:ascii="Times New Roman" w:eastAsia="Times New Roman" w:hAnsi="Times New Roman" w:cs="Times New Roman"/>
                <w:i/>
                <w:sz w:val="28"/>
                <w:szCs w:val="28"/>
                <w:lang w:eastAsia="zh-CN"/>
              </w:rPr>
              <w:t xml:space="preserve"> порівнює</w:t>
            </w:r>
            <w:r w:rsidRPr="00C71D13">
              <w:rPr>
                <w:rFonts w:ascii="Times New Roman" w:eastAsia="Times New Roman" w:hAnsi="Times New Roman" w:cs="Times New Roman"/>
                <w:sz w:val="28"/>
                <w:szCs w:val="28"/>
                <w:lang w:eastAsia="zh-CN"/>
              </w:rPr>
              <w:t xml:space="preserve"> величини: довжину, масу, місткість, час, </w:t>
            </w:r>
            <w:r w:rsidRPr="00C71D13">
              <w:rPr>
                <w:rFonts w:ascii="Times New Roman" w:eastAsia="Times New Roman" w:hAnsi="Times New Roman" w:cs="Times New Roman"/>
                <w:i/>
                <w:sz w:val="28"/>
                <w:szCs w:val="28"/>
                <w:lang w:eastAsia="zh-CN"/>
              </w:rPr>
              <w:t>використовує</w:t>
            </w:r>
            <w:r w:rsidRPr="00C71D13">
              <w:rPr>
                <w:rFonts w:ascii="Times New Roman" w:eastAsia="Times New Roman" w:hAnsi="Times New Roman" w:cs="Times New Roman"/>
                <w:sz w:val="28"/>
                <w:szCs w:val="28"/>
                <w:lang w:eastAsia="zh-CN"/>
              </w:rPr>
              <w:t xml:space="preserve"> їх короткі позначення (міліметр – мм, сантиметр – см, дециметр – дм, метр – м); маси (кілограм – кг, центнер – ц); місткості (літр – л); часу (хвилина – хв,  година – год, доба, тиждень); </w:t>
            </w:r>
          </w:p>
          <w:p w:rsidR="00C71D13" w:rsidRPr="00C71D13" w:rsidRDefault="00C71D13" w:rsidP="00C71D13">
            <w:pPr>
              <w:widowControl w:val="0"/>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lastRenderedPageBreak/>
              <w:t>користується</w:t>
            </w:r>
            <w:r w:rsidRPr="00C71D13">
              <w:rPr>
                <w:rFonts w:ascii="Times New Roman" w:eastAsia="Times New Roman" w:hAnsi="Times New Roman" w:cs="Times New Roman"/>
                <w:sz w:val="28"/>
                <w:szCs w:val="28"/>
                <w:lang w:eastAsia="zh-CN"/>
              </w:rPr>
              <w:t xml:space="preserve"> інструментами для вимірювання величин;</w:t>
            </w:r>
          </w:p>
          <w:p w:rsidR="00C71D13" w:rsidRPr="00C71D13" w:rsidRDefault="00C71D13" w:rsidP="00C71D13">
            <w:pPr>
              <w:suppressAutoHyphens/>
              <w:spacing w:after="0" w:line="252"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користується</w:t>
            </w:r>
            <w:r w:rsidRPr="00C71D13">
              <w:rPr>
                <w:rFonts w:ascii="Times New Roman" w:eastAsia="Times New Roman" w:hAnsi="Times New Roman" w:cs="Times New Roman"/>
                <w:sz w:val="28"/>
                <w:szCs w:val="28"/>
                <w:lang w:eastAsia="zh-CN"/>
              </w:rPr>
              <w:t xml:space="preserve"> годинником і календарем для  визначення часу та планування своєї діяльності, спостережень за явищами природи тощо;</w:t>
            </w:r>
          </w:p>
          <w:p w:rsidR="00C71D13" w:rsidRPr="00C71D13" w:rsidRDefault="00C71D13" w:rsidP="00C71D13">
            <w:pPr>
              <w:widowControl w:val="0"/>
              <w:suppressAutoHyphens/>
              <w:spacing w:after="0" w:line="252" w:lineRule="auto"/>
              <w:rPr>
                <w:rFonts w:ascii="Times New Roman" w:eastAsia="Times New Roman" w:hAnsi="Times New Roman" w:cs="Times New Roman"/>
                <w:sz w:val="28"/>
                <w:szCs w:val="28"/>
                <w:lang w:eastAsia="zh-CN"/>
              </w:rPr>
            </w:pP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оперує</w:t>
            </w:r>
            <w:r w:rsidRPr="00C71D13">
              <w:rPr>
                <w:rFonts w:ascii="Times New Roman" w:eastAsia="Times New Roman" w:hAnsi="Times New Roman" w:cs="Times New Roman"/>
                <w:sz w:val="28"/>
                <w:szCs w:val="28"/>
                <w:lang w:eastAsia="zh-CN"/>
              </w:rPr>
              <w:t xml:space="preserve"> грошима в уявному процесі купівлі-продажу та в практичній діяльності, </w:t>
            </w:r>
            <w:r w:rsidRPr="00C71D13">
              <w:rPr>
                <w:rFonts w:ascii="Times New Roman" w:eastAsia="Times New Roman" w:hAnsi="Times New Roman" w:cs="Times New Roman"/>
                <w:i/>
                <w:sz w:val="28"/>
                <w:szCs w:val="28"/>
                <w:lang w:eastAsia="zh-CN"/>
              </w:rPr>
              <w:t>використовує</w:t>
            </w:r>
            <w:r w:rsidRPr="00C71D13">
              <w:rPr>
                <w:rFonts w:ascii="Times New Roman" w:eastAsia="Times New Roman" w:hAnsi="Times New Roman" w:cs="Times New Roman"/>
                <w:sz w:val="28"/>
                <w:szCs w:val="28"/>
                <w:lang w:eastAsia="zh-CN"/>
              </w:rPr>
              <w:t xml:space="preserve"> їх короткі позначення </w:t>
            </w:r>
          </w:p>
        </w:tc>
        <w:tc>
          <w:tcPr>
            <w:tcW w:w="3466" w:type="dxa"/>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lastRenderedPageBreak/>
              <w:t>Нумерація чисел першої сотні</w:t>
            </w:r>
          </w:p>
          <w:p w:rsidR="00C71D13" w:rsidRPr="00C71D13" w:rsidRDefault="00C71D13" w:rsidP="00C71D13">
            <w:pPr>
              <w:suppressAutoHyphens/>
              <w:spacing w:before="280" w:after="0" w:line="240" w:lineRule="auto"/>
              <w:contextualSpacing/>
              <w:rPr>
                <w:rFonts w:ascii="Times New Roman" w:eastAsia="Times New Roman" w:hAnsi="Times New Roman" w:cs="Times New Roman"/>
                <w:sz w:val="28"/>
                <w:szCs w:val="28"/>
                <w:lang w:eastAsia="zh-CN"/>
              </w:rPr>
            </w:pPr>
          </w:p>
          <w:p w:rsidR="00C71D13" w:rsidRPr="00C71D13" w:rsidRDefault="00C71D13" w:rsidP="00C71D13">
            <w:pPr>
              <w:suppressAutoHyphens/>
              <w:spacing w:before="280" w:after="0" w:line="240" w:lineRule="auto"/>
              <w:contextualSpacing/>
              <w:rPr>
                <w:rFonts w:ascii="Times New Roman" w:eastAsia="Times New Roman" w:hAnsi="Times New Roman" w:cs="Times New Roman"/>
                <w:sz w:val="28"/>
                <w:szCs w:val="28"/>
                <w:lang w:eastAsia="zh-CN"/>
              </w:rPr>
            </w:pPr>
          </w:p>
          <w:p w:rsidR="00C71D13" w:rsidRPr="00C71D13" w:rsidRDefault="00C71D13" w:rsidP="00C71D13">
            <w:pPr>
              <w:suppressAutoHyphens/>
              <w:spacing w:before="280" w:after="0" w:line="240" w:lineRule="auto"/>
              <w:contextualSpacing/>
              <w:rPr>
                <w:rFonts w:ascii="Times New Roman" w:eastAsia="Times New Roman" w:hAnsi="Times New Roman" w:cs="Times New Roman"/>
                <w:sz w:val="28"/>
                <w:szCs w:val="28"/>
                <w:lang w:eastAsia="zh-CN"/>
              </w:rPr>
            </w:pPr>
          </w:p>
          <w:p w:rsidR="00C71D13" w:rsidRPr="00C71D13" w:rsidRDefault="00C71D13" w:rsidP="00C71D13">
            <w:pPr>
              <w:suppressAutoHyphens/>
              <w:spacing w:before="280" w:after="0" w:line="240" w:lineRule="auto"/>
              <w:contextualSpacing/>
              <w:rPr>
                <w:rFonts w:ascii="Times New Roman" w:eastAsia="Times New Roman" w:hAnsi="Times New Roman" w:cs="Times New Roman"/>
                <w:sz w:val="28"/>
                <w:szCs w:val="28"/>
                <w:lang w:eastAsia="zh-CN"/>
              </w:rPr>
            </w:pPr>
          </w:p>
          <w:p w:rsidR="00C71D13" w:rsidRPr="00C71D13" w:rsidRDefault="00C71D13" w:rsidP="00C71D13">
            <w:pPr>
              <w:suppressAutoHyphens/>
              <w:spacing w:before="280" w:after="0" w:line="240" w:lineRule="auto"/>
              <w:contextualSpacing/>
              <w:rPr>
                <w:rFonts w:ascii="Times New Roman" w:eastAsia="Times New Roman" w:hAnsi="Times New Roman" w:cs="Times New Roman"/>
                <w:sz w:val="28"/>
                <w:szCs w:val="28"/>
                <w:lang w:eastAsia="zh-CN"/>
              </w:rPr>
            </w:pPr>
          </w:p>
          <w:p w:rsidR="00C71D13" w:rsidRPr="00C71D13" w:rsidRDefault="00C71D13" w:rsidP="00C71D13">
            <w:pPr>
              <w:suppressAutoHyphens/>
              <w:spacing w:before="280" w:after="0" w:line="240" w:lineRule="auto"/>
              <w:contextualSpacing/>
              <w:rPr>
                <w:rFonts w:ascii="Times New Roman" w:eastAsia="Times New Roman" w:hAnsi="Times New Roman" w:cs="Times New Roman"/>
                <w:sz w:val="28"/>
                <w:szCs w:val="28"/>
                <w:lang w:eastAsia="zh-CN"/>
              </w:rPr>
            </w:pPr>
          </w:p>
          <w:p w:rsidR="00C71D13" w:rsidRPr="00C71D13" w:rsidRDefault="00C71D13" w:rsidP="00C71D13">
            <w:pPr>
              <w:suppressAutoHyphens/>
              <w:spacing w:before="280" w:after="0" w:line="240" w:lineRule="auto"/>
              <w:contextualSpacing/>
              <w:rPr>
                <w:rFonts w:ascii="Times New Roman" w:eastAsia="Times New Roman" w:hAnsi="Times New Roman" w:cs="Times New Roman"/>
                <w:sz w:val="28"/>
                <w:szCs w:val="28"/>
                <w:lang w:eastAsia="zh-CN"/>
              </w:rPr>
            </w:pPr>
          </w:p>
          <w:p w:rsidR="00C71D13" w:rsidRPr="00C71D13" w:rsidRDefault="00C71D13" w:rsidP="00C71D13">
            <w:pPr>
              <w:suppressAutoHyphens/>
              <w:spacing w:before="280" w:after="0" w:line="240" w:lineRule="auto"/>
              <w:contextualSpacing/>
              <w:rPr>
                <w:rFonts w:ascii="Times New Roman" w:eastAsia="Times New Roman" w:hAnsi="Times New Roman" w:cs="Times New Roman"/>
                <w:sz w:val="28"/>
                <w:szCs w:val="28"/>
                <w:lang w:eastAsia="zh-CN"/>
              </w:rPr>
            </w:pPr>
          </w:p>
          <w:p w:rsidR="00C71D13" w:rsidRPr="00C71D13" w:rsidRDefault="00C71D13" w:rsidP="00C71D13">
            <w:pPr>
              <w:suppressAutoHyphens/>
              <w:spacing w:before="280" w:after="0" w:line="240" w:lineRule="auto"/>
              <w:contextualSpacing/>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Додавання і віднімання чисел у межах 100.</w:t>
            </w:r>
          </w:p>
          <w:p w:rsidR="00C71D13" w:rsidRPr="00C71D13" w:rsidRDefault="00C71D13" w:rsidP="00C71D13">
            <w:pPr>
              <w:suppressAutoHyphens/>
              <w:spacing w:before="280" w:after="0" w:line="240" w:lineRule="auto"/>
              <w:contextualSpacing/>
              <w:rPr>
                <w:rFonts w:ascii="Times New Roman" w:eastAsia="Times New Roman" w:hAnsi="Times New Roman" w:cs="Times New Roman"/>
                <w:sz w:val="28"/>
                <w:szCs w:val="28"/>
                <w:lang w:eastAsia="zh-CN"/>
              </w:rPr>
            </w:pPr>
          </w:p>
          <w:p w:rsidR="00C71D13" w:rsidRPr="00C71D13" w:rsidRDefault="00C71D13" w:rsidP="00C71D13">
            <w:pPr>
              <w:suppressAutoHyphens/>
              <w:spacing w:before="280" w:after="0" w:line="240" w:lineRule="auto"/>
              <w:contextualSpacing/>
              <w:rPr>
                <w:rFonts w:ascii="Times New Roman" w:eastAsia="Times New Roman" w:hAnsi="Times New Roman" w:cs="Times New Roman"/>
                <w:sz w:val="28"/>
                <w:szCs w:val="28"/>
                <w:lang w:eastAsia="zh-CN"/>
              </w:rPr>
            </w:pPr>
          </w:p>
          <w:p w:rsidR="00C71D13" w:rsidRPr="00C71D13" w:rsidRDefault="00C71D13" w:rsidP="00C71D13">
            <w:pPr>
              <w:suppressAutoHyphens/>
              <w:spacing w:before="280" w:after="0" w:line="240" w:lineRule="auto"/>
              <w:contextualSpacing/>
              <w:rPr>
                <w:rFonts w:ascii="Times New Roman" w:eastAsia="Times New Roman" w:hAnsi="Times New Roman" w:cs="Times New Roman"/>
                <w:sz w:val="28"/>
                <w:szCs w:val="28"/>
                <w:lang w:eastAsia="zh-CN"/>
              </w:rPr>
            </w:pPr>
          </w:p>
          <w:p w:rsidR="00C71D13" w:rsidRPr="00C71D13" w:rsidRDefault="00C71D13" w:rsidP="00C71D13">
            <w:pPr>
              <w:suppressAutoHyphens/>
              <w:spacing w:before="280" w:after="0" w:line="240" w:lineRule="auto"/>
              <w:contextualSpacing/>
              <w:rPr>
                <w:rFonts w:ascii="Times New Roman" w:eastAsia="Times New Roman" w:hAnsi="Times New Roman" w:cs="Times New Roman"/>
                <w:sz w:val="28"/>
                <w:szCs w:val="28"/>
                <w:lang w:eastAsia="zh-CN"/>
              </w:rPr>
            </w:pPr>
          </w:p>
          <w:p w:rsidR="00C71D13" w:rsidRPr="00C71D13" w:rsidRDefault="00C71D13" w:rsidP="00C71D13">
            <w:pPr>
              <w:suppressAutoHyphens/>
              <w:spacing w:before="280" w:after="0" w:line="240" w:lineRule="auto"/>
              <w:contextualSpacing/>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Знаходження невідомого компонента дії віднімання</w:t>
            </w:r>
          </w:p>
          <w:p w:rsidR="00C71D13" w:rsidRPr="00C71D13" w:rsidRDefault="00C71D13" w:rsidP="00C71D13">
            <w:pPr>
              <w:suppressAutoHyphens/>
              <w:spacing w:before="280" w:after="0" w:line="240" w:lineRule="auto"/>
              <w:contextualSpacing/>
              <w:rPr>
                <w:rFonts w:ascii="Times New Roman" w:eastAsia="Times New Roman" w:hAnsi="Times New Roman" w:cs="Times New Roman"/>
                <w:sz w:val="28"/>
                <w:szCs w:val="28"/>
                <w:lang w:eastAsia="zh-CN"/>
              </w:rPr>
            </w:pPr>
          </w:p>
          <w:p w:rsidR="00C71D13" w:rsidRPr="00C71D13" w:rsidRDefault="00C71D13" w:rsidP="00C71D13">
            <w:pPr>
              <w:suppressAutoHyphens/>
              <w:spacing w:before="280" w:after="0" w:line="240" w:lineRule="auto"/>
              <w:contextualSpacing/>
              <w:rPr>
                <w:rFonts w:ascii="Times New Roman" w:eastAsia="Times New Roman" w:hAnsi="Times New Roman" w:cs="Times New Roman"/>
                <w:sz w:val="28"/>
                <w:szCs w:val="28"/>
                <w:lang w:eastAsia="zh-CN"/>
              </w:rPr>
            </w:pPr>
          </w:p>
          <w:p w:rsidR="00C71D13" w:rsidRPr="00C71D13" w:rsidRDefault="00C71D13" w:rsidP="00C71D13">
            <w:pPr>
              <w:suppressAutoHyphens/>
              <w:spacing w:before="280" w:after="0" w:line="240" w:lineRule="auto"/>
              <w:contextualSpacing/>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Арифметичні дії множення і ділення.</w:t>
            </w:r>
          </w:p>
          <w:p w:rsidR="00C71D13" w:rsidRPr="00C71D13" w:rsidRDefault="00C71D13" w:rsidP="00C71D13">
            <w:pPr>
              <w:suppressAutoHyphens/>
              <w:spacing w:before="280" w:after="0" w:line="240" w:lineRule="auto"/>
              <w:contextualSpacing/>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Назви компонентів та результатів множення і ділення.</w:t>
            </w:r>
          </w:p>
          <w:p w:rsidR="00C71D13" w:rsidRPr="00C71D13" w:rsidRDefault="00C71D13" w:rsidP="00C71D13">
            <w:pPr>
              <w:suppressAutoHyphens/>
              <w:spacing w:after="0" w:line="252"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Взаємозв’язок між множенням і діленням.</w:t>
            </w:r>
          </w:p>
          <w:p w:rsidR="00C71D13" w:rsidRPr="00C71D13" w:rsidRDefault="00C71D13" w:rsidP="00C71D13">
            <w:pPr>
              <w:suppressAutoHyphens/>
              <w:spacing w:before="280" w:after="0" w:line="240" w:lineRule="auto"/>
              <w:contextualSpacing/>
              <w:rPr>
                <w:rFonts w:ascii="Times New Roman" w:eastAsia="Times New Roman" w:hAnsi="Times New Roman" w:cs="Times New Roman"/>
                <w:sz w:val="28"/>
                <w:szCs w:val="28"/>
                <w:lang w:eastAsia="zh-CN"/>
              </w:rPr>
            </w:pPr>
          </w:p>
          <w:p w:rsidR="00C71D13" w:rsidRPr="00C71D13" w:rsidRDefault="00C71D13" w:rsidP="00C71D13">
            <w:pPr>
              <w:suppressAutoHyphens/>
              <w:spacing w:before="280" w:after="0" w:line="240" w:lineRule="auto"/>
              <w:contextualSpacing/>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Переставний закон множення.</w:t>
            </w:r>
          </w:p>
          <w:p w:rsidR="00C71D13" w:rsidRPr="00C71D13" w:rsidRDefault="00C71D13" w:rsidP="00C71D13">
            <w:pPr>
              <w:suppressAutoHyphens/>
              <w:spacing w:before="280" w:after="0" w:line="240" w:lineRule="auto"/>
              <w:contextualSpacing/>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 xml:space="preserve">Особливі випадки множення і ділення. </w:t>
            </w:r>
          </w:p>
          <w:p w:rsidR="00C71D13" w:rsidRPr="00C71D13" w:rsidRDefault="00C71D13" w:rsidP="00C71D13">
            <w:pPr>
              <w:suppressAutoHyphens/>
              <w:spacing w:before="280" w:after="0" w:line="240" w:lineRule="auto"/>
              <w:contextualSpacing/>
              <w:rPr>
                <w:rFonts w:ascii="Times New Roman" w:eastAsia="Times New Roman" w:hAnsi="Times New Roman" w:cs="Times New Roman"/>
                <w:sz w:val="28"/>
                <w:szCs w:val="28"/>
                <w:lang w:eastAsia="zh-CN"/>
              </w:rPr>
            </w:pPr>
          </w:p>
          <w:p w:rsidR="00C71D13" w:rsidRPr="00C71D13" w:rsidRDefault="00C71D13" w:rsidP="00C71D13">
            <w:pPr>
              <w:suppressAutoHyphens/>
              <w:spacing w:before="280" w:after="0" w:line="240" w:lineRule="auto"/>
              <w:contextualSpacing/>
              <w:rPr>
                <w:rFonts w:ascii="Times New Roman" w:eastAsia="Times New Roman" w:hAnsi="Times New Roman" w:cs="Times New Roman"/>
                <w:sz w:val="28"/>
                <w:szCs w:val="28"/>
                <w:lang w:eastAsia="zh-CN"/>
              </w:rPr>
            </w:pPr>
          </w:p>
          <w:p w:rsidR="00C71D13" w:rsidRPr="00C71D13" w:rsidRDefault="00C71D13" w:rsidP="00C71D13">
            <w:pPr>
              <w:suppressAutoHyphens/>
              <w:spacing w:before="280" w:after="0" w:line="240" w:lineRule="auto"/>
              <w:contextualSpacing/>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Табличне множення і ділення.</w:t>
            </w:r>
          </w:p>
          <w:p w:rsidR="00C71D13" w:rsidRPr="00C71D13" w:rsidRDefault="00C71D13" w:rsidP="00C71D13">
            <w:pPr>
              <w:suppressAutoHyphens/>
              <w:spacing w:before="280" w:after="0" w:line="240" w:lineRule="auto"/>
              <w:contextualSpacing/>
              <w:rPr>
                <w:rFonts w:ascii="Times New Roman" w:eastAsia="Times New Roman" w:hAnsi="Times New Roman" w:cs="Times New Roman"/>
                <w:sz w:val="28"/>
                <w:szCs w:val="28"/>
                <w:lang w:eastAsia="zh-CN"/>
              </w:rPr>
            </w:pPr>
          </w:p>
          <w:p w:rsidR="00C71D13" w:rsidRPr="00C71D13" w:rsidRDefault="00C71D13" w:rsidP="00C71D13">
            <w:pPr>
              <w:suppressAutoHyphens/>
              <w:spacing w:before="280" w:after="0" w:line="240" w:lineRule="auto"/>
              <w:contextualSpacing/>
              <w:rPr>
                <w:rFonts w:ascii="Times New Roman" w:eastAsia="Times New Roman" w:hAnsi="Times New Roman" w:cs="Times New Roman"/>
                <w:sz w:val="28"/>
                <w:szCs w:val="28"/>
                <w:lang w:eastAsia="zh-CN"/>
              </w:rPr>
            </w:pPr>
          </w:p>
          <w:p w:rsidR="00C71D13" w:rsidRPr="00C71D13" w:rsidRDefault="00C71D13" w:rsidP="00C71D13">
            <w:pPr>
              <w:suppressAutoHyphens/>
              <w:spacing w:before="280" w:after="0" w:line="240" w:lineRule="auto"/>
              <w:contextualSpacing/>
              <w:rPr>
                <w:rFonts w:ascii="Times New Roman" w:eastAsia="Times New Roman" w:hAnsi="Times New Roman" w:cs="Times New Roman"/>
                <w:sz w:val="28"/>
                <w:szCs w:val="28"/>
                <w:lang w:eastAsia="zh-CN"/>
              </w:rPr>
            </w:pPr>
          </w:p>
          <w:p w:rsidR="00C71D13" w:rsidRPr="00C71D13" w:rsidRDefault="00C71D13" w:rsidP="00C71D13">
            <w:pPr>
              <w:suppressAutoHyphens/>
              <w:spacing w:before="280" w:after="0" w:line="240" w:lineRule="auto"/>
              <w:contextualSpacing/>
              <w:rPr>
                <w:rFonts w:ascii="Times New Roman" w:eastAsia="Times New Roman" w:hAnsi="Times New Roman" w:cs="Times New Roman"/>
                <w:sz w:val="28"/>
                <w:szCs w:val="28"/>
                <w:lang w:eastAsia="zh-CN"/>
              </w:rPr>
            </w:pPr>
          </w:p>
          <w:p w:rsidR="00C71D13" w:rsidRPr="00C71D13" w:rsidRDefault="00C71D13" w:rsidP="00C71D13">
            <w:pPr>
              <w:suppressAutoHyphens/>
              <w:spacing w:before="280" w:after="0" w:line="240" w:lineRule="auto"/>
              <w:contextualSpacing/>
              <w:rPr>
                <w:rFonts w:ascii="Times New Roman" w:eastAsia="Times New Roman" w:hAnsi="Times New Roman" w:cs="Times New Roman"/>
                <w:sz w:val="28"/>
                <w:szCs w:val="28"/>
                <w:lang w:eastAsia="zh-CN"/>
              </w:rPr>
            </w:pPr>
          </w:p>
          <w:p w:rsidR="00C71D13" w:rsidRPr="00C71D13" w:rsidRDefault="00C71D13" w:rsidP="00C71D13">
            <w:pPr>
              <w:suppressAutoHyphens/>
              <w:spacing w:before="280" w:after="0" w:line="240" w:lineRule="auto"/>
              <w:contextualSpacing/>
              <w:rPr>
                <w:rFonts w:ascii="Times New Roman" w:eastAsia="Times New Roman" w:hAnsi="Times New Roman" w:cs="Times New Roman"/>
                <w:sz w:val="28"/>
                <w:szCs w:val="28"/>
                <w:lang w:eastAsia="zh-CN"/>
              </w:rPr>
            </w:pPr>
          </w:p>
          <w:p w:rsidR="00C71D13" w:rsidRPr="00C71D13" w:rsidRDefault="00C71D13" w:rsidP="00C71D13">
            <w:pPr>
              <w:suppressAutoHyphens/>
              <w:spacing w:after="0" w:line="252"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Збільшення або зменшення числа у кілька разів.</w:t>
            </w:r>
          </w:p>
          <w:p w:rsidR="00C71D13" w:rsidRPr="00C71D13" w:rsidRDefault="00C71D13" w:rsidP="00C71D13">
            <w:pPr>
              <w:suppressAutoHyphens/>
              <w:spacing w:after="0" w:line="252"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Відношення кратного порівняння.</w:t>
            </w:r>
          </w:p>
          <w:p w:rsidR="00C71D13" w:rsidRPr="00C71D13" w:rsidRDefault="00C71D13" w:rsidP="00C71D13">
            <w:pPr>
              <w:suppressAutoHyphens/>
              <w:spacing w:before="280" w:after="0" w:line="240" w:lineRule="auto"/>
              <w:contextualSpacing/>
              <w:rPr>
                <w:rFonts w:ascii="Times New Roman" w:eastAsia="Times New Roman" w:hAnsi="Times New Roman" w:cs="Times New Roman"/>
                <w:sz w:val="28"/>
                <w:szCs w:val="28"/>
                <w:lang w:eastAsia="zh-CN"/>
              </w:rPr>
            </w:pPr>
          </w:p>
          <w:p w:rsidR="00C71D13" w:rsidRPr="00C71D13" w:rsidRDefault="00C71D13" w:rsidP="00C71D13">
            <w:pPr>
              <w:suppressAutoHyphens/>
              <w:spacing w:before="280" w:after="0" w:line="240" w:lineRule="auto"/>
              <w:contextualSpacing/>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Знаходження невідомого компонента дій множення і ділення</w:t>
            </w:r>
          </w:p>
          <w:p w:rsidR="00C71D13" w:rsidRPr="00C71D13" w:rsidRDefault="00C71D13" w:rsidP="00C71D13">
            <w:pPr>
              <w:suppressAutoHyphens/>
              <w:spacing w:before="280" w:after="0" w:line="240" w:lineRule="auto"/>
              <w:contextualSpacing/>
              <w:rPr>
                <w:rFonts w:ascii="Times New Roman" w:eastAsia="Times New Roman" w:hAnsi="Times New Roman" w:cs="Times New Roman"/>
                <w:sz w:val="28"/>
                <w:szCs w:val="28"/>
                <w:lang w:eastAsia="zh-CN"/>
              </w:rPr>
            </w:pPr>
          </w:p>
          <w:p w:rsidR="00C71D13" w:rsidRPr="00C71D13" w:rsidRDefault="00C71D13" w:rsidP="00C71D13">
            <w:pPr>
              <w:suppressAutoHyphens/>
              <w:spacing w:before="280" w:after="0" w:line="240" w:lineRule="auto"/>
              <w:contextualSpacing/>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Величини: довжина, маса, місткість, час.</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Гроші</w:t>
            </w:r>
          </w:p>
        </w:tc>
      </w:tr>
      <w:tr w:rsidR="00C71D13" w:rsidRPr="00C71D13" w:rsidTr="002475F6">
        <w:tc>
          <w:tcPr>
            <w:tcW w:w="9415" w:type="dxa"/>
            <w:gridSpan w:val="2"/>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sz w:val="28"/>
                <w:szCs w:val="28"/>
                <w:lang w:eastAsia="zh-CN"/>
              </w:rPr>
              <w:lastRenderedPageBreak/>
              <w:t>Вирази, рівності, нерівності</w:t>
            </w:r>
          </w:p>
        </w:tc>
      </w:tr>
      <w:tr w:rsidR="00C71D13" w:rsidRPr="00C71D13" w:rsidTr="002475F6">
        <w:tc>
          <w:tcPr>
            <w:tcW w:w="5949"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записує</w:t>
            </w:r>
            <w:r w:rsidRPr="00C71D13">
              <w:rPr>
                <w:rFonts w:ascii="Times New Roman" w:eastAsia="Times New Roman" w:hAnsi="Times New Roman" w:cs="Times New Roman"/>
                <w:sz w:val="28"/>
                <w:szCs w:val="28"/>
                <w:lang w:eastAsia="zh-CN"/>
              </w:rPr>
              <w:t xml:space="preserve"> математичні твердження, подані в текстовій формі, з використанням математичних символів; </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встановлює</w:t>
            </w:r>
            <w:r w:rsidRPr="00C71D13">
              <w:rPr>
                <w:rFonts w:ascii="Times New Roman" w:eastAsia="Times New Roman" w:hAnsi="Times New Roman" w:cs="Times New Roman"/>
                <w:sz w:val="28"/>
                <w:szCs w:val="28"/>
                <w:lang w:eastAsia="zh-CN"/>
              </w:rPr>
              <w:t xml:space="preserve"> відношення рівності й нерівності між числами й числовими виразами; </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знаходить</w:t>
            </w:r>
            <w:r w:rsidRPr="00C71D13">
              <w:rPr>
                <w:rFonts w:ascii="Times New Roman" w:eastAsia="Times New Roman" w:hAnsi="Times New Roman" w:cs="Times New Roman"/>
                <w:sz w:val="28"/>
                <w:szCs w:val="28"/>
                <w:lang w:eastAsia="zh-CN"/>
              </w:rPr>
              <w:t xml:space="preserve"> значення числового виразу та буквеного виразу із заданим значенням букви;</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 xml:space="preserve">встановлює </w:t>
            </w:r>
            <w:r w:rsidRPr="00C71D13">
              <w:rPr>
                <w:rFonts w:ascii="Times New Roman" w:eastAsia="Times New Roman" w:hAnsi="Times New Roman" w:cs="Times New Roman"/>
                <w:sz w:val="28"/>
                <w:szCs w:val="28"/>
                <w:lang w:eastAsia="zh-CN"/>
              </w:rPr>
              <w:t>залежності між компонентами і результатом арифметично дії;</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застосовує</w:t>
            </w:r>
            <w:r w:rsidRPr="00C71D13">
              <w:rPr>
                <w:rFonts w:ascii="Times New Roman" w:eastAsia="Times New Roman" w:hAnsi="Times New Roman" w:cs="Times New Roman"/>
                <w:sz w:val="28"/>
                <w:szCs w:val="28"/>
                <w:lang w:eastAsia="zh-CN"/>
              </w:rPr>
              <w:t xml:space="preserve"> правило порядку виконання дій у виразах без дужок та з дужками</w:t>
            </w:r>
          </w:p>
        </w:tc>
        <w:tc>
          <w:tcPr>
            <w:tcW w:w="3466" w:type="dxa"/>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 xml:space="preserve">Числові вирази. Буквені вирази. </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 xml:space="preserve">Числові рівності. </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Числові нерівності</w:t>
            </w:r>
          </w:p>
        </w:tc>
      </w:tr>
      <w:tr w:rsidR="00C71D13" w:rsidRPr="00C71D13" w:rsidTr="002475F6">
        <w:tc>
          <w:tcPr>
            <w:tcW w:w="9415" w:type="dxa"/>
            <w:gridSpan w:val="2"/>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sz w:val="28"/>
                <w:szCs w:val="28"/>
                <w:lang w:eastAsia="zh-CN"/>
              </w:rPr>
              <w:t>Геометричні фігури</w:t>
            </w:r>
          </w:p>
        </w:tc>
      </w:tr>
      <w:tr w:rsidR="00C71D13" w:rsidRPr="00C71D13" w:rsidTr="002475F6">
        <w:tc>
          <w:tcPr>
            <w:tcW w:w="5949"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розпізнає</w:t>
            </w:r>
            <w:r w:rsidRPr="00C71D13">
              <w:rPr>
                <w:rFonts w:ascii="Times New Roman" w:eastAsia="Times New Roman" w:hAnsi="Times New Roman" w:cs="Times New Roman"/>
                <w:sz w:val="28"/>
                <w:szCs w:val="28"/>
                <w:lang w:eastAsia="zh-CN"/>
              </w:rPr>
              <w:t xml:space="preserve"> і </w:t>
            </w:r>
            <w:r w:rsidRPr="00C71D13">
              <w:rPr>
                <w:rFonts w:ascii="Times New Roman" w:eastAsia="Times New Roman" w:hAnsi="Times New Roman" w:cs="Times New Roman"/>
                <w:i/>
                <w:sz w:val="28"/>
                <w:szCs w:val="28"/>
                <w:lang w:eastAsia="zh-CN"/>
              </w:rPr>
              <w:t>класифікує</w:t>
            </w:r>
            <w:r w:rsidRPr="00C71D13">
              <w:rPr>
                <w:rFonts w:ascii="Times New Roman" w:eastAsia="Times New Roman" w:hAnsi="Times New Roman" w:cs="Times New Roman"/>
                <w:sz w:val="28"/>
                <w:szCs w:val="28"/>
                <w:lang w:eastAsia="zh-CN"/>
              </w:rPr>
              <w:t xml:space="preserve"> геометричні фігури за істотними ознаками; </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співвідносить</w:t>
            </w:r>
            <w:r w:rsidRPr="00C71D13">
              <w:rPr>
                <w:rFonts w:ascii="Times New Roman" w:eastAsia="Times New Roman" w:hAnsi="Times New Roman" w:cs="Times New Roman"/>
                <w:sz w:val="28"/>
                <w:szCs w:val="28"/>
                <w:lang w:eastAsia="zh-CN"/>
              </w:rPr>
              <w:t xml:space="preserve"> реальні об’єкти з моделями геометричних фігур;</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називає</w:t>
            </w:r>
            <w:r w:rsidRPr="00C71D13">
              <w:rPr>
                <w:rFonts w:ascii="Times New Roman" w:eastAsia="Times New Roman" w:hAnsi="Times New Roman" w:cs="Times New Roman"/>
                <w:sz w:val="28"/>
                <w:szCs w:val="28"/>
                <w:lang w:eastAsia="zh-CN"/>
              </w:rPr>
              <w:t xml:space="preserve"> елементи геометричних фігур; </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моделює</w:t>
            </w:r>
            <w:r w:rsidRPr="00C71D13">
              <w:rPr>
                <w:rFonts w:ascii="Times New Roman" w:eastAsia="Times New Roman" w:hAnsi="Times New Roman" w:cs="Times New Roman"/>
                <w:sz w:val="28"/>
                <w:szCs w:val="28"/>
                <w:lang w:eastAsia="zh-CN"/>
              </w:rPr>
              <w:t xml:space="preserve"> геометричні фігури; </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креслить</w:t>
            </w:r>
            <w:r w:rsidRPr="00C71D13">
              <w:rPr>
                <w:rFonts w:ascii="Times New Roman" w:eastAsia="Times New Roman" w:hAnsi="Times New Roman" w:cs="Times New Roman"/>
                <w:sz w:val="28"/>
                <w:szCs w:val="28"/>
                <w:lang w:eastAsia="zh-CN"/>
              </w:rPr>
              <w:t xml:space="preserve"> відрізки заданої довжини;</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будує</w:t>
            </w:r>
            <w:r w:rsidRPr="00C71D13">
              <w:rPr>
                <w:rFonts w:ascii="Times New Roman" w:eastAsia="Times New Roman" w:hAnsi="Times New Roman" w:cs="Times New Roman"/>
                <w:sz w:val="28"/>
                <w:szCs w:val="28"/>
                <w:lang w:eastAsia="zh-CN"/>
              </w:rPr>
              <w:t xml:space="preserve"> прямокутник (квадрат) на аркуші в клітинку;</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розрізняє</w:t>
            </w:r>
            <w:r w:rsidRPr="00C71D13">
              <w:rPr>
                <w:rFonts w:ascii="Times New Roman" w:eastAsia="Times New Roman" w:hAnsi="Times New Roman" w:cs="Times New Roman"/>
                <w:sz w:val="28"/>
                <w:szCs w:val="28"/>
                <w:lang w:eastAsia="zh-CN"/>
              </w:rPr>
              <w:t xml:space="preserve"> круг і коло;</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вимірює</w:t>
            </w:r>
            <w:r w:rsidRPr="00C71D13">
              <w:rPr>
                <w:rFonts w:ascii="Times New Roman" w:eastAsia="Times New Roman" w:hAnsi="Times New Roman" w:cs="Times New Roman"/>
                <w:sz w:val="28"/>
                <w:szCs w:val="28"/>
                <w:lang w:eastAsia="zh-CN"/>
              </w:rPr>
              <w:t xml:space="preserve"> сторони геометричних фігур; </w:t>
            </w:r>
            <w:r w:rsidRPr="00C71D13">
              <w:rPr>
                <w:rFonts w:ascii="Times New Roman" w:eastAsia="Times New Roman" w:hAnsi="Times New Roman" w:cs="Times New Roman"/>
                <w:i/>
                <w:sz w:val="28"/>
                <w:szCs w:val="28"/>
                <w:lang w:eastAsia="zh-CN"/>
              </w:rPr>
              <w:t>обчислює</w:t>
            </w:r>
            <w:r w:rsidRPr="00C71D13">
              <w:rPr>
                <w:rFonts w:ascii="Times New Roman" w:eastAsia="Times New Roman" w:hAnsi="Times New Roman" w:cs="Times New Roman"/>
                <w:sz w:val="28"/>
                <w:szCs w:val="28"/>
                <w:lang w:eastAsia="zh-CN"/>
              </w:rPr>
              <w:t xml:space="preserve"> довжину ламаної, периметр многокутника</w:t>
            </w:r>
          </w:p>
        </w:tc>
        <w:tc>
          <w:tcPr>
            <w:tcW w:w="3466" w:type="dxa"/>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52"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Геометричні фігури об’ємні та плоскі.</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Прямокутник. Квадрат.</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Круг. Коло.</w:t>
            </w:r>
          </w:p>
        </w:tc>
      </w:tr>
      <w:tr w:rsidR="00C71D13" w:rsidRPr="00C71D13" w:rsidTr="002475F6">
        <w:tc>
          <w:tcPr>
            <w:tcW w:w="9415" w:type="dxa"/>
            <w:gridSpan w:val="2"/>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sz w:val="28"/>
                <w:szCs w:val="28"/>
                <w:lang w:eastAsia="zh-CN"/>
              </w:rPr>
              <w:t>Математичні задачі і дослідження</w:t>
            </w:r>
          </w:p>
        </w:tc>
      </w:tr>
      <w:tr w:rsidR="00C71D13" w:rsidRPr="00C71D13" w:rsidTr="002475F6">
        <w:tc>
          <w:tcPr>
            <w:tcW w:w="5949"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розв’язує</w:t>
            </w:r>
            <w:r w:rsidRPr="00C71D13">
              <w:rPr>
                <w:rFonts w:ascii="Times New Roman" w:eastAsia="Times New Roman" w:hAnsi="Times New Roman" w:cs="Times New Roman"/>
                <w:sz w:val="28"/>
                <w:szCs w:val="28"/>
                <w:lang w:eastAsia="zh-CN"/>
              </w:rPr>
              <w:t xml:space="preserve"> прості і складені сюжетні задачі, у тому числі задачі з геометричним змістом;</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lastRenderedPageBreak/>
              <w:t>створює</w:t>
            </w:r>
            <w:r w:rsidRPr="00C71D13">
              <w:rPr>
                <w:rFonts w:ascii="Times New Roman" w:eastAsia="Times New Roman" w:hAnsi="Times New Roman" w:cs="Times New Roman"/>
                <w:sz w:val="28"/>
                <w:szCs w:val="28"/>
                <w:lang w:eastAsia="zh-CN"/>
              </w:rPr>
              <w:t xml:space="preserve"> допоміжну модель задачі різними способами; </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обирає</w:t>
            </w:r>
            <w:r w:rsidRPr="00C71D13">
              <w:rPr>
                <w:rFonts w:ascii="Times New Roman" w:eastAsia="Times New Roman" w:hAnsi="Times New Roman" w:cs="Times New Roman"/>
                <w:sz w:val="28"/>
                <w:szCs w:val="28"/>
                <w:lang w:eastAsia="zh-CN"/>
              </w:rPr>
              <w:t xml:space="preserve"> числові дані, необхідні і достатні для відповіді на запитання;</w:t>
            </w:r>
          </w:p>
          <w:p w:rsidR="00C71D13" w:rsidRPr="00C71D13" w:rsidRDefault="00C71D13" w:rsidP="00C71D13">
            <w:pPr>
              <w:suppressAutoHyphens/>
              <w:spacing w:after="0" w:line="252"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планує</w:t>
            </w:r>
            <w:r w:rsidRPr="00C71D13">
              <w:rPr>
                <w:rFonts w:ascii="Times New Roman" w:eastAsia="Times New Roman" w:hAnsi="Times New Roman" w:cs="Times New Roman"/>
                <w:sz w:val="28"/>
                <w:szCs w:val="28"/>
                <w:lang w:eastAsia="zh-CN"/>
              </w:rPr>
              <w:t xml:space="preserve"> розв’язування (розв’язання) сюжетної задачі; </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створює</w:t>
            </w:r>
            <w:r w:rsidRPr="00C71D13">
              <w:rPr>
                <w:rFonts w:ascii="Times New Roman" w:eastAsia="Times New Roman" w:hAnsi="Times New Roman" w:cs="Times New Roman"/>
                <w:sz w:val="28"/>
                <w:szCs w:val="28"/>
                <w:lang w:eastAsia="zh-CN"/>
              </w:rPr>
              <w:t xml:space="preserve"> математичну модель задачі; </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оцінює</w:t>
            </w:r>
            <w:r w:rsidRPr="00C71D13">
              <w:rPr>
                <w:rFonts w:ascii="Times New Roman" w:eastAsia="Times New Roman" w:hAnsi="Times New Roman" w:cs="Times New Roman"/>
                <w:sz w:val="28"/>
                <w:szCs w:val="28"/>
                <w:lang w:eastAsia="zh-CN"/>
              </w:rPr>
              <w:t xml:space="preserve"> з допомогою вчителя правильність розв’язку задачі;</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шукає</w:t>
            </w:r>
            <w:r w:rsidRPr="00C71D13">
              <w:rPr>
                <w:rFonts w:ascii="Times New Roman" w:eastAsia="Times New Roman" w:hAnsi="Times New Roman" w:cs="Times New Roman"/>
                <w:sz w:val="28"/>
                <w:szCs w:val="28"/>
                <w:lang w:eastAsia="zh-CN"/>
              </w:rPr>
              <w:t xml:space="preserve"> різні способи розв’язування (розв’язання  задачі); </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складає</w:t>
            </w:r>
            <w:r w:rsidRPr="00C71D13">
              <w:rPr>
                <w:rFonts w:ascii="Times New Roman" w:eastAsia="Times New Roman" w:hAnsi="Times New Roman" w:cs="Times New Roman"/>
                <w:sz w:val="28"/>
                <w:szCs w:val="28"/>
                <w:lang w:eastAsia="zh-CN"/>
              </w:rPr>
              <w:t xml:space="preserve"> сюжетні задачі на одну і дві дії;</w:t>
            </w:r>
          </w:p>
          <w:p w:rsidR="00C71D13" w:rsidRPr="00C71D13" w:rsidRDefault="00C71D13" w:rsidP="00C71D13">
            <w:pPr>
              <w:suppressAutoHyphens/>
              <w:spacing w:after="0" w:line="240" w:lineRule="auto"/>
              <w:rPr>
                <w:rFonts w:ascii="Times New Roman" w:eastAsia="Times New Roman" w:hAnsi="Times New Roman" w:cs="Times New Roman"/>
                <w:sz w:val="28"/>
                <w:szCs w:val="28"/>
                <w:lang w:eastAsia="zh-CN"/>
              </w:rPr>
            </w:pP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виконує</w:t>
            </w:r>
            <w:r w:rsidRPr="00C71D13">
              <w:rPr>
                <w:rFonts w:ascii="Times New Roman" w:eastAsia="Times New Roman" w:hAnsi="Times New Roman" w:cs="Times New Roman"/>
                <w:sz w:val="28"/>
                <w:szCs w:val="28"/>
                <w:lang w:eastAsia="zh-CN"/>
              </w:rPr>
              <w:t xml:space="preserve"> елементарні дослідження математичних закономірностей і залежностей з допомогою вчителя</w:t>
            </w:r>
          </w:p>
        </w:tc>
        <w:tc>
          <w:tcPr>
            <w:tcW w:w="3466" w:type="dxa"/>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52"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lastRenderedPageBreak/>
              <w:t xml:space="preserve">Прості та складені сюжетні задачі, в тому </w:t>
            </w:r>
            <w:r w:rsidRPr="00C71D13">
              <w:rPr>
                <w:rFonts w:ascii="Times New Roman" w:eastAsia="Times New Roman" w:hAnsi="Times New Roman" w:cs="Times New Roman"/>
                <w:sz w:val="28"/>
                <w:szCs w:val="28"/>
                <w:lang w:eastAsia="zh-CN"/>
              </w:rPr>
              <w:lastRenderedPageBreak/>
              <w:t>числі геометричні, компетентнісно-зорієнтовані.</w:t>
            </w:r>
          </w:p>
          <w:p w:rsidR="00C71D13" w:rsidRPr="00C71D13" w:rsidRDefault="00C71D13" w:rsidP="00C71D13">
            <w:pPr>
              <w:suppressAutoHyphens/>
              <w:spacing w:after="0" w:line="252" w:lineRule="auto"/>
              <w:rPr>
                <w:rFonts w:ascii="Times New Roman" w:eastAsia="Times New Roman" w:hAnsi="Times New Roman" w:cs="Times New Roman"/>
                <w:sz w:val="28"/>
                <w:szCs w:val="28"/>
                <w:lang w:eastAsia="zh-CN"/>
              </w:rPr>
            </w:pPr>
          </w:p>
          <w:p w:rsidR="00C71D13" w:rsidRPr="00C71D13" w:rsidRDefault="00C71D13" w:rsidP="00C71D13">
            <w:pPr>
              <w:suppressAutoHyphens/>
              <w:spacing w:after="0" w:line="240" w:lineRule="auto"/>
              <w:rPr>
                <w:rFonts w:ascii="Times New Roman" w:eastAsia="Times New Roman" w:hAnsi="Times New Roman" w:cs="Times New Roman"/>
                <w:sz w:val="28"/>
                <w:szCs w:val="28"/>
                <w:lang w:eastAsia="zh-CN"/>
              </w:rPr>
            </w:pPr>
          </w:p>
          <w:p w:rsidR="00C71D13" w:rsidRPr="00C71D13" w:rsidRDefault="00C71D13" w:rsidP="00C71D13">
            <w:pPr>
              <w:suppressAutoHyphens/>
              <w:spacing w:after="0" w:line="240" w:lineRule="auto"/>
              <w:rPr>
                <w:rFonts w:ascii="Times New Roman" w:eastAsia="Times New Roman" w:hAnsi="Times New Roman" w:cs="Times New Roman"/>
                <w:sz w:val="28"/>
                <w:szCs w:val="28"/>
                <w:lang w:eastAsia="zh-CN"/>
              </w:rPr>
            </w:pPr>
          </w:p>
          <w:p w:rsidR="00C71D13" w:rsidRPr="00C71D13" w:rsidRDefault="00C71D13" w:rsidP="00C71D13">
            <w:pPr>
              <w:suppressAutoHyphens/>
              <w:spacing w:after="0" w:line="240" w:lineRule="auto"/>
              <w:rPr>
                <w:rFonts w:ascii="Times New Roman" w:eastAsia="Times New Roman" w:hAnsi="Times New Roman" w:cs="Times New Roman"/>
                <w:sz w:val="28"/>
                <w:szCs w:val="28"/>
                <w:lang w:eastAsia="zh-CN"/>
              </w:rPr>
            </w:pPr>
          </w:p>
          <w:p w:rsidR="00C71D13" w:rsidRPr="00C71D13" w:rsidRDefault="00C71D13" w:rsidP="00C71D13">
            <w:pPr>
              <w:suppressAutoHyphens/>
              <w:spacing w:after="0" w:line="240" w:lineRule="auto"/>
              <w:rPr>
                <w:rFonts w:ascii="Times New Roman" w:eastAsia="Times New Roman" w:hAnsi="Times New Roman" w:cs="Times New Roman"/>
                <w:sz w:val="28"/>
                <w:szCs w:val="28"/>
                <w:lang w:eastAsia="zh-CN"/>
              </w:rPr>
            </w:pPr>
          </w:p>
          <w:p w:rsidR="00C71D13" w:rsidRPr="00C71D13" w:rsidRDefault="00C71D13" w:rsidP="00C71D13">
            <w:pPr>
              <w:suppressAutoHyphens/>
              <w:spacing w:after="0" w:line="240" w:lineRule="auto"/>
              <w:rPr>
                <w:rFonts w:ascii="Times New Roman" w:eastAsia="Times New Roman" w:hAnsi="Times New Roman" w:cs="Times New Roman"/>
                <w:sz w:val="28"/>
                <w:szCs w:val="28"/>
                <w:lang w:eastAsia="zh-CN"/>
              </w:rPr>
            </w:pPr>
          </w:p>
          <w:p w:rsidR="00C71D13" w:rsidRPr="00C71D13" w:rsidRDefault="00C71D13" w:rsidP="00C71D13">
            <w:pPr>
              <w:suppressAutoHyphens/>
              <w:spacing w:after="0" w:line="240" w:lineRule="auto"/>
              <w:rPr>
                <w:rFonts w:ascii="Times New Roman" w:eastAsia="Times New Roman" w:hAnsi="Times New Roman" w:cs="Times New Roman"/>
                <w:sz w:val="28"/>
                <w:szCs w:val="28"/>
                <w:lang w:eastAsia="zh-CN"/>
              </w:rPr>
            </w:pPr>
          </w:p>
          <w:p w:rsidR="00C71D13" w:rsidRPr="00C71D13" w:rsidRDefault="00C71D13" w:rsidP="00C71D13">
            <w:pPr>
              <w:suppressAutoHyphens/>
              <w:spacing w:after="0" w:line="240" w:lineRule="auto"/>
              <w:rPr>
                <w:rFonts w:ascii="Times New Roman" w:eastAsia="Times New Roman" w:hAnsi="Times New Roman" w:cs="Times New Roman"/>
                <w:sz w:val="28"/>
                <w:szCs w:val="28"/>
                <w:lang w:eastAsia="zh-CN"/>
              </w:rPr>
            </w:pPr>
          </w:p>
          <w:p w:rsidR="00C71D13" w:rsidRPr="00C71D13" w:rsidRDefault="00C71D13" w:rsidP="00C71D13">
            <w:pPr>
              <w:suppressAutoHyphens/>
              <w:spacing w:after="0" w:line="240" w:lineRule="auto"/>
              <w:rPr>
                <w:rFonts w:ascii="Times New Roman" w:eastAsia="Times New Roman" w:hAnsi="Times New Roman" w:cs="Times New Roman"/>
                <w:sz w:val="28"/>
                <w:szCs w:val="28"/>
                <w:lang w:eastAsia="zh-CN"/>
              </w:rPr>
            </w:pPr>
          </w:p>
          <w:p w:rsidR="00C71D13" w:rsidRPr="00C71D13" w:rsidRDefault="00C71D13" w:rsidP="00C71D13">
            <w:pPr>
              <w:suppressAutoHyphens/>
              <w:spacing w:after="0" w:line="240" w:lineRule="auto"/>
              <w:rPr>
                <w:rFonts w:ascii="Times New Roman" w:eastAsia="Times New Roman" w:hAnsi="Times New Roman" w:cs="Times New Roman"/>
                <w:sz w:val="28"/>
                <w:szCs w:val="28"/>
                <w:lang w:eastAsia="zh-CN"/>
              </w:rPr>
            </w:pP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Навчальні дослідження</w:t>
            </w:r>
          </w:p>
        </w:tc>
      </w:tr>
      <w:tr w:rsidR="00C71D13" w:rsidRPr="00C71D13" w:rsidTr="002475F6">
        <w:tc>
          <w:tcPr>
            <w:tcW w:w="9415" w:type="dxa"/>
            <w:gridSpan w:val="2"/>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sz w:val="28"/>
                <w:szCs w:val="28"/>
                <w:lang w:eastAsia="zh-CN"/>
              </w:rPr>
              <w:lastRenderedPageBreak/>
              <w:t>Робота з даними</w:t>
            </w:r>
          </w:p>
        </w:tc>
      </w:tr>
      <w:tr w:rsidR="00C71D13" w:rsidRPr="00C71D13" w:rsidTr="002475F6">
        <w:tc>
          <w:tcPr>
            <w:tcW w:w="5949"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виділяє</w:t>
            </w:r>
            <w:r w:rsidRPr="00C71D13">
              <w:rPr>
                <w:rFonts w:ascii="Times New Roman" w:eastAsia="Times New Roman" w:hAnsi="Times New Roman" w:cs="Times New Roman"/>
                <w:sz w:val="28"/>
                <w:szCs w:val="28"/>
                <w:lang w:eastAsia="zh-CN"/>
              </w:rPr>
              <w:t xml:space="preserve"> дані, вміщені в таблицях, графах, на схемах, лінійних діаграмах; </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вносить</w:t>
            </w:r>
            <w:r w:rsidRPr="00C71D13">
              <w:rPr>
                <w:rFonts w:ascii="Times New Roman" w:eastAsia="Times New Roman" w:hAnsi="Times New Roman" w:cs="Times New Roman"/>
                <w:sz w:val="28"/>
                <w:szCs w:val="28"/>
                <w:lang w:eastAsia="zh-CN"/>
              </w:rPr>
              <w:t xml:space="preserve"> дані до таблиць;</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 xml:space="preserve">визначає, </w:t>
            </w:r>
            <w:r w:rsidRPr="00C71D13">
              <w:rPr>
                <w:rFonts w:ascii="Times New Roman" w:eastAsia="Times New Roman" w:hAnsi="Times New Roman" w:cs="Times New Roman"/>
                <w:sz w:val="28"/>
                <w:szCs w:val="28"/>
                <w:lang w:eastAsia="zh-CN"/>
              </w:rPr>
              <w:t>чи достатньо даних для розв’язання проблемної ситуації;</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користується</w:t>
            </w:r>
            <w:r w:rsidRPr="00C71D13">
              <w:rPr>
                <w:rFonts w:ascii="Times New Roman" w:eastAsia="Times New Roman" w:hAnsi="Times New Roman" w:cs="Times New Roman"/>
                <w:sz w:val="28"/>
                <w:szCs w:val="28"/>
                <w:lang w:eastAsia="zh-CN"/>
              </w:rPr>
              <w:t xml:space="preserve"> даними під час розв’язування практично зорієнтованих задач, в інших життєвих ситуаціях.</w:t>
            </w:r>
          </w:p>
        </w:tc>
        <w:tc>
          <w:tcPr>
            <w:tcW w:w="3466" w:type="dxa"/>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Виділення і впорядкування даних за певною ознакою</w:t>
            </w:r>
          </w:p>
        </w:tc>
      </w:tr>
      <w:tr w:rsidR="00C71D13" w:rsidRPr="00C71D13" w:rsidTr="002475F6">
        <w:tc>
          <w:tcPr>
            <w:tcW w:w="9415" w:type="dxa"/>
            <w:gridSpan w:val="2"/>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sz w:val="28"/>
                <w:szCs w:val="28"/>
                <w:lang w:eastAsia="zh-CN"/>
              </w:rPr>
              <w:t>Додаткові теми:</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Раціональні способи додавання і віднімання (порозрядне додавання кількох чисел, прийом округлення кількох доданків тощо).</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 xml:space="preserve">Таблиця Піфагора. </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 xml:space="preserve">Подвійні числові нерівності. </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 xml:space="preserve">Рівняння з одним невідомим. </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 xml:space="preserve">Нестандартні задачі, які розв’язуються способом міркувань без виконання арифметичних дій; способом добору; процесуальні задачі; задачі на опрацювання даних, отриманих у процесі спостережень подій навколишнього світу (в житті суспільства, школи, природні явища). «Магічні фігури». Математичні ребуси.  </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Моделювання описаної в задачі ситуації за допомогою графів або таблиць</w:t>
            </w:r>
          </w:p>
        </w:tc>
      </w:tr>
    </w:tbl>
    <w:p w:rsidR="00C71D13" w:rsidRPr="00C71D13" w:rsidRDefault="00C71D13" w:rsidP="00C71D13">
      <w:pPr>
        <w:suppressAutoHyphens/>
        <w:spacing w:after="0" w:line="252" w:lineRule="auto"/>
        <w:jc w:val="center"/>
        <w:rPr>
          <w:rFonts w:ascii="Times New Roman" w:eastAsia="Calibri" w:hAnsi="Times New Roman" w:cs="Times New Roman"/>
          <w:sz w:val="28"/>
          <w:szCs w:val="28"/>
          <w:lang w:eastAsia="zh-CN"/>
        </w:rPr>
      </w:pPr>
    </w:p>
    <w:p w:rsidR="00C71D13" w:rsidRPr="00C71D13" w:rsidRDefault="00C71D13" w:rsidP="00C71D13">
      <w:pPr>
        <w:tabs>
          <w:tab w:val="left" w:pos="350"/>
        </w:tabs>
        <w:spacing w:after="0" w:line="0" w:lineRule="atLeast"/>
        <w:jc w:val="both"/>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 xml:space="preserve">       Вимоги до конкретних очікуваних результатів навчання здобувачів освіти та зміст навчання з предмета визначено у типовій освітній програмі для 3-4-х класів </w:t>
      </w:r>
      <w:r w:rsidRPr="00C71D13">
        <w:rPr>
          <w:rFonts w:ascii="Times New Roman" w:eastAsia="Times New Roman" w:hAnsi="Times New Roman" w:cs="Arial"/>
          <w:sz w:val="28"/>
          <w:szCs w:val="28"/>
          <w:lang w:eastAsia="uk-UA"/>
        </w:rPr>
        <w:lastRenderedPageBreak/>
        <w:t xml:space="preserve">розробленій під керівництвом Савченко О. Я. (затвердженій наказом МОН України від 08.10.2019 № 1273 у новій редакції) за посиланням: </w:t>
      </w:r>
    </w:p>
    <w:p w:rsidR="00C71D13" w:rsidRPr="00C71D13" w:rsidRDefault="00C71D13" w:rsidP="00C71D13">
      <w:pPr>
        <w:tabs>
          <w:tab w:val="left" w:pos="350"/>
        </w:tabs>
        <w:spacing w:after="0" w:line="0" w:lineRule="atLeast"/>
        <w:jc w:val="both"/>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https://mon.gov.ua/storage/app/media/zagalna%20serednya/programy-1-4-klas/2019/11/3-4-dodatki.pdf</w:t>
      </w:r>
    </w:p>
    <w:p w:rsidR="00C71D13" w:rsidRPr="00C71D13" w:rsidRDefault="00C71D13" w:rsidP="00C71D13">
      <w:pPr>
        <w:suppressAutoHyphens/>
        <w:spacing w:before="280" w:after="280" w:line="240" w:lineRule="auto"/>
        <w:ind w:firstLine="709"/>
        <w:contextualSpacing/>
        <w:jc w:val="center"/>
        <w:rPr>
          <w:rFonts w:ascii="Times New Roman" w:eastAsia="Calibri" w:hAnsi="Times New Roman" w:cs="Times New Roman"/>
          <w:b/>
          <w:sz w:val="28"/>
          <w:szCs w:val="28"/>
          <w:lang w:eastAsia="zh-CN"/>
        </w:rPr>
      </w:pPr>
    </w:p>
    <w:p w:rsidR="00C71D13" w:rsidRPr="00C71D13" w:rsidRDefault="00C71D13" w:rsidP="00C71D13">
      <w:pPr>
        <w:suppressAutoHyphens/>
        <w:spacing w:before="280" w:after="280" w:line="240" w:lineRule="auto"/>
        <w:ind w:firstLine="709"/>
        <w:contextualSpacing/>
        <w:jc w:val="center"/>
        <w:rPr>
          <w:rFonts w:ascii="Times New Roman" w:eastAsia="Times New Roman" w:hAnsi="Times New Roman" w:cs="Times New Roman"/>
          <w:sz w:val="24"/>
          <w:szCs w:val="24"/>
          <w:lang w:eastAsia="zh-CN"/>
        </w:rPr>
      </w:pPr>
      <w:r w:rsidRPr="00C71D13">
        <w:rPr>
          <w:rFonts w:ascii="Times New Roman" w:eastAsia="Calibri" w:hAnsi="Times New Roman" w:cs="Times New Roman"/>
          <w:b/>
          <w:sz w:val="28"/>
          <w:szCs w:val="28"/>
          <w:lang w:val="ru-RU" w:eastAsia="zh-CN"/>
        </w:rPr>
        <w:t>ГРОМАДЯНСЬКА ТА ІСТОРИЧНА, СОЦІАЛЬНА ТА ЗДОРОВ'ЯЗБЕРЕЖУВАЛЬНА, ПРИРОДНИЧА ОСВІТНІ ГАЛУЗІ</w:t>
      </w:r>
    </w:p>
    <w:p w:rsidR="00C71D13" w:rsidRPr="00C71D13" w:rsidRDefault="00C71D13" w:rsidP="00C71D13">
      <w:pPr>
        <w:suppressAutoHyphens/>
        <w:spacing w:before="280" w:after="280" w:line="240" w:lineRule="auto"/>
        <w:ind w:firstLine="709"/>
        <w:contextualSpacing/>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sz w:val="28"/>
          <w:szCs w:val="28"/>
          <w:lang w:val="ru-RU" w:eastAsia="zh-CN"/>
        </w:rPr>
        <w:t xml:space="preserve"> </w:t>
      </w:r>
      <w:r w:rsidRPr="00C71D13">
        <w:rPr>
          <w:rFonts w:ascii="Times New Roman" w:eastAsia="Calibri" w:hAnsi="Times New Roman" w:cs="Times New Roman"/>
          <w:b/>
          <w:sz w:val="28"/>
          <w:szCs w:val="28"/>
          <w:lang w:val="ru-RU" w:eastAsia="zh-CN"/>
        </w:rPr>
        <w:t>«Я ДОСЛІДЖУЮ СВІТ»</w:t>
      </w:r>
    </w:p>
    <w:p w:rsidR="00C71D13" w:rsidRPr="00C71D13" w:rsidRDefault="00C71D13" w:rsidP="00C71D13">
      <w:pPr>
        <w:suppressAutoHyphens/>
        <w:spacing w:before="280" w:after="280" w:line="240" w:lineRule="auto"/>
        <w:ind w:firstLine="709"/>
        <w:contextualSpacing/>
        <w:jc w:val="center"/>
        <w:rPr>
          <w:rFonts w:ascii="Times New Roman" w:eastAsia="Calibri" w:hAnsi="Times New Roman" w:cs="Times New Roman"/>
          <w:b/>
          <w:sz w:val="28"/>
          <w:szCs w:val="28"/>
          <w:lang w:val="ru-RU" w:eastAsia="zh-CN"/>
        </w:rPr>
      </w:pPr>
    </w:p>
    <w:p w:rsidR="00C71D13" w:rsidRPr="00C71D13" w:rsidRDefault="00C71D13" w:rsidP="00C71D13">
      <w:pPr>
        <w:suppressAutoHyphens/>
        <w:spacing w:before="280" w:after="280" w:line="240" w:lineRule="auto"/>
        <w:ind w:firstLine="709"/>
        <w:contextualSpacing/>
        <w:jc w:val="both"/>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val="ru-RU" w:eastAsia="zh-CN"/>
        </w:rPr>
        <w:t xml:space="preserve"> </w:t>
      </w:r>
      <w:r w:rsidRPr="00C71D13">
        <w:rPr>
          <w:rFonts w:ascii="Times New Roman" w:eastAsia="Calibri" w:hAnsi="Times New Roman" w:cs="Times New Roman"/>
          <w:sz w:val="28"/>
          <w:szCs w:val="28"/>
          <w:lang w:val="ru-RU" w:eastAsia="zh-CN"/>
        </w:rPr>
        <w:t>Зазначені освітні галузі можуть реалізовуватись окремими предметами або в інтегрованому курсі за різними видами інтеграції (тематична, процесуальна, міжгалузева; в межах однієї галузі; на інтегрованих уроках, під час тематичних днів, в процесі проектної діяльності)</w:t>
      </w:r>
      <w:r w:rsidRPr="00C71D13">
        <w:rPr>
          <w:rFonts w:ascii="Times New Roman" w:eastAsia="Calibri" w:hAnsi="Times New Roman" w:cs="Times New Roman"/>
          <w:sz w:val="28"/>
          <w:szCs w:val="28"/>
          <w:lang w:eastAsia="zh-CN"/>
        </w:rPr>
        <w:t xml:space="preserve"> </w:t>
      </w:r>
      <w:r w:rsidRPr="00C71D13">
        <w:rPr>
          <w:rFonts w:ascii="Times New Roman" w:eastAsia="Calibri" w:hAnsi="Times New Roman" w:cs="Times New Roman"/>
          <w:sz w:val="28"/>
          <w:szCs w:val="28"/>
          <w:lang w:val="ru-RU" w:eastAsia="zh-CN"/>
        </w:rPr>
        <w:t xml:space="preserve">за активного використання міжпредметних зв’язків, організації різних форм взаємодії учнів. Для розв'язання учнями практичних завдань у життєвих ситуаціях залучаються навчальні результати з інших освітніх галузей. </w:t>
      </w:r>
    </w:p>
    <w:p w:rsidR="00C71D13" w:rsidRPr="00C71D13" w:rsidRDefault="00C71D13" w:rsidP="00C71D13">
      <w:pPr>
        <w:suppressAutoHyphens/>
        <w:spacing w:after="0" w:line="240" w:lineRule="auto"/>
        <w:ind w:firstLine="709"/>
        <w:contextualSpacing/>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b/>
          <w:sz w:val="28"/>
          <w:szCs w:val="28"/>
          <w:lang w:eastAsia="zh-CN"/>
        </w:rPr>
        <w:t>Метою</w:t>
      </w:r>
      <w:r w:rsidRPr="00C71D13">
        <w:rPr>
          <w:rFonts w:ascii="Times New Roman" w:eastAsia="Calibri" w:hAnsi="Times New Roman" w:cs="Times New Roman"/>
          <w:sz w:val="28"/>
          <w:szCs w:val="28"/>
          <w:lang w:eastAsia="zh-CN"/>
        </w:rPr>
        <w:t xml:space="preserve"> навчальної програми «Я досліджую світ» є особистісний розвиток молодших школярів на основі формування цілісного образу світу в процесі засвоєння різних видів соціального досвіду, який охоплює систему інтегрованих знань про природу і суспільство, ціннісні орієнтації в різних сферах життєдіяльності та соціальної практики, способи дослідницької поведінки, які характеризують здатність учнів розв'язувати практичні задачі. </w:t>
      </w:r>
    </w:p>
    <w:p w:rsidR="00C71D13" w:rsidRPr="00C71D13" w:rsidRDefault="00C71D13" w:rsidP="00C71D13">
      <w:pPr>
        <w:suppressAutoHyphens/>
        <w:spacing w:after="0" w:line="240" w:lineRule="auto"/>
        <w:ind w:firstLine="709"/>
        <w:contextualSpacing/>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val="ru-RU" w:eastAsia="zh-CN"/>
        </w:rPr>
        <w:t xml:space="preserve">Досягнення поставленої мети передбачає розв’язання таких </w:t>
      </w:r>
      <w:r w:rsidRPr="00C71D13">
        <w:rPr>
          <w:rFonts w:ascii="Times New Roman" w:eastAsia="Calibri" w:hAnsi="Times New Roman" w:cs="Times New Roman"/>
          <w:b/>
          <w:sz w:val="28"/>
          <w:szCs w:val="28"/>
          <w:lang w:val="ru-RU" w:eastAsia="zh-CN"/>
        </w:rPr>
        <w:t>завдань</w:t>
      </w:r>
      <w:r w:rsidRPr="00C71D13">
        <w:rPr>
          <w:rFonts w:ascii="Times New Roman" w:eastAsia="Calibri" w:hAnsi="Times New Roman" w:cs="Times New Roman"/>
          <w:sz w:val="28"/>
          <w:szCs w:val="28"/>
          <w:lang w:val="ru-RU" w:eastAsia="zh-CN"/>
        </w:rPr>
        <w:t>:</w:t>
      </w:r>
    </w:p>
    <w:p w:rsidR="00C71D13" w:rsidRPr="00C71D13" w:rsidRDefault="00C71D13" w:rsidP="00C71D13">
      <w:pPr>
        <w:numPr>
          <w:ilvl w:val="0"/>
          <w:numId w:val="3"/>
        </w:numPr>
        <w:suppressAutoHyphens/>
        <w:spacing w:after="0" w:line="240" w:lineRule="auto"/>
        <w:ind w:firstLine="425"/>
        <w:contextualSpacing/>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eastAsia="zh-CN"/>
        </w:rPr>
        <w:t>формування дослідницьких умінь, опанування доступних способів пізнання себе, предметів і явищ природи і суспільного життя (спостереження, обстеження, дослід, практична робота, вимірювання, систематизація, класифікація, встановлення логічної та часової послідовності подій, критична оцінка побаченого (почутого), встановлення зв'язків і залежностей в природі і суспільстві, між станом довкілля і діяльністю людини, впливу поведінки на здоров'я та безпеку, залежності результату від докладених зусиль, аналіз наслідків ризикованої поведінки);</w:t>
      </w:r>
    </w:p>
    <w:p w:rsidR="00C71D13" w:rsidRPr="00C71D13" w:rsidRDefault="00C71D13" w:rsidP="00C71D13">
      <w:pPr>
        <w:numPr>
          <w:ilvl w:val="0"/>
          <w:numId w:val="3"/>
        </w:numPr>
        <w:suppressAutoHyphens/>
        <w:spacing w:after="0" w:line="240" w:lineRule="auto"/>
        <w:ind w:firstLine="426"/>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eastAsia="zh-CN"/>
        </w:rPr>
        <w:t>виховання активної позиції щодо громадянської і соціально-культурної належності себе і своєї родини до України, інтересу до пізнання історії та природи свого краю і країни; пошани до символів держави, ініціативної поведінки у громадських акціях, у відзначенні пам'ятних дат і подій;</w:t>
      </w:r>
    </w:p>
    <w:p w:rsidR="00C71D13" w:rsidRPr="00C71D13" w:rsidRDefault="00C71D13" w:rsidP="00C71D13">
      <w:pPr>
        <w:numPr>
          <w:ilvl w:val="0"/>
          <w:numId w:val="3"/>
        </w:numPr>
        <w:suppressAutoHyphens/>
        <w:spacing w:after="0" w:line="240" w:lineRule="auto"/>
        <w:ind w:firstLine="426"/>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eastAsia="zh-CN"/>
        </w:rPr>
        <w:t>розвиток толерантності у соціальній комунікації, ціннісного ставлення до природи та її пізнання,</w:t>
      </w:r>
      <w:r w:rsidRPr="00C71D13">
        <w:rPr>
          <w:rFonts w:ascii="Times New Roman" w:eastAsia="Calibri" w:hAnsi="Times New Roman" w:cs="Times New Roman"/>
          <w:color w:val="FF0000"/>
          <w:sz w:val="28"/>
          <w:szCs w:val="28"/>
          <w:lang w:eastAsia="zh-CN"/>
        </w:rPr>
        <w:t xml:space="preserve"> </w:t>
      </w:r>
      <w:r w:rsidRPr="00C71D13">
        <w:rPr>
          <w:rFonts w:ascii="Times New Roman" w:eastAsia="Calibri" w:hAnsi="Times New Roman" w:cs="Times New Roman"/>
          <w:sz w:val="28"/>
          <w:szCs w:val="28"/>
          <w:lang w:eastAsia="zh-CN"/>
        </w:rPr>
        <w:t>до приватного життя інших людей, усвідомлення правової відповідальності у ситуаціях застосування норм і правил життя в суспільстві, інші соціальні навички щодо взаємодії і співпраці в різних видах діяльності;</w:t>
      </w:r>
    </w:p>
    <w:p w:rsidR="00C71D13" w:rsidRPr="00C71D13" w:rsidRDefault="00C71D13" w:rsidP="00C71D13">
      <w:pPr>
        <w:numPr>
          <w:ilvl w:val="0"/>
          <w:numId w:val="3"/>
        </w:numPr>
        <w:suppressAutoHyphens/>
        <w:spacing w:after="280" w:line="240" w:lineRule="auto"/>
        <w:ind w:firstLine="426"/>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val="ru-RU" w:eastAsia="zh-CN"/>
        </w:rPr>
        <w:lastRenderedPageBreak/>
        <w:t xml:space="preserve">створення умов для самовираження учнів у різних видах діяльності, </w:t>
      </w:r>
      <w:r w:rsidRPr="00C71D13">
        <w:rPr>
          <w:rFonts w:ascii="Times New Roman" w:eastAsia="Calibri" w:hAnsi="Times New Roman" w:cs="Times New Roman"/>
          <w:sz w:val="28"/>
          <w:szCs w:val="28"/>
          <w:lang w:eastAsia="zh-CN"/>
        </w:rPr>
        <w:t>становлення екологічно грамотної та соціально адаптованої особистості</w:t>
      </w:r>
      <w:r w:rsidRPr="00C71D13">
        <w:rPr>
          <w:rFonts w:ascii="Times New Roman" w:eastAsia="Calibri" w:hAnsi="Times New Roman" w:cs="Times New Roman"/>
          <w:sz w:val="28"/>
          <w:szCs w:val="28"/>
          <w:lang w:val="ru-RU" w:eastAsia="zh-CN"/>
        </w:rPr>
        <w:t>.</w:t>
      </w:r>
    </w:p>
    <w:p w:rsidR="00C71D13" w:rsidRPr="00C71D13" w:rsidRDefault="00C71D13" w:rsidP="00C71D13">
      <w:pPr>
        <w:suppressAutoHyphens/>
        <w:spacing w:before="280" w:after="280" w:line="240" w:lineRule="auto"/>
        <w:ind w:firstLine="709"/>
        <w:contextualSpacing/>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eastAsia="zh-CN"/>
        </w:rPr>
        <w:t>Тематичну основу курсу складають змістові лінії, які визначені Державним стандартом початкової освіти і охоплюють складники названих вище галузей в їх інтегрованій суті, а саме:</w:t>
      </w:r>
    </w:p>
    <w:p w:rsidR="00C71D13" w:rsidRPr="00C71D13" w:rsidRDefault="00C71D13" w:rsidP="00C71D13">
      <w:pPr>
        <w:suppressAutoHyphens/>
        <w:spacing w:before="280" w:after="280" w:line="240" w:lineRule="auto"/>
        <w:ind w:firstLine="709"/>
        <w:contextualSpacing/>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b/>
          <w:sz w:val="28"/>
          <w:szCs w:val="28"/>
          <w:lang w:eastAsia="zh-CN"/>
        </w:rPr>
        <w:t>«</w:t>
      </w:r>
      <w:r w:rsidRPr="00C71D13">
        <w:rPr>
          <w:rFonts w:ascii="Times New Roman" w:eastAsia="Calibri" w:hAnsi="Times New Roman" w:cs="Times New Roman"/>
          <w:b/>
          <w:sz w:val="28"/>
          <w:szCs w:val="28"/>
          <w:lang w:val="ru-RU" w:eastAsia="zh-CN"/>
        </w:rPr>
        <w:t>Людина</w:t>
      </w:r>
      <w:r w:rsidRPr="00C71D13">
        <w:rPr>
          <w:rFonts w:ascii="Times New Roman" w:eastAsia="Calibri" w:hAnsi="Times New Roman" w:cs="Times New Roman"/>
          <w:b/>
          <w:sz w:val="28"/>
          <w:szCs w:val="28"/>
          <w:lang w:eastAsia="zh-CN"/>
        </w:rPr>
        <w:t>»</w:t>
      </w:r>
      <w:r w:rsidRPr="00C71D13">
        <w:rPr>
          <w:rFonts w:ascii="Times New Roman" w:eastAsia="Calibri" w:hAnsi="Times New Roman" w:cs="Times New Roman"/>
          <w:b/>
          <w:sz w:val="28"/>
          <w:szCs w:val="28"/>
          <w:lang w:val="ru-RU" w:eastAsia="zh-CN"/>
        </w:rPr>
        <w:t xml:space="preserve"> </w:t>
      </w:r>
      <w:r w:rsidRPr="00C71D13">
        <w:rPr>
          <w:rFonts w:ascii="Times New Roman" w:eastAsia="Calibri" w:hAnsi="Times New Roman" w:cs="Times New Roman"/>
          <w:sz w:val="28"/>
          <w:szCs w:val="28"/>
          <w:lang w:val="ru-RU" w:eastAsia="zh-CN"/>
        </w:rPr>
        <w:t>(пізнання себе, своїх можливостей; здорова і безпечна поведінка);</w:t>
      </w:r>
    </w:p>
    <w:p w:rsidR="00C71D13" w:rsidRPr="00C71D13" w:rsidRDefault="00C71D13" w:rsidP="00C71D13">
      <w:pPr>
        <w:suppressAutoHyphens/>
        <w:spacing w:before="280" w:after="280" w:line="240" w:lineRule="auto"/>
        <w:ind w:firstLine="709"/>
        <w:contextualSpacing/>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b/>
          <w:sz w:val="28"/>
          <w:szCs w:val="28"/>
          <w:lang w:eastAsia="zh-CN"/>
        </w:rPr>
        <w:t>«</w:t>
      </w:r>
      <w:r w:rsidRPr="00C71D13">
        <w:rPr>
          <w:rFonts w:ascii="Times New Roman" w:eastAsia="Calibri" w:hAnsi="Times New Roman" w:cs="Times New Roman"/>
          <w:b/>
          <w:sz w:val="28"/>
          <w:szCs w:val="28"/>
          <w:lang w:val="ru-RU" w:eastAsia="zh-CN"/>
        </w:rPr>
        <w:t>Людина серед людей</w:t>
      </w:r>
      <w:r w:rsidRPr="00C71D13">
        <w:rPr>
          <w:rFonts w:ascii="Times New Roman" w:eastAsia="Calibri" w:hAnsi="Times New Roman" w:cs="Times New Roman"/>
          <w:b/>
          <w:sz w:val="28"/>
          <w:szCs w:val="28"/>
          <w:lang w:eastAsia="zh-CN"/>
        </w:rPr>
        <w:t xml:space="preserve">» </w:t>
      </w:r>
      <w:r w:rsidRPr="00C71D13">
        <w:rPr>
          <w:rFonts w:ascii="Times New Roman" w:eastAsia="Calibri" w:hAnsi="Times New Roman" w:cs="Times New Roman"/>
          <w:sz w:val="28"/>
          <w:szCs w:val="28"/>
          <w:lang w:val="ru-RU" w:eastAsia="zh-CN"/>
        </w:rPr>
        <w:t>(стандарти поведінки в сім'ї, в суспільстві; моральні норми; навички співжиття і співпраці);</w:t>
      </w:r>
    </w:p>
    <w:p w:rsidR="00C71D13" w:rsidRPr="00C71D13" w:rsidRDefault="00C71D13" w:rsidP="00C71D13">
      <w:pPr>
        <w:suppressAutoHyphens/>
        <w:spacing w:before="280" w:after="280" w:line="240" w:lineRule="auto"/>
        <w:ind w:firstLine="709"/>
        <w:contextualSpacing/>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b/>
          <w:sz w:val="28"/>
          <w:szCs w:val="28"/>
          <w:lang w:eastAsia="zh-CN"/>
        </w:rPr>
        <w:t>«</w:t>
      </w:r>
      <w:r w:rsidRPr="00C71D13">
        <w:rPr>
          <w:rFonts w:ascii="Times New Roman" w:eastAsia="Calibri" w:hAnsi="Times New Roman" w:cs="Times New Roman"/>
          <w:b/>
          <w:sz w:val="28"/>
          <w:szCs w:val="28"/>
          <w:lang w:val="ru-RU" w:eastAsia="zh-CN"/>
        </w:rPr>
        <w:t>Людина в суспільстві</w:t>
      </w:r>
      <w:r w:rsidRPr="00C71D13">
        <w:rPr>
          <w:rFonts w:ascii="Times New Roman" w:eastAsia="Calibri" w:hAnsi="Times New Roman" w:cs="Times New Roman"/>
          <w:b/>
          <w:sz w:val="28"/>
          <w:szCs w:val="28"/>
          <w:lang w:eastAsia="zh-CN"/>
        </w:rPr>
        <w:t>»</w:t>
      </w:r>
      <w:r w:rsidRPr="00C71D13">
        <w:rPr>
          <w:rFonts w:ascii="Times New Roman" w:eastAsia="Calibri" w:hAnsi="Times New Roman" w:cs="Times New Roman"/>
          <w:sz w:val="28"/>
          <w:szCs w:val="28"/>
          <w:lang w:val="ru-RU" w:eastAsia="zh-CN"/>
        </w:rPr>
        <w:t xml:space="preserve"> (громадянські права та обов'язки як члена суспільства. Пізнання свого краю, історії, символів держави. Внесок українців у світові досягнення);</w:t>
      </w:r>
    </w:p>
    <w:p w:rsidR="00C71D13" w:rsidRPr="00C71D13" w:rsidRDefault="00C71D13" w:rsidP="00C71D13">
      <w:pPr>
        <w:suppressAutoHyphens/>
        <w:spacing w:before="280" w:after="280" w:line="240" w:lineRule="auto"/>
        <w:ind w:firstLine="709"/>
        <w:contextualSpacing/>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b/>
          <w:sz w:val="28"/>
          <w:szCs w:val="28"/>
          <w:lang w:eastAsia="zh-CN"/>
        </w:rPr>
        <w:t>«</w:t>
      </w:r>
      <w:r w:rsidRPr="00C71D13">
        <w:rPr>
          <w:rFonts w:ascii="Times New Roman" w:eastAsia="Calibri" w:hAnsi="Times New Roman" w:cs="Times New Roman"/>
          <w:b/>
          <w:sz w:val="28"/>
          <w:szCs w:val="28"/>
          <w:lang w:val="ru-RU" w:eastAsia="zh-CN"/>
        </w:rPr>
        <w:t>Людина і світ</w:t>
      </w:r>
      <w:r w:rsidRPr="00C71D13">
        <w:rPr>
          <w:rFonts w:ascii="Times New Roman" w:eastAsia="Calibri" w:hAnsi="Times New Roman" w:cs="Times New Roman"/>
          <w:b/>
          <w:sz w:val="28"/>
          <w:szCs w:val="28"/>
          <w:lang w:eastAsia="zh-CN"/>
        </w:rPr>
        <w:t>»</w:t>
      </w:r>
      <w:r w:rsidRPr="00C71D13">
        <w:rPr>
          <w:rFonts w:ascii="Times New Roman" w:eastAsia="Calibri" w:hAnsi="Times New Roman" w:cs="Times New Roman"/>
          <w:sz w:val="28"/>
          <w:szCs w:val="28"/>
          <w:lang w:val="ru-RU" w:eastAsia="zh-CN"/>
        </w:rPr>
        <w:t xml:space="preserve"> (толерантне ставлення до різноманітності світу людей, культур, звичаїв);</w:t>
      </w:r>
    </w:p>
    <w:p w:rsidR="00C71D13" w:rsidRPr="00C71D13" w:rsidRDefault="00C71D13" w:rsidP="00C71D13">
      <w:pPr>
        <w:suppressAutoHyphens/>
        <w:spacing w:before="280" w:after="280" w:line="240" w:lineRule="auto"/>
        <w:ind w:firstLine="709"/>
        <w:contextualSpacing/>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b/>
          <w:sz w:val="28"/>
          <w:szCs w:val="28"/>
          <w:lang w:eastAsia="zh-CN"/>
        </w:rPr>
        <w:t xml:space="preserve">«Людина і природа» </w:t>
      </w:r>
      <w:r w:rsidRPr="00C71D13">
        <w:rPr>
          <w:rFonts w:ascii="Times New Roman" w:eastAsia="Calibri" w:hAnsi="Times New Roman" w:cs="Times New Roman"/>
          <w:sz w:val="28"/>
          <w:szCs w:val="28"/>
          <w:lang w:eastAsia="zh-CN"/>
        </w:rPr>
        <w:t>(пізнання природи; взаємозв'язок об'єктів і явищ природи; рукотворний світ людини; відповідальна діяльність людини у природі; роль природничих знань і технологій у житті людини; залежність між діяльністю людини і станом довкілля).</w:t>
      </w:r>
    </w:p>
    <w:p w:rsidR="00C71D13" w:rsidRPr="00C71D13" w:rsidRDefault="00C71D13" w:rsidP="00C71D13">
      <w:pPr>
        <w:suppressAutoHyphens/>
        <w:spacing w:before="280" w:after="280" w:line="240" w:lineRule="auto"/>
        <w:ind w:firstLine="709"/>
        <w:contextualSpacing/>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u w:val="single"/>
          <w:lang w:eastAsia="zh-CN"/>
        </w:rPr>
        <w:t>Н</w:t>
      </w:r>
      <w:r w:rsidRPr="00C71D13">
        <w:rPr>
          <w:rFonts w:ascii="Times New Roman" w:eastAsia="Calibri" w:hAnsi="Times New Roman" w:cs="Times New Roman"/>
          <w:sz w:val="28"/>
          <w:szCs w:val="28"/>
          <w:lang w:eastAsia="zh-CN"/>
        </w:rPr>
        <w:t xml:space="preserve">авчальна програма дає змогу вчителеві самостійно обирати й формувати інтегрований та автономний спосіб подання змісту із освітніх галузей Стандарту, добирати дидактичний інструментарій, орієнтуючись на індивідуальні пізнавальні запити і можливості учнів (рівень навченості, актуальні стани потреб, мотивів, цілей, сенсорного та емоційно-вольового розвитку). </w:t>
      </w:r>
      <w:r w:rsidRPr="00C71D13">
        <w:rPr>
          <w:rFonts w:ascii="Times New Roman" w:eastAsia="Calibri" w:hAnsi="Times New Roman" w:cs="Times New Roman"/>
          <w:sz w:val="28"/>
          <w:szCs w:val="28"/>
          <w:lang w:val="ru-RU" w:eastAsia="zh-CN"/>
        </w:rPr>
        <w:t xml:space="preserve">Особливого значення у дидактико-методичній організації навчання надається його зв'язку з життям, з практикою застосування здобутих уявлень, знань, навичок поведінки в життєвих ситуаціях. Обмеженість відповідного досвіду учнів потребує постійного залучення й аналізу їхніх вражень, чуттєвої опори на результати дослідження об'єктів і явищ навколишнього світу. </w:t>
      </w:r>
    </w:p>
    <w:p w:rsidR="00C71D13" w:rsidRPr="00C71D13" w:rsidRDefault="00C71D13" w:rsidP="00C71D13">
      <w:pPr>
        <w:suppressAutoHyphens/>
        <w:spacing w:before="280" w:after="280" w:line="240" w:lineRule="auto"/>
        <w:ind w:firstLine="709"/>
        <w:contextualSpacing/>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eastAsia="zh-CN"/>
        </w:rPr>
        <w:t xml:space="preserve">Педагогічна стратегія, яка опиралась на наслідувальні механізми у розвитку пізнавальних процесів молодших школярів, і передбачала пріоритетне використання зразків, алгоритмів, поетапного контролю й корекції, збагачується полісенсорним підходом, що зумовлює дослідницьку поведінку учнів, сприйняття ними властивостей і якостей предметів і явищ природного і соціального оточення, спрямовуються у сферу пошукової діяльності. </w:t>
      </w:r>
    </w:p>
    <w:p w:rsidR="00C71D13" w:rsidRPr="00C71D13" w:rsidRDefault="00C71D13" w:rsidP="00C71D13">
      <w:pPr>
        <w:suppressAutoHyphens/>
        <w:spacing w:before="280" w:after="280" w:line="240" w:lineRule="auto"/>
        <w:ind w:firstLine="709"/>
        <w:contextualSpacing/>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val="ru-RU" w:eastAsia="zh-CN"/>
        </w:rPr>
        <w:t>На основі Типової програми вчитель може створювати різні варіанти інтегрованої програми за таким алгоритмом:</w:t>
      </w:r>
    </w:p>
    <w:p w:rsidR="00C71D13" w:rsidRPr="00C71D13" w:rsidRDefault="00C71D13" w:rsidP="00C71D13">
      <w:pPr>
        <w:suppressAutoHyphens/>
        <w:spacing w:before="280" w:after="280" w:line="240" w:lineRule="auto"/>
        <w:ind w:firstLine="709"/>
        <w:contextualSpacing/>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val="ru-RU" w:eastAsia="zh-CN"/>
        </w:rPr>
        <w:t>˗</w:t>
      </w:r>
      <w:r w:rsidRPr="00C71D13">
        <w:rPr>
          <w:rFonts w:ascii="Times New Roman" w:eastAsia="Calibri" w:hAnsi="Times New Roman" w:cs="Times New Roman"/>
          <w:sz w:val="28"/>
          <w:szCs w:val="28"/>
          <w:lang w:val="ru-RU" w:eastAsia="zh-CN"/>
        </w:rPr>
        <w:tab/>
        <w:t>визначення цілей навчання</w:t>
      </w:r>
      <w:r w:rsidRPr="00C71D13">
        <w:rPr>
          <w:rFonts w:ascii="Times New Roman" w:eastAsia="Calibri" w:hAnsi="Times New Roman" w:cs="Times New Roman"/>
          <w:sz w:val="28"/>
          <w:szCs w:val="28"/>
          <w:lang w:eastAsia="zh-CN"/>
        </w:rPr>
        <w:t>;</w:t>
      </w:r>
      <w:r w:rsidRPr="00C71D13">
        <w:rPr>
          <w:rFonts w:ascii="Times New Roman" w:eastAsia="Calibri" w:hAnsi="Times New Roman" w:cs="Times New Roman"/>
          <w:sz w:val="28"/>
          <w:szCs w:val="28"/>
          <w:lang w:val="ru-RU" w:eastAsia="zh-CN"/>
        </w:rPr>
        <w:t xml:space="preserve"> </w:t>
      </w:r>
    </w:p>
    <w:p w:rsidR="00C71D13" w:rsidRPr="00C71D13" w:rsidRDefault="00C71D13" w:rsidP="00C71D13">
      <w:pPr>
        <w:suppressAutoHyphens/>
        <w:spacing w:before="280" w:after="280" w:line="240" w:lineRule="auto"/>
        <w:ind w:firstLine="709"/>
        <w:contextualSpacing/>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val="ru-RU" w:eastAsia="zh-CN"/>
        </w:rPr>
        <w:t>˗</w:t>
      </w:r>
      <w:r w:rsidRPr="00C71D13">
        <w:rPr>
          <w:rFonts w:ascii="Times New Roman" w:eastAsia="Calibri" w:hAnsi="Times New Roman" w:cs="Times New Roman"/>
          <w:sz w:val="28"/>
          <w:szCs w:val="28"/>
          <w:lang w:val="ru-RU" w:eastAsia="zh-CN"/>
        </w:rPr>
        <w:tab/>
        <w:t>створення картки понять з інших предметів (асоціативної павутинки, курсів, галузей, які допоможуть досягти цілей)</w:t>
      </w:r>
      <w:r w:rsidRPr="00C71D13">
        <w:rPr>
          <w:rFonts w:ascii="Times New Roman" w:eastAsia="Calibri" w:hAnsi="Times New Roman" w:cs="Times New Roman"/>
          <w:sz w:val="28"/>
          <w:szCs w:val="28"/>
          <w:lang w:eastAsia="zh-CN"/>
        </w:rPr>
        <w:t>;</w:t>
      </w:r>
    </w:p>
    <w:p w:rsidR="00C71D13" w:rsidRPr="00C71D13" w:rsidRDefault="00C71D13" w:rsidP="00C71D13">
      <w:pPr>
        <w:suppressAutoHyphens/>
        <w:spacing w:before="280" w:after="280" w:line="240" w:lineRule="auto"/>
        <w:ind w:firstLine="709"/>
        <w:contextualSpacing/>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val="ru-RU" w:eastAsia="zh-CN"/>
        </w:rPr>
        <w:t>˗</w:t>
      </w:r>
      <w:r w:rsidRPr="00C71D13">
        <w:rPr>
          <w:rFonts w:ascii="Times New Roman" w:eastAsia="Calibri" w:hAnsi="Times New Roman" w:cs="Times New Roman"/>
          <w:sz w:val="28"/>
          <w:szCs w:val="28"/>
          <w:lang w:val="ru-RU" w:eastAsia="zh-CN"/>
        </w:rPr>
        <w:tab/>
        <w:t>структурування програми за темами</w:t>
      </w:r>
      <w:r w:rsidRPr="00C71D13">
        <w:rPr>
          <w:rFonts w:ascii="Times New Roman" w:eastAsia="Calibri" w:hAnsi="Times New Roman" w:cs="Times New Roman"/>
          <w:sz w:val="28"/>
          <w:szCs w:val="28"/>
          <w:lang w:eastAsia="zh-CN"/>
        </w:rPr>
        <w:t>;</w:t>
      </w:r>
    </w:p>
    <w:p w:rsidR="00C71D13" w:rsidRPr="00C71D13" w:rsidRDefault="00C71D13" w:rsidP="00C71D13">
      <w:pPr>
        <w:suppressAutoHyphens/>
        <w:spacing w:before="280" w:after="280" w:line="240" w:lineRule="auto"/>
        <w:ind w:firstLine="709"/>
        <w:contextualSpacing/>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val="ru-RU" w:eastAsia="zh-CN"/>
        </w:rPr>
        <w:lastRenderedPageBreak/>
        <w:t>˗</w:t>
      </w:r>
      <w:r w:rsidRPr="00C71D13">
        <w:rPr>
          <w:rFonts w:ascii="Times New Roman" w:eastAsia="Calibri" w:hAnsi="Times New Roman" w:cs="Times New Roman"/>
          <w:sz w:val="28"/>
          <w:szCs w:val="28"/>
          <w:lang w:val="ru-RU" w:eastAsia="zh-CN"/>
        </w:rPr>
        <w:tab/>
        <w:t>вибір діяльності учнів, яка забезпечить інтегроване навчання</w:t>
      </w:r>
      <w:r w:rsidRPr="00C71D13">
        <w:rPr>
          <w:rFonts w:ascii="Times New Roman" w:eastAsia="Calibri" w:hAnsi="Times New Roman" w:cs="Times New Roman"/>
          <w:sz w:val="28"/>
          <w:szCs w:val="28"/>
          <w:lang w:eastAsia="zh-CN"/>
        </w:rPr>
        <w:t>;</w:t>
      </w:r>
    </w:p>
    <w:p w:rsidR="00C71D13" w:rsidRPr="00C71D13" w:rsidRDefault="00C71D13" w:rsidP="00C71D13">
      <w:pPr>
        <w:suppressAutoHyphens/>
        <w:spacing w:before="280" w:after="280" w:line="240" w:lineRule="auto"/>
        <w:ind w:firstLine="709"/>
        <w:contextualSpacing/>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val="ru-RU" w:eastAsia="zh-CN"/>
        </w:rPr>
        <w:t>˗</w:t>
      </w:r>
      <w:r w:rsidRPr="00C71D13">
        <w:rPr>
          <w:rFonts w:ascii="Times New Roman" w:eastAsia="Calibri" w:hAnsi="Times New Roman" w:cs="Times New Roman"/>
          <w:sz w:val="28"/>
          <w:szCs w:val="28"/>
          <w:lang w:val="ru-RU" w:eastAsia="zh-CN"/>
        </w:rPr>
        <w:tab/>
        <w:t>розроблення показників досягнення очікуваних результатів</w:t>
      </w:r>
      <w:r w:rsidRPr="00C71D13">
        <w:rPr>
          <w:rFonts w:ascii="Times New Roman" w:eastAsia="Calibri" w:hAnsi="Times New Roman" w:cs="Times New Roman"/>
          <w:sz w:val="28"/>
          <w:szCs w:val="28"/>
          <w:lang w:eastAsia="zh-CN"/>
        </w:rPr>
        <w:t>.</w:t>
      </w:r>
    </w:p>
    <w:p w:rsidR="00C71D13" w:rsidRPr="00C71D13" w:rsidRDefault="00C71D13" w:rsidP="00C71D13">
      <w:pPr>
        <w:suppressAutoHyphens/>
        <w:spacing w:before="280" w:after="280" w:line="240" w:lineRule="auto"/>
        <w:ind w:firstLine="709"/>
        <w:contextualSpacing/>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val="ru-RU" w:eastAsia="zh-CN"/>
        </w:rPr>
        <w:t>Можливі засоби інтеграції в процесі реалізації програми «Я досліджую світ» передбачають включення учнів в практику виконання різноманітних завдань дослідницького характеру, як от:</w:t>
      </w:r>
    </w:p>
    <w:p w:rsidR="00C71D13" w:rsidRPr="00C71D13" w:rsidRDefault="00C71D13" w:rsidP="00C71D13">
      <w:pPr>
        <w:suppressAutoHyphens/>
        <w:spacing w:before="280" w:after="280" w:line="240" w:lineRule="auto"/>
        <w:ind w:firstLine="709"/>
        <w:contextualSpacing/>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val="ru-RU" w:eastAsia="zh-CN"/>
        </w:rPr>
        <w:t>˗</w:t>
      </w:r>
      <w:r w:rsidRPr="00C71D13">
        <w:rPr>
          <w:rFonts w:ascii="Times New Roman" w:eastAsia="Calibri" w:hAnsi="Times New Roman" w:cs="Times New Roman"/>
          <w:sz w:val="28"/>
          <w:szCs w:val="28"/>
          <w:lang w:val="ru-RU" w:eastAsia="zh-CN"/>
        </w:rPr>
        <w:tab/>
        <w:t>дослідження-розпізнавання (Що це? Яке воно? Обстеження за допомогою органів чуття, опис, порівняння з іншими предметами, явищами; спільне – відмінне, до якого цілого воно належить)</w:t>
      </w:r>
      <w:r w:rsidRPr="00C71D13">
        <w:rPr>
          <w:rFonts w:ascii="Times New Roman" w:eastAsia="Calibri" w:hAnsi="Times New Roman" w:cs="Times New Roman"/>
          <w:sz w:val="28"/>
          <w:szCs w:val="28"/>
          <w:lang w:eastAsia="zh-CN"/>
        </w:rPr>
        <w:t>;</w:t>
      </w:r>
    </w:p>
    <w:p w:rsidR="00C71D13" w:rsidRPr="00C71D13" w:rsidRDefault="00C71D13" w:rsidP="00C71D13">
      <w:pPr>
        <w:suppressAutoHyphens/>
        <w:spacing w:before="280" w:after="280" w:line="240" w:lineRule="auto"/>
        <w:ind w:firstLine="709"/>
        <w:contextualSpacing/>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val="ru-RU" w:eastAsia="zh-CN"/>
        </w:rPr>
        <w:t>˗</w:t>
      </w:r>
      <w:r w:rsidRPr="00C71D13">
        <w:rPr>
          <w:rFonts w:ascii="Times New Roman" w:eastAsia="Calibri" w:hAnsi="Times New Roman" w:cs="Times New Roman"/>
          <w:sz w:val="28"/>
          <w:szCs w:val="28"/>
          <w:lang w:val="ru-RU" w:eastAsia="zh-CN"/>
        </w:rPr>
        <w:tab/>
        <w:t>дослідження-спостереження (Як воно діє? Що з ним відбувається? Для чого призначене?)</w:t>
      </w:r>
      <w:r w:rsidRPr="00C71D13">
        <w:rPr>
          <w:rFonts w:ascii="Times New Roman" w:eastAsia="Calibri" w:hAnsi="Times New Roman" w:cs="Times New Roman"/>
          <w:sz w:val="28"/>
          <w:szCs w:val="28"/>
          <w:lang w:eastAsia="zh-CN"/>
        </w:rPr>
        <w:t>;</w:t>
      </w:r>
    </w:p>
    <w:p w:rsidR="00C71D13" w:rsidRPr="00C71D13" w:rsidRDefault="00C71D13" w:rsidP="00C71D13">
      <w:pPr>
        <w:suppressAutoHyphens/>
        <w:spacing w:before="280" w:after="280" w:line="240" w:lineRule="auto"/>
        <w:ind w:firstLine="709"/>
        <w:contextualSpacing/>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eastAsia="zh-CN"/>
        </w:rPr>
        <w:t>˗</w:t>
      </w:r>
      <w:r w:rsidRPr="00C71D13">
        <w:rPr>
          <w:rFonts w:ascii="Times New Roman" w:eastAsia="Calibri" w:hAnsi="Times New Roman" w:cs="Times New Roman"/>
          <w:sz w:val="28"/>
          <w:szCs w:val="28"/>
          <w:lang w:eastAsia="zh-CN"/>
        </w:rPr>
        <w:tab/>
        <w:t xml:space="preserve">дослідження-пошук (запитування, передбачення, встановлення часової і логічної послідовності явищ, подій; встановлення причинно – наслідкових зв’язків (Чому? </w:t>
      </w:r>
      <w:r w:rsidRPr="00C71D13">
        <w:rPr>
          <w:rFonts w:ascii="Times New Roman" w:eastAsia="Calibri" w:hAnsi="Times New Roman" w:cs="Times New Roman"/>
          <w:sz w:val="28"/>
          <w:szCs w:val="28"/>
          <w:lang w:val="ru-RU" w:eastAsia="zh-CN"/>
        </w:rPr>
        <w:t>Яким чином? Від чого залежить? З чим пов’язано?), догадка, висновок-узагальнення).</w:t>
      </w:r>
    </w:p>
    <w:p w:rsidR="00C71D13" w:rsidRPr="00C71D13" w:rsidRDefault="00C71D13" w:rsidP="00C71D13">
      <w:pPr>
        <w:suppressAutoHyphens/>
        <w:spacing w:before="280" w:after="280" w:line="240" w:lineRule="auto"/>
        <w:ind w:firstLine="709"/>
        <w:contextualSpacing/>
        <w:jc w:val="center"/>
        <w:rPr>
          <w:rFonts w:ascii="Times New Roman" w:eastAsia="Times New Roman" w:hAnsi="Times New Roman" w:cs="Times New Roman"/>
          <w:sz w:val="24"/>
          <w:szCs w:val="24"/>
          <w:lang w:eastAsia="zh-CN"/>
        </w:rPr>
      </w:pPr>
      <w:r w:rsidRPr="00C71D13">
        <w:rPr>
          <w:rFonts w:ascii="Times New Roman" w:eastAsia="Calibri" w:hAnsi="Times New Roman" w:cs="Times New Roman"/>
          <w:b/>
          <w:sz w:val="28"/>
          <w:szCs w:val="28"/>
          <w:lang w:val="ru-RU" w:eastAsia="zh-CN"/>
        </w:rPr>
        <w:t xml:space="preserve">1 клас </w:t>
      </w:r>
    </w:p>
    <w:p w:rsidR="00C71D13" w:rsidRPr="00C71D13" w:rsidRDefault="00C71D13" w:rsidP="00C71D13">
      <w:pPr>
        <w:suppressAutoHyphens/>
        <w:spacing w:before="280" w:after="280" w:line="240" w:lineRule="auto"/>
        <w:ind w:firstLine="709"/>
        <w:contextualSpacing/>
        <w:jc w:val="center"/>
        <w:rPr>
          <w:rFonts w:ascii="Times New Roman" w:eastAsia="Calibri" w:hAnsi="Times New Roman" w:cs="Times New Roman"/>
          <w:b/>
          <w:sz w:val="28"/>
          <w:szCs w:val="28"/>
          <w:lang w:val="ru-RU" w:eastAsia="zh-CN"/>
        </w:rPr>
      </w:pPr>
    </w:p>
    <w:tbl>
      <w:tblPr>
        <w:tblW w:w="0" w:type="auto"/>
        <w:tblInd w:w="-35" w:type="dxa"/>
        <w:tblLayout w:type="fixed"/>
        <w:tblLook w:val="0000" w:firstRow="0" w:lastRow="0" w:firstColumn="0" w:lastColumn="0" w:noHBand="0" w:noVBand="0"/>
      </w:tblPr>
      <w:tblGrid>
        <w:gridCol w:w="4785"/>
        <w:gridCol w:w="29"/>
        <w:gridCol w:w="4885"/>
      </w:tblGrid>
      <w:tr w:rsidR="00C71D13" w:rsidRPr="00C71D13" w:rsidTr="002475F6">
        <w:trPr>
          <w:trHeight w:val="639"/>
        </w:trPr>
        <w:tc>
          <w:tcPr>
            <w:tcW w:w="4814" w:type="dxa"/>
            <w:gridSpan w:val="2"/>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sz w:val="28"/>
                <w:szCs w:val="28"/>
                <w:lang w:eastAsia="zh-CN"/>
              </w:rPr>
              <w:t xml:space="preserve">Очікувані результати навчання </w:t>
            </w:r>
          </w:p>
          <w:p w:rsidR="00C71D13" w:rsidRPr="00C71D13" w:rsidRDefault="00C71D13" w:rsidP="00C71D13">
            <w:pPr>
              <w:suppressAutoHyphens/>
              <w:spacing w:after="0" w:line="240" w:lineRule="auto"/>
              <w:contextualSpacing/>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sz w:val="28"/>
                <w:szCs w:val="28"/>
                <w:lang w:eastAsia="zh-CN"/>
              </w:rPr>
              <w:t xml:space="preserve">здобувачів освіти </w:t>
            </w:r>
          </w:p>
        </w:tc>
        <w:tc>
          <w:tcPr>
            <w:tcW w:w="4885" w:type="dxa"/>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sz w:val="28"/>
                <w:szCs w:val="28"/>
                <w:lang w:eastAsia="zh-CN"/>
              </w:rPr>
              <w:t>Зміст навчання</w:t>
            </w:r>
          </w:p>
        </w:tc>
      </w:tr>
      <w:tr w:rsidR="00C71D13" w:rsidRPr="00C71D13" w:rsidTr="002475F6">
        <w:trPr>
          <w:trHeight w:val="421"/>
        </w:trPr>
        <w:tc>
          <w:tcPr>
            <w:tcW w:w="9699" w:type="dxa"/>
            <w:gridSpan w:val="3"/>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ind w:firstLine="709"/>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sz w:val="28"/>
                <w:szCs w:val="28"/>
                <w:lang w:eastAsia="zh-CN"/>
              </w:rPr>
              <w:t>Людина</w:t>
            </w:r>
          </w:p>
        </w:tc>
      </w:tr>
      <w:tr w:rsidR="00C71D13" w:rsidRPr="00C71D13" w:rsidTr="002475F6">
        <w:trPr>
          <w:trHeight w:val="983"/>
        </w:trPr>
        <w:tc>
          <w:tcPr>
            <w:tcW w:w="4814" w:type="dxa"/>
            <w:gridSpan w:val="2"/>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усвідомлює</w:t>
            </w:r>
            <w:r w:rsidRPr="00C71D13">
              <w:rPr>
                <w:rFonts w:ascii="Times New Roman" w:eastAsia="Times New Roman" w:hAnsi="Times New Roman" w:cs="Times New Roman"/>
                <w:sz w:val="28"/>
                <w:szCs w:val="28"/>
                <w:lang w:eastAsia="zh-CN"/>
              </w:rPr>
              <w:t xml:space="preserve"> людину як частину природи і суспільства, її відмінності від інших живих істот;</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розповідає</w:t>
            </w:r>
            <w:r w:rsidRPr="00C71D13">
              <w:rPr>
                <w:rFonts w:ascii="Times New Roman" w:eastAsia="Times New Roman" w:hAnsi="Times New Roman" w:cs="Times New Roman"/>
                <w:sz w:val="28"/>
                <w:szCs w:val="28"/>
                <w:lang w:eastAsia="zh-CN"/>
              </w:rPr>
              <w:t xml:space="preserve"> про себе, називає адресу проживання; </w:t>
            </w:r>
            <w:r w:rsidRPr="00C71D13">
              <w:rPr>
                <w:rFonts w:ascii="Times New Roman" w:eastAsia="Times New Roman" w:hAnsi="Times New Roman" w:cs="Times New Roman"/>
                <w:i/>
                <w:sz w:val="28"/>
                <w:szCs w:val="28"/>
                <w:lang w:eastAsia="zh-CN"/>
              </w:rPr>
              <w:t>складає</w:t>
            </w:r>
            <w:r w:rsidRPr="00C71D13">
              <w:rPr>
                <w:rFonts w:ascii="Times New Roman" w:eastAsia="Times New Roman" w:hAnsi="Times New Roman" w:cs="Times New Roman"/>
                <w:sz w:val="28"/>
                <w:szCs w:val="28"/>
                <w:lang w:eastAsia="zh-CN"/>
              </w:rPr>
              <w:t xml:space="preserve"> словесний портрет «Який (яка) Я», «Чим відрізняюсь від інших», «Що я вмію», «Чого хочу навчитись»;</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володіє</w:t>
            </w:r>
            <w:r w:rsidRPr="00C71D13">
              <w:rPr>
                <w:rFonts w:ascii="Times New Roman" w:eastAsia="Times New Roman" w:hAnsi="Times New Roman" w:cs="Times New Roman"/>
                <w:sz w:val="28"/>
                <w:szCs w:val="28"/>
                <w:lang w:eastAsia="zh-CN"/>
              </w:rPr>
              <w:t xml:space="preserve"> найпростішими гігієнічними навичками, навичками самообслуговування;</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описує</w:t>
            </w:r>
            <w:r w:rsidRPr="00C71D13">
              <w:rPr>
                <w:rFonts w:ascii="Times New Roman" w:eastAsia="Times New Roman" w:hAnsi="Times New Roman" w:cs="Times New Roman"/>
                <w:sz w:val="28"/>
                <w:szCs w:val="28"/>
                <w:lang w:eastAsia="zh-CN"/>
              </w:rPr>
              <w:t xml:space="preserve"> можливі ризики для життя і здоров'я вдома, у школі, на вулиці; </w:t>
            </w:r>
            <w:r w:rsidRPr="00C71D13">
              <w:rPr>
                <w:rFonts w:ascii="Times New Roman" w:eastAsia="Times New Roman" w:hAnsi="Times New Roman" w:cs="Times New Roman"/>
                <w:i/>
                <w:sz w:val="28"/>
                <w:szCs w:val="28"/>
                <w:lang w:eastAsia="zh-CN"/>
              </w:rPr>
              <w:t>розуміє</w:t>
            </w:r>
            <w:r w:rsidRPr="00C71D13">
              <w:rPr>
                <w:rFonts w:ascii="Times New Roman" w:eastAsia="Times New Roman" w:hAnsi="Times New Roman" w:cs="Times New Roman"/>
                <w:sz w:val="28"/>
                <w:szCs w:val="28"/>
                <w:lang w:eastAsia="zh-CN"/>
              </w:rPr>
              <w:t xml:space="preserve"> переваги акуратності, доброзичливості, чесності;</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досліджує</w:t>
            </w:r>
            <w:r w:rsidRPr="00C71D13">
              <w:rPr>
                <w:rFonts w:ascii="Times New Roman" w:eastAsia="Times New Roman" w:hAnsi="Times New Roman" w:cs="Times New Roman"/>
                <w:sz w:val="28"/>
                <w:szCs w:val="28"/>
                <w:lang w:eastAsia="zh-CN"/>
              </w:rPr>
              <w:t xml:space="preserve"> свій організм</w:t>
            </w:r>
          </w:p>
        </w:tc>
        <w:tc>
          <w:tcPr>
            <w:tcW w:w="4885" w:type="dxa"/>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Людина – частина природи і суспільства. Пізнання себе, своїх можливостей; місце проживання, безпечна поведінка вдома і на вулиці.</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Органи чуття. Турбота про органи тіла, гігієнічні навички. Спостереження в довкіллі. Організація досліджень.</w:t>
            </w:r>
          </w:p>
        </w:tc>
      </w:tr>
      <w:tr w:rsidR="00C71D13" w:rsidRPr="00C71D13" w:rsidTr="002475F6">
        <w:trPr>
          <w:trHeight w:val="480"/>
        </w:trPr>
        <w:tc>
          <w:tcPr>
            <w:tcW w:w="9699" w:type="dxa"/>
            <w:gridSpan w:val="3"/>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ind w:firstLine="709"/>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sz w:val="28"/>
                <w:szCs w:val="28"/>
                <w:lang w:eastAsia="zh-CN"/>
              </w:rPr>
              <w:t>Людина серед людей</w:t>
            </w:r>
          </w:p>
        </w:tc>
      </w:tr>
      <w:tr w:rsidR="00C71D13" w:rsidRPr="00C71D13" w:rsidTr="002475F6">
        <w:trPr>
          <w:trHeight w:val="972"/>
        </w:trPr>
        <w:tc>
          <w:tcPr>
            <w:tcW w:w="4785"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цікавиться</w:t>
            </w:r>
            <w:r w:rsidRPr="00C71D13">
              <w:rPr>
                <w:rFonts w:ascii="Times New Roman" w:eastAsia="Times New Roman" w:hAnsi="Times New Roman" w:cs="Times New Roman"/>
                <w:sz w:val="28"/>
                <w:szCs w:val="28"/>
                <w:lang w:eastAsia="zh-CN"/>
              </w:rPr>
              <w:t xml:space="preserve"> минулим своєї сім’ї;</w:t>
            </w:r>
          </w:p>
          <w:p w:rsidR="00C71D13" w:rsidRPr="00C71D13" w:rsidRDefault="00C71D13" w:rsidP="00C71D13">
            <w:pPr>
              <w:suppressAutoHyphens/>
              <w:spacing w:before="280" w:after="280" w:line="240" w:lineRule="auto"/>
              <w:contextualSpacing/>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розрізнює</w:t>
            </w:r>
            <w:r w:rsidRPr="00C71D13">
              <w:rPr>
                <w:rFonts w:ascii="Times New Roman" w:eastAsia="Times New Roman" w:hAnsi="Times New Roman" w:cs="Times New Roman"/>
                <w:sz w:val="28"/>
                <w:szCs w:val="28"/>
                <w:lang w:eastAsia="zh-CN"/>
              </w:rPr>
              <w:t xml:space="preserve"> минуле, сучасне, майбутнє (було – є – буде);</w:t>
            </w:r>
          </w:p>
          <w:p w:rsidR="00C71D13" w:rsidRPr="00C71D13" w:rsidRDefault="00C71D13" w:rsidP="00C71D13">
            <w:pPr>
              <w:suppressAutoHyphens/>
              <w:spacing w:before="280" w:after="280" w:line="240" w:lineRule="auto"/>
              <w:contextualSpacing/>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lastRenderedPageBreak/>
              <w:t>знає</w:t>
            </w:r>
            <w:r w:rsidRPr="00C71D13">
              <w:rPr>
                <w:rFonts w:ascii="Times New Roman" w:eastAsia="Times New Roman" w:hAnsi="Times New Roman" w:cs="Times New Roman"/>
                <w:sz w:val="28"/>
                <w:szCs w:val="28"/>
                <w:lang w:eastAsia="zh-CN"/>
              </w:rPr>
              <w:t xml:space="preserve"> склад сім’ї, імена членів сім’ї, де працюють батьки, хто вони за професією;</w:t>
            </w:r>
          </w:p>
          <w:p w:rsidR="00C71D13" w:rsidRPr="00C71D13" w:rsidRDefault="00C71D13" w:rsidP="00C71D13">
            <w:pPr>
              <w:suppressAutoHyphens/>
              <w:spacing w:before="280" w:after="280" w:line="240" w:lineRule="auto"/>
              <w:contextualSpacing/>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знає</w:t>
            </w:r>
            <w:r w:rsidRPr="00C71D13">
              <w:rPr>
                <w:rFonts w:ascii="Times New Roman" w:eastAsia="Times New Roman" w:hAnsi="Times New Roman" w:cs="Times New Roman"/>
                <w:sz w:val="28"/>
                <w:szCs w:val="28"/>
                <w:lang w:eastAsia="zh-CN"/>
              </w:rPr>
              <w:t>, хто працює в школі;</w:t>
            </w:r>
          </w:p>
          <w:p w:rsidR="00C71D13" w:rsidRPr="00C71D13" w:rsidRDefault="00C71D13" w:rsidP="00C71D13">
            <w:pPr>
              <w:suppressAutoHyphens/>
              <w:spacing w:before="280" w:after="280" w:line="240" w:lineRule="auto"/>
              <w:contextualSpacing/>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має уявлення</w:t>
            </w:r>
            <w:r w:rsidRPr="00C71D13">
              <w:rPr>
                <w:rFonts w:ascii="Times New Roman" w:eastAsia="Times New Roman" w:hAnsi="Times New Roman" w:cs="Times New Roman"/>
                <w:sz w:val="28"/>
                <w:szCs w:val="28"/>
                <w:lang w:eastAsia="zh-CN"/>
              </w:rPr>
              <w:t xml:space="preserve"> про свої обов’язки як школяра, правила поведінки на уроці, на перерві; </w:t>
            </w:r>
          </w:p>
          <w:p w:rsidR="00C71D13" w:rsidRPr="00C71D13" w:rsidRDefault="00C71D13" w:rsidP="00C71D13">
            <w:pPr>
              <w:suppressAutoHyphens/>
              <w:spacing w:before="280" w:after="280" w:line="240" w:lineRule="auto"/>
              <w:contextualSpacing/>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доречно вживає</w:t>
            </w:r>
            <w:r w:rsidRPr="00C71D13">
              <w:rPr>
                <w:rFonts w:ascii="Times New Roman" w:eastAsia="Times New Roman" w:hAnsi="Times New Roman" w:cs="Times New Roman"/>
                <w:sz w:val="28"/>
                <w:szCs w:val="28"/>
                <w:lang w:eastAsia="zh-CN"/>
              </w:rPr>
              <w:t xml:space="preserve"> слова етикету (вітання, прохання, прощання, звертання, подяки, вибачення); </w:t>
            </w:r>
            <w:r w:rsidRPr="00C71D13">
              <w:rPr>
                <w:rFonts w:ascii="Times New Roman" w:eastAsia="Times New Roman" w:hAnsi="Times New Roman" w:cs="Times New Roman"/>
                <w:i/>
                <w:sz w:val="28"/>
                <w:szCs w:val="28"/>
                <w:lang w:eastAsia="zh-CN"/>
              </w:rPr>
              <w:t>доброзичливо спілкується</w:t>
            </w:r>
            <w:r w:rsidRPr="00C71D13">
              <w:rPr>
                <w:rFonts w:ascii="Times New Roman" w:eastAsia="Times New Roman" w:hAnsi="Times New Roman" w:cs="Times New Roman"/>
                <w:sz w:val="28"/>
                <w:szCs w:val="28"/>
                <w:lang w:eastAsia="zh-CN"/>
              </w:rPr>
              <w:t xml:space="preserve"> з іншими в спільній діяльності;</w:t>
            </w:r>
          </w:p>
          <w:p w:rsidR="00C71D13" w:rsidRPr="00C71D13" w:rsidRDefault="00C71D13" w:rsidP="00C71D13">
            <w:pPr>
              <w:suppressAutoHyphens/>
              <w:spacing w:before="280" w:after="280" w:line="240" w:lineRule="auto"/>
              <w:contextualSpacing/>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розрізняє</w:t>
            </w:r>
            <w:r w:rsidRPr="00C71D13">
              <w:rPr>
                <w:rFonts w:ascii="Times New Roman" w:eastAsia="Times New Roman" w:hAnsi="Times New Roman" w:cs="Times New Roman"/>
                <w:sz w:val="28"/>
                <w:szCs w:val="28"/>
                <w:lang w:eastAsia="zh-CN"/>
              </w:rPr>
              <w:t xml:space="preserve"> </w:t>
            </w:r>
            <w:r w:rsidRPr="00C71D13">
              <w:rPr>
                <w:rFonts w:ascii="Times New Roman" w:eastAsia="Times New Roman" w:hAnsi="Times New Roman" w:cs="Times New Roman"/>
                <w:i/>
                <w:sz w:val="28"/>
                <w:szCs w:val="28"/>
                <w:lang w:eastAsia="zh-CN"/>
              </w:rPr>
              <w:t>вчинки</w:t>
            </w:r>
            <w:r w:rsidRPr="00C71D13">
              <w:rPr>
                <w:rFonts w:ascii="Times New Roman" w:eastAsia="Times New Roman" w:hAnsi="Times New Roman" w:cs="Times New Roman"/>
                <w:sz w:val="28"/>
                <w:szCs w:val="28"/>
                <w:lang w:eastAsia="zh-CN"/>
              </w:rPr>
              <w:t>, дає їм оцінку з погляду моральності;</w:t>
            </w:r>
          </w:p>
          <w:p w:rsidR="00C71D13" w:rsidRPr="00C71D13" w:rsidRDefault="00C71D13" w:rsidP="00C71D13">
            <w:pPr>
              <w:suppressAutoHyphens/>
              <w:spacing w:before="280" w:after="280" w:line="240" w:lineRule="auto"/>
              <w:contextualSpacing/>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має уявлення</w:t>
            </w:r>
            <w:r w:rsidRPr="00C71D13">
              <w:rPr>
                <w:rFonts w:ascii="Times New Roman" w:eastAsia="Times New Roman" w:hAnsi="Times New Roman" w:cs="Times New Roman"/>
                <w:sz w:val="28"/>
                <w:szCs w:val="28"/>
                <w:lang w:eastAsia="zh-CN"/>
              </w:rPr>
              <w:t xml:space="preserve"> про необхідність доброзичливого і уважного ставлення до старших; </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використовує правила</w:t>
            </w:r>
            <w:r w:rsidRPr="00C71D13">
              <w:rPr>
                <w:rFonts w:ascii="Times New Roman" w:eastAsia="Times New Roman" w:hAnsi="Times New Roman" w:cs="Times New Roman"/>
                <w:sz w:val="28"/>
                <w:szCs w:val="28"/>
                <w:lang w:eastAsia="zh-CN"/>
              </w:rPr>
              <w:t xml:space="preserve"> культурної поведінки в громадських місцях, що ґрунтуються на врахуванні інтересів інших</w:t>
            </w:r>
          </w:p>
        </w:tc>
        <w:tc>
          <w:tcPr>
            <w:tcW w:w="4914" w:type="dxa"/>
            <w:gridSpan w:val="2"/>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lastRenderedPageBreak/>
              <w:t xml:space="preserve">Сім’я, школа. Поведінка в сім’ї, школі, громадських місцях. Моральні норми. Навички співжиття і співпраці </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lastRenderedPageBreak/>
              <w:t>Стандарти поведінки в суспільстві. Поведінка в громадських місцях (транспорті, на вулиці, в храмі, в театрі, в бібліотеці). Моральні якості (доброзичливість, правдомовність, щирість, подільчивість). Спостереження в довкіллі. Організація досліджень. Розв’язання ситуацій морального вибору.</w:t>
            </w:r>
          </w:p>
        </w:tc>
      </w:tr>
      <w:tr w:rsidR="00C71D13" w:rsidRPr="00C71D13" w:rsidTr="002475F6">
        <w:tc>
          <w:tcPr>
            <w:tcW w:w="9699" w:type="dxa"/>
            <w:gridSpan w:val="3"/>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ind w:firstLine="709"/>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sz w:val="28"/>
                <w:szCs w:val="28"/>
                <w:lang w:eastAsia="zh-CN"/>
              </w:rPr>
              <w:lastRenderedPageBreak/>
              <w:t>Людина в суспільстві</w:t>
            </w:r>
          </w:p>
        </w:tc>
      </w:tr>
      <w:tr w:rsidR="00C71D13" w:rsidRPr="00C71D13" w:rsidTr="002475F6">
        <w:trPr>
          <w:trHeight w:val="986"/>
        </w:trPr>
        <w:tc>
          <w:tcPr>
            <w:tcW w:w="4814" w:type="dxa"/>
            <w:gridSpan w:val="2"/>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знає</w:t>
            </w:r>
            <w:r w:rsidRPr="00C71D13">
              <w:rPr>
                <w:rFonts w:ascii="Times New Roman" w:eastAsia="Times New Roman" w:hAnsi="Times New Roman" w:cs="Times New Roman"/>
                <w:sz w:val="28"/>
                <w:szCs w:val="28"/>
                <w:lang w:eastAsia="zh-CN"/>
              </w:rPr>
              <w:t xml:space="preserve"> назву країни, її столицю;</w:t>
            </w:r>
          </w:p>
          <w:p w:rsidR="00C71D13" w:rsidRPr="00C71D13" w:rsidRDefault="00C71D13" w:rsidP="00C71D13">
            <w:pPr>
              <w:suppressAutoHyphens/>
              <w:spacing w:before="280" w:after="280" w:line="240" w:lineRule="auto"/>
              <w:contextualSpacing/>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має</w:t>
            </w:r>
            <w:r w:rsidRPr="00C71D13">
              <w:rPr>
                <w:rFonts w:ascii="Times New Roman" w:eastAsia="Times New Roman" w:hAnsi="Times New Roman" w:cs="Times New Roman"/>
                <w:sz w:val="28"/>
                <w:szCs w:val="28"/>
                <w:lang w:eastAsia="zh-CN"/>
              </w:rPr>
              <w:t xml:space="preserve"> уявлення про зміст символів держави (прапор, герб, гімн, українська мова), історичні пам'ятки свого краю; </w:t>
            </w:r>
          </w:p>
          <w:p w:rsidR="00C71D13" w:rsidRPr="00C71D13" w:rsidRDefault="00C71D13" w:rsidP="00C71D13">
            <w:pPr>
              <w:suppressAutoHyphens/>
              <w:spacing w:before="280" w:after="280" w:line="240" w:lineRule="auto"/>
              <w:contextualSpacing/>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виявляє</w:t>
            </w:r>
            <w:r w:rsidRPr="00C71D13">
              <w:rPr>
                <w:rFonts w:ascii="Times New Roman" w:eastAsia="Times New Roman" w:hAnsi="Times New Roman" w:cs="Times New Roman"/>
                <w:sz w:val="28"/>
                <w:szCs w:val="28"/>
                <w:lang w:eastAsia="zh-CN"/>
              </w:rPr>
              <w:t xml:space="preserve"> зв’язки між людьми в суспільстві (хто про кого дбає, значення праці людей для добробуту  країни;</w:t>
            </w:r>
          </w:p>
          <w:p w:rsidR="00C71D13" w:rsidRPr="00C71D13" w:rsidRDefault="00C71D13" w:rsidP="00C71D13">
            <w:pPr>
              <w:suppressAutoHyphens/>
              <w:spacing w:before="280" w:after="280" w:line="240" w:lineRule="auto"/>
              <w:contextualSpacing/>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орієнтується</w:t>
            </w:r>
            <w:r w:rsidRPr="00C71D13">
              <w:rPr>
                <w:rFonts w:ascii="Times New Roman" w:eastAsia="Times New Roman" w:hAnsi="Times New Roman" w:cs="Times New Roman"/>
                <w:sz w:val="28"/>
                <w:szCs w:val="28"/>
                <w:lang w:eastAsia="zh-CN"/>
              </w:rPr>
              <w:t xml:space="preserve"> у найближчому просторі;</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долучається</w:t>
            </w:r>
            <w:r w:rsidRPr="00C71D13">
              <w:rPr>
                <w:rFonts w:ascii="Times New Roman" w:eastAsia="Times New Roman" w:hAnsi="Times New Roman" w:cs="Times New Roman"/>
                <w:sz w:val="28"/>
                <w:szCs w:val="28"/>
                <w:lang w:eastAsia="zh-CN"/>
              </w:rPr>
              <w:t xml:space="preserve"> до корисних справ громади</w:t>
            </w:r>
          </w:p>
        </w:tc>
        <w:tc>
          <w:tcPr>
            <w:tcW w:w="4885" w:type="dxa"/>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napToGrid w:val="0"/>
              <w:spacing w:after="0" w:line="240" w:lineRule="auto"/>
              <w:ind w:firstLine="709"/>
              <w:rPr>
                <w:rFonts w:ascii="Times New Roman" w:eastAsia="Times New Roman" w:hAnsi="Times New Roman" w:cs="Times New Roman"/>
                <w:sz w:val="28"/>
                <w:szCs w:val="28"/>
                <w:lang w:eastAsia="zh-CN"/>
              </w:rPr>
            </w:pP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Громадянські права та обов'язки як члена суспільства. Пізнання історії свого краю, символів держави. Спостереження в довкіллі. Організація досліджень.</w:t>
            </w:r>
          </w:p>
        </w:tc>
      </w:tr>
      <w:tr w:rsidR="00C71D13" w:rsidRPr="00C71D13" w:rsidTr="002475F6">
        <w:trPr>
          <w:trHeight w:val="332"/>
        </w:trPr>
        <w:tc>
          <w:tcPr>
            <w:tcW w:w="9699" w:type="dxa"/>
            <w:gridSpan w:val="3"/>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ind w:firstLine="709"/>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sz w:val="28"/>
                <w:szCs w:val="28"/>
                <w:lang w:eastAsia="zh-CN"/>
              </w:rPr>
              <w:t>Людина і світ</w:t>
            </w:r>
          </w:p>
        </w:tc>
      </w:tr>
      <w:tr w:rsidR="00C71D13" w:rsidRPr="00C71D13" w:rsidTr="002475F6">
        <w:trPr>
          <w:trHeight w:val="2106"/>
        </w:trPr>
        <w:tc>
          <w:tcPr>
            <w:tcW w:w="4814" w:type="dxa"/>
            <w:gridSpan w:val="2"/>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lastRenderedPageBreak/>
              <w:t>має уявлення</w:t>
            </w:r>
            <w:r w:rsidRPr="00C71D13">
              <w:rPr>
                <w:rFonts w:ascii="Times New Roman" w:eastAsia="Times New Roman" w:hAnsi="Times New Roman" w:cs="Times New Roman"/>
                <w:sz w:val="28"/>
                <w:szCs w:val="28"/>
                <w:lang w:eastAsia="zh-CN"/>
              </w:rPr>
              <w:t xml:space="preserve"> про різноманітність людей у світі, називає деякі країни; </w:t>
            </w:r>
            <w:r w:rsidRPr="00C71D13">
              <w:rPr>
                <w:rFonts w:ascii="Times New Roman" w:eastAsia="Times New Roman" w:hAnsi="Times New Roman" w:cs="Times New Roman"/>
                <w:i/>
                <w:sz w:val="28"/>
                <w:szCs w:val="28"/>
                <w:lang w:eastAsia="zh-CN"/>
              </w:rPr>
              <w:t>усвідомлює</w:t>
            </w:r>
            <w:r w:rsidRPr="00C71D13">
              <w:rPr>
                <w:rFonts w:ascii="Times New Roman" w:eastAsia="Times New Roman" w:hAnsi="Times New Roman" w:cs="Times New Roman"/>
                <w:sz w:val="28"/>
                <w:szCs w:val="28"/>
                <w:lang w:eastAsia="zh-CN"/>
              </w:rPr>
              <w:t xml:space="preserve"> необхідність доброзичливого ставлення до інших країн та народів, </w:t>
            </w:r>
            <w:r w:rsidRPr="00C71D13">
              <w:rPr>
                <w:rFonts w:ascii="Times New Roman" w:eastAsia="Times New Roman" w:hAnsi="Times New Roman" w:cs="Times New Roman"/>
                <w:i/>
                <w:sz w:val="28"/>
                <w:szCs w:val="28"/>
                <w:lang w:eastAsia="zh-CN"/>
              </w:rPr>
              <w:t>цікавиться</w:t>
            </w:r>
            <w:r w:rsidRPr="00C71D13">
              <w:rPr>
                <w:rFonts w:ascii="Times New Roman" w:eastAsia="Times New Roman" w:hAnsi="Times New Roman" w:cs="Times New Roman"/>
                <w:sz w:val="28"/>
                <w:szCs w:val="28"/>
                <w:lang w:eastAsia="zh-CN"/>
              </w:rPr>
              <w:t xml:space="preserve"> відповідною інформацією;</w:t>
            </w:r>
          </w:p>
          <w:p w:rsidR="00C71D13" w:rsidRPr="00C71D13" w:rsidRDefault="00C71D13" w:rsidP="00C71D13">
            <w:pPr>
              <w:suppressAutoHyphens/>
              <w:spacing w:before="280" w:after="280" w:line="240" w:lineRule="auto"/>
              <w:contextualSpacing/>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наводить</w:t>
            </w:r>
            <w:r w:rsidRPr="00C71D13">
              <w:rPr>
                <w:rFonts w:ascii="Times New Roman" w:eastAsia="Times New Roman" w:hAnsi="Times New Roman" w:cs="Times New Roman"/>
                <w:sz w:val="28"/>
                <w:szCs w:val="28"/>
                <w:lang w:eastAsia="zh-CN"/>
              </w:rPr>
              <w:t xml:space="preserve"> приклади виробів, які допомагають людині в побуті, приклади винаходів людства</w:t>
            </w:r>
          </w:p>
          <w:p w:rsidR="00C71D13" w:rsidRPr="00C71D13" w:rsidRDefault="00C71D13" w:rsidP="00C71D13">
            <w:pPr>
              <w:suppressAutoHyphens/>
              <w:spacing w:after="0" w:line="240" w:lineRule="auto"/>
              <w:rPr>
                <w:rFonts w:ascii="Times New Roman" w:eastAsia="Times New Roman" w:hAnsi="Times New Roman" w:cs="Times New Roman"/>
                <w:sz w:val="28"/>
                <w:szCs w:val="28"/>
                <w:lang w:eastAsia="zh-CN"/>
              </w:rPr>
            </w:pPr>
          </w:p>
        </w:tc>
        <w:tc>
          <w:tcPr>
            <w:tcW w:w="4885" w:type="dxa"/>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Толерантне ставлення до різноманітності культур, звичаїв народів, які проживають в Україні та за її межами.</w:t>
            </w:r>
          </w:p>
          <w:p w:rsidR="00C71D13" w:rsidRPr="00C71D13" w:rsidRDefault="00C71D13" w:rsidP="00C71D13">
            <w:pPr>
              <w:suppressAutoHyphens/>
              <w:spacing w:before="280" w:after="280" w:line="240" w:lineRule="auto"/>
              <w:contextualSpacing/>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Досліди, спостереження в природі.</w:t>
            </w:r>
          </w:p>
          <w:p w:rsidR="00C71D13" w:rsidRPr="00C71D13" w:rsidRDefault="00C71D13" w:rsidP="00C71D13">
            <w:pPr>
              <w:suppressAutoHyphens/>
              <w:spacing w:before="280" w:after="280" w:line="240" w:lineRule="auto"/>
              <w:contextualSpacing/>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Рукотворні тіла, матеріали та їх властивості.</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Винаходи людства та їх вплив на життєдіяльність людини.</w:t>
            </w:r>
          </w:p>
        </w:tc>
      </w:tr>
      <w:tr w:rsidR="00C71D13" w:rsidRPr="00C71D13" w:rsidTr="002475F6">
        <w:trPr>
          <w:trHeight w:val="324"/>
        </w:trPr>
        <w:tc>
          <w:tcPr>
            <w:tcW w:w="9699" w:type="dxa"/>
            <w:gridSpan w:val="3"/>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ind w:firstLine="709"/>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sz w:val="28"/>
                <w:szCs w:val="28"/>
                <w:lang w:eastAsia="zh-CN"/>
              </w:rPr>
              <w:t>Людина і природа</w:t>
            </w:r>
          </w:p>
        </w:tc>
      </w:tr>
      <w:tr w:rsidR="00C71D13" w:rsidRPr="00C71D13" w:rsidTr="002475F6">
        <w:trPr>
          <w:trHeight w:val="2389"/>
        </w:trPr>
        <w:tc>
          <w:tcPr>
            <w:tcW w:w="4814" w:type="dxa"/>
            <w:gridSpan w:val="2"/>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both"/>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розпізнає</w:t>
            </w:r>
            <w:r w:rsidRPr="00C71D13">
              <w:rPr>
                <w:rFonts w:ascii="Times New Roman" w:eastAsia="Times New Roman" w:hAnsi="Times New Roman" w:cs="Times New Roman"/>
                <w:sz w:val="28"/>
                <w:szCs w:val="28"/>
                <w:lang w:eastAsia="zh-CN"/>
              </w:rPr>
              <w:t xml:space="preserve"> тіла неживої і живої природи, рукотворні об'єкти; </w:t>
            </w:r>
          </w:p>
          <w:p w:rsidR="00C71D13" w:rsidRPr="00C71D13" w:rsidRDefault="00C71D13" w:rsidP="00C71D13">
            <w:pPr>
              <w:suppressAutoHyphens/>
              <w:spacing w:before="280" w:after="280" w:line="240" w:lineRule="auto"/>
              <w:contextualSpacing/>
              <w:jc w:val="both"/>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розуміє</w:t>
            </w:r>
            <w:r w:rsidRPr="00C71D13">
              <w:rPr>
                <w:rFonts w:ascii="Times New Roman" w:eastAsia="Times New Roman" w:hAnsi="Times New Roman" w:cs="Times New Roman"/>
                <w:sz w:val="28"/>
                <w:szCs w:val="28"/>
                <w:lang w:eastAsia="zh-CN"/>
              </w:rPr>
              <w:t xml:space="preserve"> значення сонячного світла і тепла на Землі; </w:t>
            </w:r>
            <w:r w:rsidRPr="00C71D13">
              <w:rPr>
                <w:rFonts w:ascii="Times New Roman" w:eastAsia="Times New Roman" w:hAnsi="Times New Roman" w:cs="Times New Roman"/>
                <w:i/>
                <w:sz w:val="28"/>
                <w:szCs w:val="28"/>
                <w:lang w:eastAsia="zh-CN"/>
              </w:rPr>
              <w:t>має уявлення</w:t>
            </w:r>
            <w:r w:rsidRPr="00C71D13">
              <w:rPr>
                <w:rFonts w:ascii="Times New Roman" w:eastAsia="Times New Roman" w:hAnsi="Times New Roman" w:cs="Times New Roman"/>
                <w:sz w:val="28"/>
                <w:szCs w:val="28"/>
                <w:lang w:eastAsia="zh-CN"/>
              </w:rPr>
              <w:t xml:space="preserve"> про повітря, воду, ґрунт, їх властивості, про різноманітність живих організмів, </w:t>
            </w:r>
          </w:p>
          <w:p w:rsidR="00C71D13" w:rsidRPr="00C71D13" w:rsidRDefault="00C71D13" w:rsidP="00C71D13">
            <w:pPr>
              <w:suppressAutoHyphens/>
              <w:spacing w:before="280" w:after="280" w:line="240" w:lineRule="auto"/>
              <w:contextualSpacing/>
              <w:jc w:val="both"/>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розповідає</w:t>
            </w:r>
            <w:r w:rsidRPr="00C71D13">
              <w:rPr>
                <w:rFonts w:ascii="Times New Roman" w:eastAsia="Times New Roman" w:hAnsi="Times New Roman" w:cs="Times New Roman"/>
                <w:sz w:val="28"/>
                <w:szCs w:val="28"/>
                <w:lang w:eastAsia="zh-CN"/>
              </w:rPr>
              <w:t xml:space="preserve"> про добові та сезонні зміни в природі, </w:t>
            </w:r>
            <w:r w:rsidRPr="00C71D13">
              <w:rPr>
                <w:rFonts w:ascii="Times New Roman" w:eastAsia="Times New Roman" w:hAnsi="Times New Roman" w:cs="Times New Roman"/>
                <w:i/>
                <w:sz w:val="28"/>
                <w:szCs w:val="28"/>
                <w:lang w:eastAsia="zh-CN"/>
              </w:rPr>
              <w:t>усвідомлює</w:t>
            </w:r>
            <w:r w:rsidRPr="00C71D13">
              <w:rPr>
                <w:rFonts w:ascii="Times New Roman" w:eastAsia="Times New Roman" w:hAnsi="Times New Roman" w:cs="Times New Roman"/>
                <w:sz w:val="28"/>
                <w:szCs w:val="28"/>
                <w:lang w:eastAsia="zh-CN"/>
              </w:rPr>
              <w:t xml:space="preserve"> причини їх повторюваності; </w:t>
            </w:r>
          </w:p>
          <w:p w:rsidR="00C71D13" w:rsidRPr="00C71D13" w:rsidRDefault="00C71D13" w:rsidP="00C71D13">
            <w:pPr>
              <w:suppressAutoHyphens/>
              <w:spacing w:before="280" w:after="280" w:line="240" w:lineRule="auto"/>
              <w:contextualSpacing/>
              <w:jc w:val="both"/>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групує</w:t>
            </w:r>
            <w:r w:rsidRPr="00C71D13">
              <w:rPr>
                <w:rFonts w:ascii="Times New Roman" w:eastAsia="Times New Roman" w:hAnsi="Times New Roman" w:cs="Times New Roman"/>
                <w:sz w:val="28"/>
                <w:szCs w:val="28"/>
                <w:lang w:eastAsia="zh-CN"/>
              </w:rPr>
              <w:t xml:space="preserve"> об’єкти природи за однією ознакою;</w:t>
            </w:r>
          </w:p>
          <w:p w:rsidR="00C71D13" w:rsidRPr="00C71D13" w:rsidRDefault="00C71D13" w:rsidP="00C71D13">
            <w:pPr>
              <w:suppressAutoHyphens/>
              <w:spacing w:before="280" w:after="280" w:line="240" w:lineRule="auto"/>
              <w:contextualSpacing/>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встановлює</w:t>
            </w:r>
            <w:r w:rsidRPr="00C71D13">
              <w:rPr>
                <w:rFonts w:ascii="Times New Roman" w:eastAsia="Times New Roman" w:hAnsi="Times New Roman" w:cs="Times New Roman"/>
                <w:sz w:val="28"/>
                <w:szCs w:val="28"/>
                <w:lang w:eastAsia="zh-CN"/>
              </w:rPr>
              <w:t xml:space="preserve"> найпростіші взаємозв'язки в живій і неживій природі, між живими організмами і навколишнім середовищем, між природними умовами та господарською діяльністю людей;</w:t>
            </w:r>
          </w:p>
          <w:p w:rsidR="00C71D13" w:rsidRPr="00C71D13" w:rsidRDefault="00C71D13" w:rsidP="00C71D13">
            <w:pPr>
              <w:suppressAutoHyphens/>
              <w:spacing w:before="280" w:after="280" w:line="240" w:lineRule="auto"/>
              <w:contextualSpacing/>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розуміє</w:t>
            </w:r>
            <w:r w:rsidRPr="00C71D13">
              <w:rPr>
                <w:rFonts w:ascii="Times New Roman" w:eastAsia="Times New Roman" w:hAnsi="Times New Roman" w:cs="Times New Roman"/>
                <w:sz w:val="28"/>
                <w:szCs w:val="28"/>
                <w:lang w:eastAsia="zh-CN"/>
              </w:rPr>
              <w:t xml:space="preserve"> цінність природи для життя людей, залежність якості життя людей від стану навколишнього середовища; </w:t>
            </w:r>
          </w:p>
          <w:p w:rsidR="00C71D13" w:rsidRPr="00C71D13" w:rsidRDefault="00C71D13" w:rsidP="00C71D13">
            <w:pPr>
              <w:suppressAutoHyphens/>
              <w:spacing w:before="280" w:after="280" w:line="240" w:lineRule="auto"/>
              <w:contextualSpacing/>
              <w:jc w:val="both"/>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обирає</w:t>
            </w:r>
            <w:r w:rsidRPr="00C71D13">
              <w:rPr>
                <w:rFonts w:ascii="Times New Roman" w:eastAsia="Times New Roman" w:hAnsi="Times New Roman" w:cs="Times New Roman"/>
                <w:sz w:val="28"/>
                <w:szCs w:val="28"/>
                <w:lang w:eastAsia="zh-CN"/>
              </w:rPr>
              <w:t xml:space="preserve"> у найближчому оточенні те, що цікаво дослідити; </w:t>
            </w:r>
          </w:p>
          <w:p w:rsidR="00C71D13" w:rsidRPr="00C71D13" w:rsidRDefault="00C71D13" w:rsidP="00C71D13">
            <w:pPr>
              <w:suppressAutoHyphens/>
              <w:spacing w:before="280" w:after="280" w:line="240" w:lineRule="auto"/>
              <w:contextualSpacing/>
              <w:jc w:val="both"/>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досліджує</w:t>
            </w:r>
            <w:r w:rsidRPr="00C71D13">
              <w:rPr>
                <w:rFonts w:ascii="Times New Roman" w:eastAsia="Times New Roman" w:hAnsi="Times New Roman" w:cs="Times New Roman"/>
                <w:sz w:val="28"/>
                <w:szCs w:val="28"/>
                <w:lang w:eastAsia="zh-CN"/>
              </w:rPr>
              <w:t xml:space="preserve"> об’єкти природи, використовуючи доступне обладнання (лупу, термометр, компас, лінійку тощо); </w:t>
            </w:r>
          </w:p>
          <w:p w:rsidR="00C71D13" w:rsidRPr="00C71D13" w:rsidRDefault="00C71D13" w:rsidP="00C71D13">
            <w:pPr>
              <w:suppressAutoHyphens/>
              <w:spacing w:before="280" w:after="280" w:line="240" w:lineRule="auto"/>
              <w:contextualSpacing/>
              <w:jc w:val="both"/>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використовує</w:t>
            </w:r>
            <w:r w:rsidRPr="00C71D13">
              <w:rPr>
                <w:rFonts w:ascii="Times New Roman" w:eastAsia="Times New Roman" w:hAnsi="Times New Roman" w:cs="Times New Roman"/>
                <w:sz w:val="28"/>
                <w:szCs w:val="28"/>
                <w:lang w:eastAsia="zh-CN"/>
              </w:rPr>
              <w:t xml:space="preserve"> різні джерела для пошуку інформації про довкілля;</w:t>
            </w:r>
          </w:p>
          <w:p w:rsidR="00C71D13" w:rsidRPr="00C71D13" w:rsidRDefault="00C71D13" w:rsidP="00C71D13">
            <w:pPr>
              <w:suppressAutoHyphens/>
              <w:spacing w:before="280" w:after="280" w:line="240" w:lineRule="auto"/>
              <w:contextualSpacing/>
              <w:jc w:val="both"/>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lastRenderedPageBreak/>
              <w:t>розпізнає</w:t>
            </w:r>
            <w:r w:rsidRPr="00C71D13">
              <w:rPr>
                <w:rFonts w:ascii="Times New Roman" w:eastAsia="Times New Roman" w:hAnsi="Times New Roman" w:cs="Times New Roman"/>
                <w:sz w:val="28"/>
                <w:szCs w:val="28"/>
                <w:lang w:eastAsia="zh-CN"/>
              </w:rPr>
              <w:t xml:space="preserve"> рукотворні тіла у найближчому оточенні; </w:t>
            </w:r>
          </w:p>
          <w:p w:rsidR="00C71D13" w:rsidRPr="00C71D13" w:rsidRDefault="00C71D13" w:rsidP="00C71D13">
            <w:pPr>
              <w:suppressAutoHyphens/>
              <w:spacing w:before="280" w:after="280" w:line="240" w:lineRule="auto"/>
              <w:contextualSpacing/>
              <w:jc w:val="both"/>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 xml:space="preserve">називає </w:t>
            </w:r>
            <w:r w:rsidRPr="00C71D13">
              <w:rPr>
                <w:rFonts w:ascii="Times New Roman" w:eastAsia="Times New Roman" w:hAnsi="Times New Roman" w:cs="Times New Roman"/>
                <w:sz w:val="28"/>
                <w:szCs w:val="28"/>
                <w:lang w:eastAsia="zh-CN"/>
              </w:rPr>
              <w:t>матеріали (деревина, гума, папір, метал тощо), з яких виготовляють рукотворні тіла;</w:t>
            </w:r>
          </w:p>
          <w:p w:rsidR="00C71D13" w:rsidRPr="00C71D13" w:rsidRDefault="00C71D13" w:rsidP="00C71D13">
            <w:pPr>
              <w:suppressAutoHyphens/>
              <w:spacing w:before="280" w:after="280" w:line="240" w:lineRule="auto"/>
              <w:contextualSpacing/>
              <w:jc w:val="both"/>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 xml:space="preserve"> дотримується правил </w:t>
            </w:r>
            <w:r w:rsidRPr="00C71D13">
              <w:rPr>
                <w:rFonts w:ascii="Times New Roman" w:eastAsia="Times New Roman" w:hAnsi="Times New Roman" w:cs="Times New Roman"/>
                <w:sz w:val="28"/>
                <w:szCs w:val="28"/>
                <w:lang w:eastAsia="zh-CN"/>
              </w:rPr>
              <w:t xml:space="preserve">поведінки в природі, та </w:t>
            </w:r>
            <w:r w:rsidRPr="00C71D13">
              <w:rPr>
                <w:rFonts w:ascii="Times New Roman" w:eastAsia="Times New Roman" w:hAnsi="Times New Roman" w:cs="Times New Roman"/>
                <w:i/>
                <w:sz w:val="28"/>
                <w:szCs w:val="28"/>
                <w:lang w:eastAsia="zh-CN"/>
              </w:rPr>
              <w:t>пояснює</w:t>
            </w:r>
            <w:r w:rsidRPr="00C71D13">
              <w:rPr>
                <w:rFonts w:ascii="Times New Roman" w:eastAsia="Times New Roman" w:hAnsi="Times New Roman" w:cs="Times New Roman"/>
                <w:sz w:val="28"/>
                <w:szCs w:val="28"/>
                <w:lang w:eastAsia="zh-CN"/>
              </w:rPr>
              <w:t xml:space="preserve"> їх іншим;</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бере посильну участь</w:t>
            </w:r>
            <w:r w:rsidRPr="00C71D13">
              <w:rPr>
                <w:rFonts w:ascii="Times New Roman" w:eastAsia="Times New Roman" w:hAnsi="Times New Roman" w:cs="Times New Roman"/>
                <w:sz w:val="28"/>
                <w:szCs w:val="28"/>
                <w:lang w:eastAsia="zh-CN"/>
              </w:rPr>
              <w:t xml:space="preserve"> в природоохоронній діяльності</w:t>
            </w:r>
          </w:p>
        </w:tc>
        <w:tc>
          <w:tcPr>
            <w:tcW w:w="4885" w:type="dxa"/>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ind w:left="6"/>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lastRenderedPageBreak/>
              <w:t xml:space="preserve">Що належить до природи. </w:t>
            </w:r>
          </w:p>
          <w:p w:rsidR="00C71D13" w:rsidRPr="00C71D13" w:rsidRDefault="00C71D13" w:rsidP="00C71D13">
            <w:pPr>
              <w:suppressAutoHyphens/>
              <w:spacing w:before="280" w:after="280" w:line="240" w:lineRule="auto"/>
              <w:ind w:left="6"/>
              <w:contextualSpacing/>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 xml:space="preserve">Жива і нежива природа. </w:t>
            </w:r>
          </w:p>
          <w:p w:rsidR="00C71D13" w:rsidRPr="00C71D13" w:rsidRDefault="00C71D13" w:rsidP="00C71D13">
            <w:pPr>
              <w:suppressAutoHyphens/>
              <w:spacing w:before="280" w:after="280" w:line="240" w:lineRule="auto"/>
              <w:ind w:left="6"/>
              <w:contextualSpacing/>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 xml:space="preserve">Сонце і його вплив на живу і неживу природу. </w:t>
            </w:r>
          </w:p>
          <w:p w:rsidR="00C71D13" w:rsidRPr="00C71D13" w:rsidRDefault="00C71D13" w:rsidP="00C71D13">
            <w:pPr>
              <w:suppressAutoHyphens/>
              <w:spacing w:before="280" w:after="280" w:line="240" w:lineRule="auto"/>
              <w:ind w:left="6"/>
              <w:contextualSpacing/>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 xml:space="preserve">Спостереження за рослинами, тваринами, явищами природи та діяльністю людей у різні пори року. </w:t>
            </w:r>
          </w:p>
          <w:p w:rsidR="00C71D13" w:rsidRPr="00C71D13" w:rsidRDefault="00C71D13" w:rsidP="00C71D13">
            <w:pPr>
              <w:suppressAutoHyphens/>
              <w:spacing w:before="280" w:after="280" w:line="240" w:lineRule="auto"/>
              <w:ind w:left="6"/>
              <w:contextualSpacing/>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Дослідження властивостей тіл природи.</w:t>
            </w:r>
          </w:p>
          <w:p w:rsidR="00C71D13" w:rsidRPr="00C71D13" w:rsidRDefault="00C71D13" w:rsidP="00C71D13">
            <w:pPr>
              <w:suppressAutoHyphens/>
              <w:spacing w:before="280" w:after="280" w:line="240" w:lineRule="auto"/>
              <w:ind w:left="6"/>
              <w:contextualSpacing/>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Рукотворні тіла, матеріали та їх властивості.</w:t>
            </w:r>
          </w:p>
          <w:p w:rsidR="00C71D13" w:rsidRPr="00C71D13" w:rsidRDefault="00C71D13" w:rsidP="00C71D13">
            <w:pPr>
              <w:suppressAutoHyphens/>
              <w:spacing w:before="280" w:after="280" w:line="240" w:lineRule="auto"/>
              <w:ind w:left="6"/>
              <w:contextualSpacing/>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Винаходи людства та їх вплив на життєдіяльність людини.</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Охорона і збереження природи.</w:t>
            </w:r>
          </w:p>
        </w:tc>
      </w:tr>
    </w:tbl>
    <w:p w:rsidR="00C71D13" w:rsidRPr="00C71D13" w:rsidRDefault="00C71D13" w:rsidP="00C71D13">
      <w:pPr>
        <w:tabs>
          <w:tab w:val="left" w:pos="6060"/>
        </w:tabs>
        <w:suppressAutoHyphens/>
        <w:spacing w:after="0" w:line="240" w:lineRule="auto"/>
        <w:jc w:val="both"/>
        <w:rPr>
          <w:rFonts w:ascii="Times New Roman" w:eastAsia="Times New Roman" w:hAnsi="Times New Roman" w:cs="Times New Roman"/>
          <w:b/>
          <w:sz w:val="28"/>
          <w:szCs w:val="20"/>
          <w:lang w:eastAsia="zh-CN"/>
        </w:rPr>
      </w:pPr>
    </w:p>
    <w:p w:rsidR="00C71D13" w:rsidRPr="00C71D13" w:rsidRDefault="00C71D13" w:rsidP="00C71D13">
      <w:pPr>
        <w:suppressAutoHyphens/>
        <w:spacing w:before="280" w:after="280" w:line="240" w:lineRule="auto"/>
        <w:contextualSpacing/>
        <w:jc w:val="center"/>
        <w:rPr>
          <w:rFonts w:ascii="Times New Roman" w:eastAsia="Times New Roman" w:hAnsi="Times New Roman" w:cs="Times New Roman"/>
          <w:sz w:val="24"/>
          <w:szCs w:val="24"/>
          <w:lang w:eastAsia="zh-CN"/>
        </w:rPr>
      </w:pPr>
      <w:r w:rsidRPr="00C71D13">
        <w:rPr>
          <w:rFonts w:ascii="Times New Roman" w:eastAsia="Calibri" w:hAnsi="Times New Roman" w:cs="Times New Roman"/>
          <w:b/>
          <w:sz w:val="28"/>
          <w:szCs w:val="28"/>
          <w:lang w:val="ru-RU"/>
        </w:rPr>
        <w:t>2 клас</w:t>
      </w:r>
    </w:p>
    <w:p w:rsidR="00C71D13" w:rsidRPr="00C71D13" w:rsidRDefault="00C71D13" w:rsidP="00C71D13">
      <w:pPr>
        <w:suppressAutoHyphens/>
        <w:spacing w:before="280" w:after="280" w:line="240" w:lineRule="auto"/>
        <w:contextualSpacing/>
        <w:rPr>
          <w:rFonts w:ascii="Times New Roman" w:eastAsia="Calibri" w:hAnsi="Times New Roman" w:cs="Times New Roman"/>
          <w:b/>
          <w:sz w:val="28"/>
          <w:szCs w:val="28"/>
          <w:lang w:val="ru-RU"/>
        </w:rPr>
      </w:pPr>
    </w:p>
    <w:tbl>
      <w:tblPr>
        <w:tblW w:w="0" w:type="auto"/>
        <w:tblInd w:w="-35" w:type="dxa"/>
        <w:tblLayout w:type="fixed"/>
        <w:tblLook w:val="0000" w:firstRow="0" w:lastRow="0" w:firstColumn="0" w:lastColumn="0" w:noHBand="0" w:noVBand="0"/>
      </w:tblPr>
      <w:tblGrid>
        <w:gridCol w:w="4815"/>
        <w:gridCol w:w="5061"/>
      </w:tblGrid>
      <w:tr w:rsidR="00C71D13" w:rsidRPr="00C71D13" w:rsidTr="002475F6">
        <w:trPr>
          <w:trHeight w:val="561"/>
        </w:trPr>
        <w:tc>
          <w:tcPr>
            <w:tcW w:w="4815"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Calibri" w:hAnsi="Times New Roman" w:cs="Times New Roman"/>
                <w:b/>
                <w:sz w:val="28"/>
                <w:szCs w:val="28"/>
                <w:lang w:val="ru-RU"/>
              </w:rPr>
              <w:t xml:space="preserve">Очікувані результати навчання </w:t>
            </w: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Calibri" w:hAnsi="Times New Roman" w:cs="Times New Roman"/>
                <w:b/>
                <w:sz w:val="28"/>
                <w:szCs w:val="28"/>
                <w:lang w:val="ru-RU"/>
              </w:rPr>
              <w:t>здобувачів освіти</w:t>
            </w:r>
          </w:p>
        </w:tc>
        <w:tc>
          <w:tcPr>
            <w:tcW w:w="5061" w:type="dxa"/>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Calibri" w:hAnsi="Times New Roman" w:cs="Times New Roman"/>
                <w:b/>
                <w:sz w:val="28"/>
                <w:szCs w:val="28"/>
                <w:lang w:val="ru-RU"/>
              </w:rPr>
              <w:t>Зміст навчання</w:t>
            </w:r>
          </w:p>
        </w:tc>
      </w:tr>
      <w:tr w:rsidR="00C71D13" w:rsidRPr="00C71D13" w:rsidTr="002475F6">
        <w:trPr>
          <w:trHeight w:val="424"/>
        </w:trPr>
        <w:tc>
          <w:tcPr>
            <w:tcW w:w="9876" w:type="dxa"/>
            <w:gridSpan w:val="2"/>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ind w:firstLine="709"/>
              <w:jc w:val="center"/>
              <w:rPr>
                <w:rFonts w:ascii="Times New Roman" w:eastAsia="Times New Roman" w:hAnsi="Times New Roman" w:cs="Times New Roman"/>
                <w:sz w:val="24"/>
                <w:szCs w:val="24"/>
                <w:lang w:eastAsia="zh-CN"/>
              </w:rPr>
            </w:pPr>
            <w:r w:rsidRPr="00C71D13">
              <w:rPr>
                <w:rFonts w:ascii="Times New Roman" w:eastAsia="Calibri" w:hAnsi="Times New Roman" w:cs="Times New Roman"/>
                <w:b/>
                <w:sz w:val="28"/>
                <w:szCs w:val="28"/>
                <w:lang w:val="ru-RU"/>
              </w:rPr>
              <w:t>Людина</w:t>
            </w:r>
          </w:p>
        </w:tc>
      </w:tr>
      <w:tr w:rsidR="00C71D13" w:rsidRPr="00C71D13" w:rsidTr="002475F6">
        <w:trPr>
          <w:trHeight w:val="4443"/>
        </w:trPr>
        <w:tc>
          <w:tcPr>
            <w:tcW w:w="4815"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lang w:val="ru-RU"/>
              </w:rPr>
              <w:t>розповідає</w:t>
            </w:r>
            <w:r w:rsidRPr="00C71D13">
              <w:rPr>
                <w:rFonts w:ascii="Times New Roman" w:eastAsia="Calibri" w:hAnsi="Times New Roman" w:cs="Times New Roman"/>
                <w:sz w:val="28"/>
                <w:szCs w:val="28"/>
                <w:lang w:val="ru-RU"/>
              </w:rPr>
              <w:t xml:space="preserve"> про себе та інших, висловлює свої вподобання; </w:t>
            </w:r>
          </w:p>
          <w:p w:rsidR="00C71D13" w:rsidRPr="00C71D13" w:rsidRDefault="00C71D13" w:rsidP="00C71D13">
            <w:pPr>
              <w:suppressAutoHyphens/>
              <w:spacing w:before="280" w:after="280" w:line="240" w:lineRule="auto"/>
              <w:contextualSpacing/>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rPr>
              <w:t>описує</w:t>
            </w:r>
            <w:r w:rsidRPr="00C71D13">
              <w:rPr>
                <w:rFonts w:ascii="Times New Roman" w:eastAsia="Calibri" w:hAnsi="Times New Roman" w:cs="Times New Roman"/>
                <w:sz w:val="28"/>
                <w:szCs w:val="28"/>
              </w:rPr>
              <w:t xml:space="preserve"> себе, свій характер, захоплення, що відрізняють від інших;</w:t>
            </w:r>
          </w:p>
          <w:p w:rsidR="00C71D13" w:rsidRPr="00C71D13" w:rsidRDefault="00C71D13" w:rsidP="00C71D13">
            <w:pPr>
              <w:suppressAutoHyphens/>
              <w:spacing w:before="280" w:after="280" w:line="240" w:lineRule="auto"/>
              <w:contextualSpacing/>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lang w:val="ru-RU"/>
              </w:rPr>
              <w:t>розпізнає</w:t>
            </w:r>
            <w:r w:rsidRPr="00C71D13">
              <w:rPr>
                <w:rFonts w:ascii="Times New Roman" w:eastAsia="Calibri" w:hAnsi="Times New Roman" w:cs="Times New Roman"/>
                <w:sz w:val="28"/>
                <w:szCs w:val="28"/>
                <w:lang w:val="ru-RU"/>
              </w:rPr>
              <w:t xml:space="preserve"> та описує небезпеку вдома або в школі; </w:t>
            </w:r>
          </w:p>
          <w:p w:rsidR="00C71D13" w:rsidRPr="00C71D13" w:rsidRDefault="00C71D13" w:rsidP="00C71D13">
            <w:pPr>
              <w:suppressAutoHyphens/>
              <w:spacing w:before="280" w:after="280" w:line="240" w:lineRule="auto"/>
              <w:contextualSpacing/>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lang w:val="ru-RU"/>
              </w:rPr>
              <w:t>ухвалює</w:t>
            </w:r>
            <w:r w:rsidRPr="00C71D13">
              <w:rPr>
                <w:rFonts w:ascii="Times New Roman" w:eastAsia="Calibri" w:hAnsi="Times New Roman" w:cs="Times New Roman"/>
                <w:sz w:val="28"/>
                <w:szCs w:val="28"/>
                <w:lang w:val="ru-RU"/>
              </w:rPr>
              <w:t xml:space="preserve"> рішення щодо простих побутових ситуацій з користю для здоров’я і безпеки;</w:t>
            </w:r>
          </w:p>
          <w:p w:rsidR="00C71D13" w:rsidRPr="00C71D13" w:rsidRDefault="00C71D13" w:rsidP="00C71D13">
            <w:pPr>
              <w:suppressAutoHyphens/>
              <w:spacing w:before="280" w:after="280" w:line="240" w:lineRule="auto"/>
              <w:contextualSpacing/>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lang w:val="ru-RU"/>
              </w:rPr>
              <w:t>пояснює</w:t>
            </w:r>
            <w:r w:rsidRPr="00C71D13">
              <w:rPr>
                <w:rFonts w:ascii="Times New Roman" w:eastAsia="Calibri" w:hAnsi="Times New Roman" w:cs="Times New Roman"/>
                <w:sz w:val="28"/>
                <w:szCs w:val="28"/>
                <w:lang w:val="ru-RU"/>
              </w:rPr>
              <w:t>, від чого залежить безпека на вулиці, вдома, у школі;</w:t>
            </w:r>
          </w:p>
          <w:p w:rsidR="00C71D13" w:rsidRPr="00C71D13" w:rsidRDefault="00C71D13" w:rsidP="00C71D13">
            <w:pPr>
              <w:suppressAutoHyphens/>
              <w:spacing w:before="280" w:after="280" w:line="240" w:lineRule="auto"/>
              <w:contextualSpacing/>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lang w:val="ru-RU"/>
              </w:rPr>
              <w:t>визначає</w:t>
            </w:r>
            <w:r w:rsidRPr="00C71D13">
              <w:rPr>
                <w:rFonts w:ascii="Times New Roman" w:eastAsia="Calibri" w:hAnsi="Times New Roman" w:cs="Times New Roman"/>
                <w:sz w:val="28"/>
                <w:szCs w:val="28"/>
                <w:lang w:val="ru-RU"/>
              </w:rPr>
              <w:t xml:space="preserve"> здорові та шкідливі звички, правила догляду за органами тіла; </w:t>
            </w:r>
            <w:r w:rsidRPr="00C71D13">
              <w:rPr>
                <w:rFonts w:ascii="Times New Roman" w:eastAsia="Calibri" w:hAnsi="Times New Roman" w:cs="Times New Roman"/>
                <w:i/>
                <w:sz w:val="28"/>
                <w:szCs w:val="28"/>
                <w:lang w:val="ru-RU"/>
              </w:rPr>
              <w:t>досліджує</w:t>
            </w:r>
            <w:r w:rsidRPr="00C71D13">
              <w:rPr>
                <w:rFonts w:ascii="Times New Roman" w:eastAsia="Calibri" w:hAnsi="Times New Roman" w:cs="Times New Roman"/>
                <w:sz w:val="28"/>
                <w:szCs w:val="28"/>
                <w:lang w:val="ru-RU"/>
              </w:rPr>
              <w:t xml:space="preserve"> зміни, що відбуваються; </w:t>
            </w:r>
          </w:p>
          <w:p w:rsidR="00C71D13" w:rsidRPr="00C71D13" w:rsidRDefault="00C71D13" w:rsidP="00C71D13">
            <w:pPr>
              <w:suppressAutoHyphens/>
              <w:spacing w:before="280" w:after="280" w:line="240" w:lineRule="auto"/>
              <w:contextualSpacing/>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rPr>
              <w:t>досліджує</w:t>
            </w:r>
            <w:r w:rsidRPr="00C71D13">
              <w:rPr>
                <w:rFonts w:ascii="Times New Roman" w:eastAsia="Calibri" w:hAnsi="Times New Roman" w:cs="Times New Roman"/>
                <w:sz w:val="28"/>
                <w:szCs w:val="28"/>
              </w:rPr>
              <w:t xml:space="preserve"> позитивні і негативні впливи на вибір здорової та безпечної поведінки;</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rPr>
              <w:t>досліджує</w:t>
            </w:r>
            <w:r w:rsidRPr="00C71D13">
              <w:rPr>
                <w:rFonts w:ascii="Times New Roman" w:eastAsia="Calibri" w:hAnsi="Times New Roman" w:cs="Times New Roman"/>
                <w:sz w:val="28"/>
                <w:szCs w:val="28"/>
              </w:rPr>
              <w:t xml:space="preserve"> зміни, що відбуваються з людиною</w:t>
            </w:r>
          </w:p>
        </w:tc>
        <w:tc>
          <w:tcPr>
            <w:tcW w:w="5061" w:type="dxa"/>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val="ru-RU"/>
              </w:rPr>
              <w:t>Пізнання себе, своїх можливостей, здорова і безпечна поведінка.</w:t>
            </w:r>
          </w:p>
          <w:p w:rsidR="00C71D13" w:rsidRPr="00C71D13" w:rsidRDefault="00C71D13" w:rsidP="00C71D13">
            <w:pPr>
              <w:suppressAutoHyphens/>
              <w:spacing w:before="280" w:after="280" w:line="240" w:lineRule="auto"/>
              <w:ind w:firstLine="34"/>
              <w:contextualSpacing/>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val="ru-RU"/>
              </w:rPr>
              <w:t>Частини тіла людини та їх функції. Турбота про здоров’я. Організація досліджень.</w:t>
            </w:r>
          </w:p>
          <w:p w:rsidR="00C71D13" w:rsidRPr="00C71D13" w:rsidRDefault="00C71D13" w:rsidP="00C71D13">
            <w:pPr>
              <w:suppressAutoHyphens/>
              <w:spacing w:after="0" w:line="240" w:lineRule="auto"/>
              <w:ind w:firstLine="709"/>
              <w:rPr>
                <w:rFonts w:ascii="Times New Roman" w:eastAsia="Calibri" w:hAnsi="Times New Roman" w:cs="Times New Roman"/>
                <w:sz w:val="28"/>
                <w:szCs w:val="28"/>
                <w:lang w:val="ru-RU"/>
              </w:rPr>
            </w:pPr>
          </w:p>
        </w:tc>
      </w:tr>
      <w:tr w:rsidR="00C71D13" w:rsidRPr="00C71D13" w:rsidTr="002475F6">
        <w:trPr>
          <w:trHeight w:val="100"/>
        </w:trPr>
        <w:tc>
          <w:tcPr>
            <w:tcW w:w="9876" w:type="dxa"/>
            <w:gridSpan w:val="2"/>
            <w:tcBorders>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ind w:firstLine="709"/>
              <w:jc w:val="center"/>
              <w:rPr>
                <w:rFonts w:ascii="Times New Roman" w:eastAsia="Times New Roman" w:hAnsi="Times New Roman" w:cs="Times New Roman"/>
                <w:sz w:val="24"/>
                <w:szCs w:val="24"/>
                <w:lang w:eastAsia="zh-CN"/>
              </w:rPr>
            </w:pPr>
            <w:r w:rsidRPr="00C71D13">
              <w:rPr>
                <w:rFonts w:ascii="Times New Roman" w:eastAsia="Calibri" w:hAnsi="Times New Roman" w:cs="Times New Roman"/>
                <w:b/>
                <w:sz w:val="28"/>
                <w:szCs w:val="28"/>
                <w:lang w:val="ru-RU"/>
              </w:rPr>
              <w:t>Людина серед людей</w:t>
            </w:r>
          </w:p>
        </w:tc>
      </w:tr>
      <w:tr w:rsidR="00C71D13" w:rsidRPr="00C71D13" w:rsidTr="002475F6">
        <w:trPr>
          <w:trHeight w:val="100"/>
        </w:trPr>
        <w:tc>
          <w:tcPr>
            <w:tcW w:w="4815"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ind w:firstLine="29"/>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lang w:val="ru-RU"/>
              </w:rPr>
              <w:t>пояснює</w:t>
            </w:r>
            <w:r w:rsidRPr="00C71D13">
              <w:rPr>
                <w:rFonts w:ascii="Times New Roman" w:eastAsia="Calibri" w:hAnsi="Times New Roman" w:cs="Times New Roman"/>
                <w:sz w:val="28"/>
                <w:szCs w:val="28"/>
                <w:lang w:val="ru-RU"/>
              </w:rPr>
              <w:t xml:space="preserve">, що може робити в сім’ї, серед однолітків, в школі; </w:t>
            </w:r>
            <w:r w:rsidRPr="00C71D13">
              <w:rPr>
                <w:rFonts w:ascii="Times New Roman" w:eastAsia="Calibri" w:hAnsi="Times New Roman" w:cs="Times New Roman"/>
                <w:i/>
                <w:sz w:val="28"/>
                <w:szCs w:val="28"/>
                <w:lang w:val="ru-RU"/>
              </w:rPr>
              <w:t>дотримується</w:t>
            </w:r>
            <w:r w:rsidRPr="00C71D13">
              <w:rPr>
                <w:rFonts w:ascii="Times New Roman" w:eastAsia="Calibri" w:hAnsi="Times New Roman" w:cs="Times New Roman"/>
                <w:sz w:val="28"/>
                <w:szCs w:val="28"/>
                <w:lang w:val="ru-RU"/>
              </w:rPr>
              <w:t xml:space="preserve"> правил поведінки, що засвідчують повагу до інших;</w:t>
            </w:r>
          </w:p>
          <w:p w:rsidR="00C71D13" w:rsidRPr="00C71D13" w:rsidRDefault="00C71D13" w:rsidP="00C71D13">
            <w:pPr>
              <w:suppressAutoHyphens/>
              <w:spacing w:before="280" w:after="280" w:line="240" w:lineRule="auto"/>
              <w:ind w:firstLine="29"/>
              <w:contextualSpacing/>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lang w:val="ru-RU"/>
              </w:rPr>
              <w:lastRenderedPageBreak/>
              <w:t>доречно вживає</w:t>
            </w:r>
            <w:r w:rsidRPr="00C71D13">
              <w:rPr>
                <w:rFonts w:ascii="Times New Roman" w:eastAsia="Calibri" w:hAnsi="Times New Roman" w:cs="Times New Roman"/>
                <w:sz w:val="28"/>
                <w:szCs w:val="28"/>
                <w:lang w:val="ru-RU"/>
              </w:rPr>
              <w:t xml:space="preserve"> слова чемності;</w:t>
            </w:r>
          </w:p>
          <w:p w:rsidR="00C71D13" w:rsidRPr="00C71D13" w:rsidRDefault="00C71D13" w:rsidP="00C71D13">
            <w:pPr>
              <w:suppressAutoHyphens/>
              <w:spacing w:before="280" w:after="280" w:line="240" w:lineRule="auto"/>
              <w:ind w:firstLine="29"/>
              <w:contextualSpacing/>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lang w:val="ru-RU"/>
              </w:rPr>
              <w:t>надає допомогу</w:t>
            </w:r>
            <w:r w:rsidRPr="00C71D13">
              <w:rPr>
                <w:rFonts w:ascii="Times New Roman" w:eastAsia="Calibri" w:hAnsi="Times New Roman" w:cs="Times New Roman"/>
                <w:sz w:val="28"/>
                <w:szCs w:val="28"/>
                <w:lang w:val="ru-RU"/>
              </w:rPr>
              <w:t>, коли просять та звертаються по неї;</w:t>
            </w:r>
          </w:p>
          <w:p w:rsidR="00C71D13" w:rsidRPr="00C71D13" w:rsidRDefault="00C71D13" w:rsidP="00C71D13">
            <w:pPr>
              <w:suppressAutoHyphens/>
              <w:spacing w:before="280" w:after="280" w:line="240" w:lineRule="auto"/>
              <w:ind w:firstLine="29"/>
              <w:contextualSpacing/>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rPr>
              <w:t>висловлює</w:t>
            </w:r>
            <w:r w:rsidRPr="00C71D13">
              <w:rPr>
                <w:rFonts w:ascii="Times New Roman" w:eastAsia="Calibri" w:hAnsi="Times New Roman" w:cs="Times New Roman"/>
                <w:sz w:val="28"/>
                <w:szCs w:val="28"/>
              </w:rPr>
              <w:t xml:space="preserve"> оцінні судження щодо вчинку, події, явищ;</w:t>
            </w:r>
          </w:p>
          <w:p w:rsidR="00C71D13" w:rsidRPr="00C71D13" w:rsidRDefault="00C71D13" w:rsidP="00C71D13">
            <w:pPr>
              <w:suppressAutoHyphens/>
              <w:spacing w:before="280" w:after="280" w:line="240" w:lineRule="auto"/>
              <w:ind w:firstLine="29"/>
              <w:contextualSpacing/>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lang w:val="ru-RU"/>
              </w:rPr>
              <w:t>добирає</w:t>
            </w:r>
            <w:r w:rsidRPr="00C71D13">
              <w:rPr>
                <w:rFonts w:ascii="Times New Roman" w:eastAsia="Calibri" w:hAnsi="Times New Roman" w:cs="Times New Roman"/>
                <w:sz w:val="28"/>
                <w:szCs w:val="28"/>
                <w:lang w:val="ru-RU"/>
              </w:rPr>
              <w:t xml:space="preserve"> докази до своїх висновків;</w:t>
            </w:r>
          </w:p>
          <w:p w:rsidR="00C71D13" w:rsidRPr="00C71D13" w:rsidRDefault="00C71D13" w:rsidP="00C71D13">
            <w:pPr>
              <w:suppressAutoHyphens/>
              <w:spacing w:before="280" w:after="280" w:line="240" w:lineRule="auto"/>
              <w:ind w:firstLine="29"/>
              <w:contextualSpacing/>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rPr>
              <w:t>не порушує права</w:t>
            </w:r>
            <w:r w:rsidRPr="00C71D13">
              <w:rPr>
                <w:rFonts w:ascii="Times New Roman" w:eastAsia="Calibri" w:hAnsi="Times New Roman" w:cs="Times New Roman"/>
                <w:sz w:val="28"/>
                <w:szCs w:val="28"/>
              </w:rPr>
              <w:t xml:space="preserve"> інших дітей, виявляє і засуджує вчинки, які ображають або принижують інших;</w:t>
            </w:r>
          </w:p>
          <w:p w:rsidR="00C71D13" w:rsidRPr="00C71D13" w:rsidRDefault="00C71D13" w:rsidP="00C71D13">
            <w:pPr>
              <w:suppressAutoHyphens/>
              <w:spacing w:after="0" w:line="240" w:lineRule="auto"/>
              <w:ind w:firstLine="29"/>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lang w:val="ru-RU"/>
              </w:rPr>
              <w:t>співпрацює</w:t>
            </w:r>
            <w:r w:rsidRPr="00C71D13">
              <w:rPr>
                <w:rFonts w:ascii="Times New Roman" w:eastAsia="Calibri" w:hAnsi="Times New Roman" w:cs="Times New Roman"/>
                <w:sz w:val="28"/>
                <w:szCs w:val="28"/>
                <w:lang w:val="ru-RU"/>
              </w:rPr>
              <w:t xml:space="preserve"> в групах для досягнення спільних цілей</w:t>
            </w:r>
          </w:p>
        </w:tc>
        <w:tc>
          <w:tcPr>
            <w:tcW w:w="5061" w:type="dxa"/>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val="ru-RU"/>
              </w:rPr>
              <w:lastRenderedPageBreak/>
              <w:t>Стандарти поведінки в суспільстві. Моральні норми. Навички співжиття і співпраці.</w:t>
            </w:r>
          </w:p>
          <w:p w:rsidR="00C71D13" w:rsidRPr="00C71D13" w:rsidRDefault="00C71D13" w:rsidP="00C71D13">
            <w:pPr>
              <w:suppressAutoHyphens/>
              <w:spacing w:after="0" w:line="240" w:lineRule="auto"/>
              <w:ind w:firstLine="709"/>
              <w:rPr>
                <w:rFonts w:ascii="Times New Roman" w:eastAsia="Calibri" w:hAnsi="Times New Roman" w:cs="Times New Roman"/>
                <w:sz w:val="28"/>
                <w:szCs w:val="28"/>
                <w:lang w:val="ru-RU"/>
              </w:rPr>
            </w:pPr>
          </w:p>
        </w:tc>
      </w:tr>
      <w:tr w:rsidR="00C71D13" w:rsidRPr="00C71D13" w:rsidTr="002475F6">
        <w:trPr>
          <w:trHeight w:val="512"/>
        </w:trPr>
        <w:tc>
          <w:tcPr>
            <w:tcW w:w="9876" w:type="dxa"/>
            <w:gridSpan w:val="2"/>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ind w:firstLine="709"/>
              <w:jc w:val="center"/>
              <w:rPr>
                <w:rFonts w:ascii="Times New Roman" w:eastAsia="Times New Roman" w:hAnsi="Times New Roman" w:cs="Times New Roman"/>
                <w:sz w:val="24"/>
                <w:szCs w:val="24"/>
                <w:lang w:eastAsia="zh-CN"/>
              </w:rPr>
            </w:pPr>
            <w:r w:rsidRPr="00C71D13">
              <w:rPr>
                <w:rFonts w:ascii="Times New Roman" w:eastAsia="Calibri" w:hAnsi="Times New Roman" w:cs="Times New Roman"/>
                <w:b/>
                <w:sz w:val="28"/>
                <w:szCs w:val="28"/>
                <w:lang w:val="ru-RU"/>
              </w:rPr>
              <w:t>Людина в суспільстві</w:t>
            </w:r>
          </w:p>
        </w:tc>
      </w:tr>
      <w:tr w:rsidR="00C71D13" w:rsidRPr="00C71D13" w:rsidTr="002475F6">
        <w:trPr>
          <w:trHeight w:val="841"/>
        </w:trPr>
        <w:tc>
          <w:tcPr>
            <w:tcW w:w="4815" w:type="dxa"/>
            <w:tcBorders>
              <w:top w:val="single" w:sz="4" w:space="0" w:color="000000"/>
              <w:left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lang w:val="ru-RU"/>
              </w:rPr>
              <w:t>розпізнає</w:t>
            </w:r>
            <w:r w:rsidRPr="00C71D13">
              <w:rPr>
                <w:rFonts w:ascii="Times New Roman" w:eastAsia="Calibri" w:hAnsi="Times New Roman" w:cs="Times New Roman"/>
                <w:sz w:val="28"/>
                <w:szCs w:val="28"/>
                <w:lang w:val="ru-RU"/>
              </w:rPr>
              <w:t xml:space="preserve"> державні символи України, шанобливо ставиться до них;</w:t>
            </w:r>
          </w:p>
          <w:p w:rsidR="00C71D13" w:rsidRPr="00C71D13" w:rsidRDefault="00C71D13" w:rsidP="00C71D13">
            <w:pPr>
              <w:suppressAutoHyphens/>
              <w:spacing w:before="280" w:after="280" w:line="240" w:lineRule="auto"/>
              <w:contextualSpacing/>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rPr>
              <w:t>розпитує і збирає</w:t>
            </w:r>
            <w:r w:rsidRPr="00C71D13">
              <w:rPr>
                <w:rFonts w:ascii="Times New Roman" w:eastAsia="Calibri" w:hAnsi="Times New Roman" w:cs="Times New Roman"/>
                <w:sz w:val="28"/>
                <w:szCs w:val="28"/>
              </w:rPr>
              <w:t xml:space="preserve"> інформацію про свій край і державу, історичні події, відомих осіб;</w:t>
            </w:r>
          </w:p>
          <w:p w:rsidR="00C71D13" w:rsidRPr="00C71D13" w:rsidRDefault="00C71D13" w:rsidP="00C71D13">
            <w:pPr>
              <w:suppressAutoHyphens/>
              <w:spacing w:before="280" w:after="280" w:line="240" w:lineRule="auto"/>
              <w:contextualSpacing/>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lang w:val="ru-RU"/>
              </w:rPr>
              <w:t>розпитує</w:t>
            </w:r>
            <w:r w:rsidRPr="00C71D13">
              <w:rPr>
                <w:rFonts w:ascii="Times New Roman" w:eastAsia="Calibri" w:hAnsi="Times New Roman" w:cs="Times New Roman"/>
                <w:sz w:val="28"/>
                <w:szCs w:val="28"/>
                <w:lang w:val="ru-RU"/>
              </w:rPr>
              <w:t xml:space="preserve"> старших про минуле, бере активну участь у спільних заходах державного значення;</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lang w:val="ru-RU"/>
              </w:rPr>
              <w:t>дотримується</w:t>
            </w:r>
            <w:r w:rsidRPr="00C71D13">
              <w:rPr>
                <w:rFonts w:ascii="Times New Roman" w:eastAsia="Calibri" w:hAnsi="Times New Roman" w:cs="Times New Roman"/>
                <w:sz w:val="28"/>
                <w:szCs w:val="28"/>
                <w:lang w:val="ru-RU"/>
              </w:rPr>
              <w:t xml:space="preserve"> встановлених правил поведінки під час державних свят, класних, шкільних і громадських заходів</w:t>
            </w:r>
          </w:p>
        </w:tc>
        <w:tc>
          <w:tcPr>
            <w:tcW w:w="5061" w:type="dxa"/>
            <w:tcBorders>
              <w:top w:val="single" w:sz="4" w:space="0" w:color="000000"/>
              <w:left w:val="single" w:sz="4" w:space="0" w:color="000000"/>
              <w:right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val="ru-RU"/>
              </w:rPr>
              <w:t>Громадянські права та обов’язки як члена суспільства. Пізнання свого краю, історії, і символів держави. Внесок українців у світові досягнення.</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val="ru-RU"/>
              </w:rPr>
              <w:t>Славетні українці. Спостереження в довкіллі. Організація досліджень.</w:t>
            </w:r>
          </w:p>
        </w:tc>
      </w:tr>
      <w:tr w:rsidR="00C71D13" w:rsidRPr="00C71D13" w:rsidTr="002475F6">
        <w:trPr>
          <w:trHeight w:val="467"/>
        </w:trPr>
        <w:tc>
          <w:tcPr>
            <w:tcW w:w="9876" w:type="dxa"/>
            <w:gridSpan w:val="2"/>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Calibri" w:hAnsi="Times New Roman" w:cs="Times New Roman"/>
                <w:b/>
                <w:sz w:val="28"/>
                <w:szCs w:val="28"/>
                <w:lang w:val="ru-RU"/>
              </w:rPr>
              <w:t>Людина і світ</w:t>
            </w:r>
          </w:p>
        </w:tc>
      </w:tr>
      <w:tr w:rsidR="00C71D13" w:rsidRPr="00C71D13" w:rsidTr="002475F6">
        <w:trPr>
          <w:trHeight w:val="2828"/>
        </w:trPr>
        <w:tc>
          <w:tcPr>
            <w:tcW w:w="4815"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rPr>
              <w:t>має</w:t>
            </w:r>
            <w:r w:rsidRPr="00C71D13">
              <w:rPr>
                <w:rFonts w:ascii="Times New Roman" w:eastAsia="Calibri" w:hAnsi="Times New Roman" w:cs="Times New Roman"/>
                <w:sz w:val="28"/>
                <w:szCs w:val="28"/>
              </w:rPr>
              <w:t xml:space="preserve"> уявлення про різноманітність людей у світі, називає деякі країни; </w:t>
            </w:r>
            <w:r w:rsidRPr="00C71D13">
              <w:rPr>
                <w:rFonts w:ascii="Times New Roman" w:eastAsia="Calibri" w:hAnsi="Times New Roman" w:cs="Times New Roman"/>
                <w:i/>
                <w:sz w:val="28"/>
                <w:szCs w:val="28"/>
              </w:rPr>
              <w:t>усвідомлює</w:t>
            </w:r>
            <w:r w:rsidRPr="00C71D13">
              <w:rPr>
                <w:rFonts w:ascii="Times New Roman" w:eastAsia="Calibri" w:hAnsi="Times New Roman" w:cs="Times New Roman"/>
                <w:sz w:val="28"/>
                <w:szCs w:val="28"/>
              </w:rPr>
              <w:t xml:space="preserve"> необхідність толерантного ставлення до інших країн і народів, цікавиться відповідною інформацією; </w:t>
            </w:r>
            <w:r w:rsidRPr="00C71D13">
              <w:rPr>
                <w:rFonts w:ascii="Times New Roman" w:eastAsia="Calibri" w:hAnsi="Times New Roman" w:cs="Times New Roman"/>
                <w:i/>
                <w:sz w:val="28"/>
                <w:szCs w:val="28"/>
              </w:rPr>
              <w:t>виявляє</w:t>
            </w:r>
            <w:r w:rsidRPr="00C71D13">
              <w:rPr>
                <w:rFonts w:ascii="Times New Roman" w:eastAsia="Calibri" w:hAnsi="Times New Roman" w:cs="Times New Roman"/>
                <w:sz w:val="28"/>
                <w:szCs w:val="28"/>
              </w:rPr>
              <w:t xml:space="preserve"> інтерес до інформації про інші країни і народи;</w:t>
            </w:r>
          </w:p>
          <w:p w:rsidR="00C71D13" w:rsidRPr="00C71D13" w:rsidRDefault="00C71D13" w:rsidP="00C71D13">
            <w:pPr>
              <w:suppressAutoHyphens/>
              <w:spacing w:before="280" w:after="280" w:line="240" w:lineRule="auto"/>
              <w:contextualSpacing/>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val="ru-RU"/>
              </w:rPr>
              <w:t xml:space="preserve">на конкретних прикладах </w:t>
            </w:r>
            <w:r w:rsidRPr="00C71D13">
              <w:rPr>
                <w:rFonts w:ascii="Times New Roman" w:eastAsia="Calibri" w:hAnsi="Times New Roman" w:cs="Times New Roman"/>
                <w:i/>
                <w:sz w:val="28"/>
                <w:szCs w:val="28"/>
                <w:lang w:val="ru-RU"/>
              </w:rPr>
              <w:t>доводить</w:t>
            </w:r>
            <w:r w:rsidRPr="00C71D13">
              <w:rPr>
                <w:rFonts w:ascii="Times New Roman" w:eastAsia="Calibri" w:hAnsi="Times New Roman" w:cs="Times New Roman"/>
                <w:sz w:val="28"/>
                <w:szCs w:val="28"/>
                <w:lang w:val="ru-RU"/>
              </w:rPr>
              <w:t xml:space="preserve"> важливість взаємозв’язків і взаємодії між країнами;</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lang w:val="ru-RU"/>
              </w:rPr>
              <w:t>виявляє</w:t>
            </w:r>
            <w:r w:rsidRPr="00C71D13">
              <w:rPr>
                <w:rFonts w:ascii="Times New Roman" w:eastAsia="Calibri" w:hAnsi="Times New Roman" w:cs="Times New Roman"/>
                <w:sz w:val="28"/>
                <w:szCs w:val="28"/>
                <w:lang w:val="ru-RU"/>
              </w:rPr>
              <w:t xml:space="preserve"> доброзичливе ставлення до людей інших національностей, до їхніх культур і звичаїв</w:t>
            </w:r>
          </w:p>
        </w:tc>
        <w:tc>
          <w:tcPr>
            <w:tcW w:w="5061" w:type="dxa"/>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napToGrid w:val="0"/>
              <w:spacing w:after="0" w:line="240" w:lineRule="auto"/>
              <w:rPr>
                <w:rFonts w:ascii="Times New Roman" w:eastAsia="Calibri" w:hAnsi="Times New Roman" w:cs="Times New Roman"/>
                <w:sz w:val="28"/>
                <w:szCs w:val="28"/>
                <w:lang w:val="ru-RU"/>
              </w:rPr>
            </w:pPr>
          </w:p>
          <w:p w:rsidR="00C71D13" w:rsidRPr="00C71D13" w:rsidRDefault="00C71D13" w:rsidP="00C71D13">
            <w:pPr>
              <w:suppressAutoHyphens/>
              <w:spacing w:before="280" w:after="280" w:line="240" w:lineRule="auto"/>
              <w:contextualSpacing/>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val="ru-RU"/>
              </w:rPr>
              <w:t>Толерантне ставлення до різноманітності культур, звичаїв. Внесок українців у світові досягнення.</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val="ru-RU"/>
              </w:rPr>
              <w:t>Історичні події. Видатні історичні постаті. Розв’язання ситуацій морального вибору.</w:t>
            </w:r>
          </w:p>
        </w:tc>
      </w:tr>
      <w:tr w:rsidR="00C71D13" w:rsidRPr="00C71D13" w:rsidTr="002475F6">
        <w:trPr>
          <w:trHeight w:val="466"/>
        </w:trPr>
        <w:tc>
          <w:tcPr>
            <w:tcW w:w="9876" w:type="dxa"/>
            <w:gridSpan w:val="2"/>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ind w:firstLine="709"/>
              <w:jc w:val="center"/>
              <w:rPr>
                <w:rFonts w:ascii="Times New Roman" w:eastAsia="Times New Roman" w:hAnsi="Times New Roman" w:cs="Times New Roman"/>
                <w:sz w:val="24"/>
                <w:szCs w:val="24"/>
                <w:lang w:eastAsia="zh-CN"/>
              </w:rPr>
            </w:pPr>
            <w:r w:rsidRPr="00C71D13">
              <w:rPr>
                <w:rFonts w:ascii="Times New Roman" w:eastAsia="Calibri" w:hAnsi="Times New Roman" w:cs="Times New Roman"/>
                <w:b/>
                <w:sz w:val="28"/>
                <w:szCs w:val="28"/>
                <w:lang w:val="ru-RU"/>
              </w:rPr>
              <w:lastRenderedPageBreak/>
              <w:t>Людина і природа</w:t>
            </w:r>
          </w:p>
        </w:tc>
      </w:tr>
      <w:tr w:rsidR="00C71D13" w:rsidRPr="00C71D13" w:rsidTr="002475F6">
        <w:trPr>
          <w:trHeight w:val="983"/>
        </w:trPr>
        <w:tc>
          <w:tcPr>
            <w:tcW w:w="4815"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lang w:val="ru-RU"/>
              </w:rPr>
              <w:t>має уявлення</w:t>
            </w:r>
            <w:r w:rsidRPr="00C71D13">
              <w:rPr>
                <w:rFonts w:ascii="Times New Roman" w:eastAsia="Calibri" w:hAnsi="Times New Roman" w:cs="Times New Roman"/>
                <w:sz w:val="28"/>
                <w:szCs w:val="28"/>
                <w:lang w:val="ru-RU"/>
              </w:rPr>
              <w:t xml:space="preserve"> про форму Землі, вплив Сонця на сезонні явища в природі, причини змін пір року;</w:t>
            </w:r>
          </w:p>
          <w:p w:rsidR="00C71D13" w:rsidRPr="00C71D13" w:rsidRDefault="00C71D13" w:rsidP="00C71D13">
            <w:pPr>
              <w:suppressAutoHyphens/>
              <w:spacing w:before="280" w:after="280" w:line="240" w:lineRule="auto"/>
              <w:contextualSpacing/>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rPr>
              <w:t>називає</w:t>
            </w:r>
            <w:r w:rsidRPr="00C71D13">
              <w:rPr>
                <w:rFonts w:ascii="Times New Roman" w:eastAsia="Calibri" w:hAnsi="Times New Roman" w:cs="Times New Roman"/>
                <w:sz w:val="28"/>
                <w:szCs w:val="28"/>
              </w:rPr>
              <w:t xml:space="preserve"> пори року та відповідні їм місяці, явища в живій та неживій природі у різні пори року, умови вирощування рослин;</w:t>
            </w:r>
          </w:p>
          <w:p w:rsidR="00C71D13" w:rsidRPr="00C71D13" w:rsidRDefault="00C71D13" w:rsidP="00C71D13">
            <w:pPr>
              <w:suppressAutoHyphens/>
              <w:spacing w:before="280" w:after="280" w:line="240" w:lineRule="auto"/>
              <w:contextualSpacing/>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lang w:val="ru-RU"/>
              </w:rPr>
              <w:t>наводить приклади</w:t>
            </w:r>
            <w:r w:rsidRPr="00C71D13">
              <w:rPr>
                <w:rFonts w:ascii="Times New Roman" w:eastAsia="Calibri" w:hAnsi="Times New Roman" w:cs="Times New Roman"/>
                <w:sz w:val="28"/>
                <w:szCs w:val="28"/>
                <w:lang w:val="ru-RU"/>
              </w:rPr>
              <w:t xml:space="preserve"> зв’язку людини і природи;</w:t>
            </w:r>
          </w:p>
          <w:p w:rsidR="00C71D13" w:rsidRPr="00C71D13" w:rsidRDefault="00C71D13" w:rsidP="00C71D13">
            <w:pPr>
              <w:suppressAutoHyphens/>
              <w:spacing w:before="280" w:after="280" w:line="240" w:lineRule="auto"/>
              <w:contextualSpacing/>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lang w:val="ru-RU"/>
              </w:rPr>
              <w:t>розпізнає</w:t>
            </w:r>
            <w:r w:rsidRPr="00C71D13">
              <w:rPr>
                <w:rFonts w:ascii="Times New Roman" w:eastAsia="Calibri" w:hAnsi="Times New Roman" w:cs="Times New Roman"/>
                <w:sz w:val="28"/>
                <w:szCs w:val="28"/>
                <w:lang w:val="ru-RU"/>
              </w:rPr>
              <w:t xml:space="preserve"> зміни в живій та неживій природі; органи рослин; тварин різних груп;</w:t>
            </w:r>
          </w:p>
          <w:p w:rsidR="00C71D13" w:rsidRPr="00C71D13" w:rsidRDefault="00C71D13" w:rsidP="00C71D13">
            <w:pPr>
              <w:suppressAutoHyphens/>
              <w:spacing w:before="280" w:after="280" w:line="240" w:lineRule="auto"/>
              <w:contextualSpacing/>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rPr>
              <w:t>розрізняє</w:t>
            </w:r>
            <w:r w:rsidRPr="00C71D13">
              <w:rPr>
                <w:rFonts w:ascii="Times New Roman" w:eastAsia="Calibri" w:hAnsi="Times New Roman" w:cs="Times New Roman"/>
                <w:sz w:val="28"/>
                <w:szCs w:val="28"/>
              </w:rPr>
              <w:t xml:space="preserve"> форми земної поверхні;</w:t>
            </w:r>
          </w:p>
          <w:p w:rsidR="00C71D13" w:rsidRPr="00C71D13" w:rsidRDefault="00C71D13" w:rsidP="00C71D13">
            <w:pPr>
              <w:suppressAutoHyphens/>
              <w:spacing w:before="280" w:after="280" w:line="240" w:lineRule="auto"/>
              <w:contextualSpacing/>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rPr>
              <w:t>класифікує</w:t>
            </w:r>
            <w:r w:rsidRPr="00C71D13">
              <w:rPr>
                <w:rFonts w:ascii="Times New Roman" w:eastAsia="Calibri" w:hAnsi="Times New Roman" w:cs="Times New Roman"/>
                <w:sz w:val="28"/>
                <w:szCs w:val="28"/>
              </w:rPr>
              <w:t xml:space="preserve"> за певними ознаками рослини і тварин своєї місцевості, тіла неживої природи; </w:t>
            </w:r>
          </w:p>
          <w:p w:rsidR="00C71D13" w:rsidRPr="00C71D13" w:rsidRDefault="00C71D13" w:rsidP="00C71D13">
            <w:pPr>
              <w:suppressAutoHyphens/>
              <w:spacing w:before="280" w:after="280" w:line="240" w:lineRule="auto"/>
              <w:contextualSpacing/>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rPr>
              <w:t>визначає мету</w:t>
            </w:r>
            <w:r w:rsidRPr="00C71D13">
              <w:rPr>
                <w:rFonts w:ascii="Times New Roman" w:eastAsia="Calibri" w:hAnsi="Times New Roman" w:cs="Times New Roman"/>
                <w:sz w:val="28"/>
                <w:szCs w:val="28"/>
              </w:rPr>
              <w:t xml:space="preserve"> досліження,</w:t>
            </w:r>
            <w:r w:rsidRPr="00C71D13">
              <w:rPr>
                <w:rFonts w:ascii="Times New Roman" w:eastAsia="Calibri" w:hAnsi="Times New Roman" w:cs="Times New Roman"/>
                <w:i/>
                <w:sz w:val="28"/>
                <w:szCs w:val="28"/>
              </w:rPr>
              <w:t xml:space="preserve"> обирає </w:t>
            </w:r>
            <w:r w:rsidRPr="00C71D13">
              <w:rPr>
                <w:rFonts w:ascii="Times New Roman" w:eastAsia="Calibri" w:hAnsi="Times New Roman" w:cs="Times New Roman"/>
                <w:sz w:val="28"/>
                <w:szCs w:val="28"/>
              </w:rPr>
              <w:t>послідовність дій і обладнання для його виконання;</w:t>
            </w:r>
          </w:p>
          <w:p w:rsidR="00C71D13" w:rsidRPr="00C71D13" w:rsidRDefault="00C71D13" w:rsidP="00C71D13">
            <w:pPr>
              <w:suppressAutoHyphens/>
              <w:spacing w:before="280" w:after="280" w:line="240" w:lineRule="auto"/>
              <w:contextualSpacing/>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rPr>
              <w:t xml:space="preserve">виконує дослідницькі завдання: </w:t>
            </w:r>
            <w:r w:rsidRPr="00C71D13">
              <w:rPr>
                <w:rFonts w:ascii="Times New Roman" w:eastAsia="Calibri" w:hAnsi="Times New Roman" w:cs="Times New Roman"/>
                <w:sz w:val="28"/>
                <w:szCs w:val="28"/>
              </w:rPr>
              <w:t xml:space="preserve">досліджує властивості повітря, води, ґрунту, гірські породи, рослини своєї місцевості; вимірює температуру повітря, води; спостерігає за тваринами, добовими і сезонними змінами у природі; визначає суттєві ознаки об’єктів неживої та живої природи на основі проведених досліджень; </w:t>
            </w:r>
          </w:p>
          <w:p w:rsidR="00C71D13" w:rsidRPr="00C71D13" w:rsidRDefault="00C71D13" w:rsidP="00C71D13">
            <w:pPr>
              <w:suppressAutoHyphens/>
              <w:spacing w:before="280" w:after="280" w:line="240" w:lineRule="auto"/>
              <w:contextualSpacing/>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lang w:val="ru-RU"/>
              </w:rPr>
              <w:t>фіксує результати</w:t>
            </w:r>
            <w:r w:rsidRPr="00C71D13">
              <w:rPr>
                <w:rFonts w:ascii="Times New Roman" w:eastAsia="Calibri" w:hAnsi="Times New Roman" w:cs="Times New Roman"/>
                <w:sz w:val="28"/>
                <w:szCs w:val="28"/>
                <w:lang w:val="ru-RU"/>
              </w:rPr>
              <w:t xml:space="preserve"> досліджень доступними способами і </w:t>
            </w:r>
            <w:r w:rsidRPr="00C71D13">
              <w:rPr>
                <w:rFonts w:ascii="Times New Roman" w:eastAsia="Calibri" w:hAnsi="Times New Roman" w:cs="Times New Roman"/>
                <w:i/>
                <w:sz w:val="28"/>
                <w:szCs w:val="28"/>
                <w:lang w:val="ru-RU"/>
              </w:rPr>
              <w:t>робить висновки;</w:t>
            </w:r>
          </w:p>
          <w:p w:rsidR="00C71D13" w:rsidRPr="00C71D13" w:rsidRDefault="00C71D13" w:rsidP="00C71D13">
            <w:pPr>
              <w:suppressAutoHyphens/>
              <w:spacing w:before="280" w:after="280" w:line="240" w:lineRule="auto"/>
              <w:contextualSpacing/>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lang w:val="ru-RU"/>
              </w:rPr>
              <w:t>дізнається</w:t>
            </w:r>
            <w:r w:rsidRPr="00C71D13">
              <w:rPr>
                <w:rFonts w:ascii="Times New Roman" w:eastAsia="Calibri" w:hAnsi="Times New Roman" w:cs="Times New Roman"/>
                <w:sz w:val="28"/>
                <w:szCs w:val="28"/>
                <w:lang w:val="ru-RU"/>
              </w:rPr>
              <w:t xml:space="preserve"> про природу, використовуючи різні джерела інформації;</w:t>
            </w:r>
          </w:p>
          <w:p w:rsidR="00C71D13" w:rsidRPr="00C71D13" w:rsidRDefault="00C71D13" w:rsidP="00C71D13">
            <w:pPr>
              <w:suppressAutoHyphens/>
              <w:spacing w:before="280" w:after="280" w:line="240" w:lineRule="auto"/>
              <w:contextualSpacing/>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lang w:val="ru-RU"/>
              </w:rPr>
              <w:t>застосовує знання</w:t>
            </w:r>
            <w:r w:rsidRPr="00C71D13">
              <w:rPr>
                <w:rFonts w:ascii="Times New Roman" w:eastAsia="Calibri" w:hAnsi="Times New Roman" w:cs="Times New Roman"/>
                <w:sz w:val="28"/>
                <w:szCs w:val="28"/>
                <w:lang w:val="ru-RU"/>
              </w:rPr>
              <w:t xml:space="preserve"> про природу в навчальних і життєвих ситуаціях;</w:t>
            </w:r>
          </w:p>
          <w:p w:rsidR="00C71D13" w:rsidRPr="00C71D13" w:rsidRDefault="00C71D13" w:rsidP="00C71D13">
            <w:pPr>
              <w:suppressAutoHyphens/>
              <w:spacing w:before="280" w:after="280" w:line="240" w:lineRule="auto"/>
              <w:contextualSpacing/>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rPr>
              <w:t>наводить приклади</w:t>
            </w:r>
            <w:r w:rsidRPr="00C71D13">
              <w:rPr>
                <w:rFonts w:ascii="Times New Roman" w:eastAsia="Calibri" w:hAnsi="Times New Roman" w:cs="Times New Roman"/>
                <w:sz w:val="28"/>
                <w:szCs w:val="28"/>
              </w:rPr>
              <w:t xml:space="preserve"> виробів, які допомагають людині у побуті; </w:t>
            </w:r>
            <w:r w:rsidRPr="00C71D13">
              <w:rPr>
                <w:rFonts w:ascii="Times New Roman" w:eastAsia="Calibri" w:hAnsi="Times New Roman" w:cs="Times New Roman"/>
                <w:i/>
                <w:sz w:val="28"/>
                <w:szCs w:val="28"/>
              </w:rPr>
              <w:lastRenderedPageBreak/>
              <w:t>розповідає</w:t>
            </w:r>
            <w:r w:rsidRPr="00C71D13">
              <w:rPr>
                <w:rFonts w:ascii="Times New Roman" w:eastAsia="Calibri" w:hAnsi="Times New Roman" w:cs="Times New Roman"/>
                <w:sz w:val="28"/>
                <w:szCs w:val="28"/>
              </w:rPr>
              <w:t xml:space="preserve"> про використання матеріалів на основі їх властивостей; </w:t>
            </w:r>
            <w:r w:rsidRPr="00C71D13">
              <w:rPr>
                <w:rFonts w:ascii="Times New Roman" w:eastAsia="Calibri" w:hAnsi="Times New Roman" w:cs="Times New Roman"/>
                <w:i/>
                <w:sz w:val="28"/>
                <w:szCs w:val="28"/>
              </w:rPr>
              <w:t>знаходить</w:t>
            </w:r>
            <w:r w:rsidRPr="00C71D13">
              <w:rPr>
                <w:rFonts w:ascii="Times New Roman" w:eastAsia="Calibri" w:hAnsi="Times New Roman" w:cs="Times New Roman"/>
                <w:sz w:val="28"/>
                <w:szCs w:val="28"/>
              </w:rPr>
              <w:t xml:space="preserve"> інформацію про найважливіші винаходи людства, використовуючи різноманітні джерела; </w:t>
            </w:r>
          </w:p>
          <w:p w:rsidR="00C71D13" w:rsidRPr="00C71D13" w:rsidRDefault="00C71D13" w:rsidP="00C71D13">
            <w:pPr>
              <w:suppressAutoHyphens/>
              <w:spacing w:before="280" w:after="280" w:line="240" w:lineRule="auto"/>
              <w:contextualSpacing/>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lang w:val="ru-RU"/>
              </w:rPr>
              <w:t>робить висновок</w:t>
            </w:r>
            <w:r w:rsidRPr="00C71D13">
              <w:rPr>
                <w:rFonts w:ascii="Times New Roman" w:eastAsia="Calibri" w:hAnsi="Times New Roman" w:cs="Times New Roman"/>
                <w:sz w:val="28"/>
                <w:szCs w:val="28"/>
                <w:lang w:val="ru-RU"/>
              </w:rPr>
              <w:t>: природа потребує охорони;</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lang w:val="ru-RU"/>
              </w:rPr>
              <w:t>бере посильну участь</w:t>
            </w:r>
            <w:r w:rsidRPr="00C71D13">
              <w:rPr>
                <w:rFonts w:ascii="Times New Roman" w:eastAsia="Calibri" w:hAnsi="Times New Roman" w:cs="Times New Roman"/>
                <w:sz w:val="28"/>
                <w:szCs w:val="28"/>
                <w:lang w:val="ru-RU"/>
              </w:rPr>
              <w:t xml:space="preserve"> в природоохоронній діяльності.</w:t>
            </w:r>
          </w:p>
        </w:tc>
        <w:tc>
          <w:tcPr>
            <w:tcW w:w="5061" w:type="dxa"/>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val="ru-RU"/>
              </w:rPr>
              <w:lastRenderedPageBreak/>
              <w:t xml:space="preserve">Повітря. Вода. Водойми рідного краю. Форми земної поверхні. Гірські породи. Ґрунт, його властивості і значення. </w:t>
            </w:r>
          </w:p>
          <w:p w:rsidR="00C71D13" w:rsidRPr="00C71D13" w:rsidRDefault="00C71D13" w:rsidP="00C71D13">
            <w:pPr>
              <w:suppressAutoHyphens/>
              <w:spacing w:before="280" w:after="280" w:line="240" w:lineRule="auto"/>
              <w:contextualSpacing/>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val="ru-RU"/>
              </w:rPr>
              <w:t xml:space="preserve">Будова і різноманітність рослин. Умови вирощування рослин. </w:t>
            </w:r>
          </w:p>
          <w:p w:rsidR="00C71D13" w:rsidRPr="00C71D13" w:rsidRDefault="00C71D13" w:rsidP="00C71D13">
            <w:pPr>
              <w:suppressAutoHyphens/>
              <w:spacing w:before="280" w:after="280" w:line="240" w:lineRule="auto"/>
              <w:contextualSpacing/>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val="ru-RU"/>
              </w:rPr>
              <w:t>Тварини дикі та свійські. Спостереження за тваринами.</w:t>
            </w:r>
          </w:p>
          <w:p w:rsidR="00C71D13" w:rsidRPr="00C71D13" w:rsidRDefault="00C71D13" w:rsidP="00C71D13">
            <w:pPr>
              <w:suppressAutoHyphens/>
              <w:spacing w:before="280" w:after="280" w:line="240" w:lineRule="auto"/>
              <w:contextualSpacing/>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val="ru-RU"/>
              </w:rPr>
              <w:t xml:space="preserve">Земля та її форма. Обертання Землі. Рік. Місяць. Доба. </w:t>
            </w:r>
          </w:p>
          <w:p w:rsidR="00C71D13" w:rsidRPr="00C71D13" w:rsidRDefault="00C71D13" w:rsidP="00C71D13">
            <w:pPr>
              <w:suppressAutoHyphens/>
              <w:spacing w:before="280" w:after="280" w:line="240" w:lineRule="auto"/>
              <w:contextualSpacing/>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val="ru-RU"/>
              </w:rPr>
              <w:t>Вплив Сонця на сезонні явища в природі</w:t>
            </w:r>
          </w:p>
          <w:p w:rsidR="00C71D13" w:rsidRPr="00C71D13" w:rsidRDefault="00C71D13" w:rsidP="00C71D13">
            <w:pPr>
              <w:suppressAutoHyphens/>
              <w:spacing w:before="280" w:after="280" w:line="240" w:lineRule="auto"/>
              <w:contextualSpacing/>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val="ru-RU"/>
              </w:rPr>
              <w:t xml:space="preserve">Пори року та їх ознаки. Особливості життя рослин та тварин у різні пори року. </w:t>
            </w:r>
          </w:p>
          <w:p w:rsidR="00C71D13" w:rsidRPr="00C71D13" w:rsidRDefault="00C71D13" w:rsidP="00C71D13">
            <w:pPr>
              <w:suppressAutoHyphens/>
              <w:spacing w:before="280" w:after="280" w:line="240" w:lineRule="auto"/>
              <w:contextualSpacing/>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val="ru-RU"/>
              </w:rPr>
              <w:t>Спостереження за добовими і сезонним змінами у природі. Охорона природи. Зв'язок людини і природи. Червона книга України.</w:t>
            </w:r>
          </w:p>
          <w:p w:rsidR="00C71D13" w:rsidRPr="00C71D13" w:rsidRDefault="00C71D13" w:rsidP="00C71D13">
            <w:pPr>
              <w:suppressAutoHyphens/>
              <w:spacing w:before="280" w:after="280" w:line="240" w:lineRule="auto"/>
              <w:contextualSpacing/>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val="ru-RU"/>
              </w:rPr>
              <w:t>Рукотворні тіла та матеріали, їх властивості.</w:t>
            </w:r>
          </w:p>
          <w:p w:rsidR="00C71D13" w:rsidRPr="00C71D13" w:rsidRDefault="00C71D13" w:rsidP="00C71D13">
            <w:pPr>
              <w:suppressAutoHyphens/>
              <w:spacing w:before="280" w:after="280" w:line="240" w:lineRule="auto"/>
              <w:contextualSpacing/>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val="ru-RU"/>
              </w:rPr>
              <w:t xml:space="preserve">Використання рукотворних матеріалів у побуті. </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val="ru-RU"/>
              </w:rPr>
              <w:t>Винаходи людства та їх вплив на життєдіяльність людини.</w:t>
            </w:r>
          </w:p>
        </w:tc>
      </w:tr>
    </w:tbl>
    <w:p w:rsidR="00C71D13" w:rsidRPr="00C71D13" w:rsidRDefault="00C71D13" w:rsidP="00C71D13">
      <w:pPr>
        <w:suppressAutoHyphens/>
        <w:spacing w:after="0" w:line="240" w:lineRule="auto"/>
        <w:jc w:val="both"/>
        <w:rPr>
          <w:rFonts w:ascii="Times New Roman" w:eastAsia="Times New Roman" w:hAnsi="Times New Roman" w:cs="Times New Roman"/>
          <w:b/>
          <w:sz w:val="28"/>
          <w:szCs w:val="20"/>
          <w:lang w:eastAsia="zh-CN"/>
        </w:rPr>
      </w:pPr>
    </w:p>
    <w:p w:rsidR="00C71D13" w:rsidRPr="00C71D13" w:rsidRDefault="00C71D13" w:rsidP="00C71D13">
      <w:pPr>
        <w:tabs>
          <w:tab w:val="left" w:pos="350"/>
        </w:tabs>
        <w:spacing w:after="0" w:line="0" w:lineRule="atLeast"/>
        <w:jc w:val="both"/>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 xml:space="preserve">       Вимоги до конкретних очікуваних результатів навчання здобувачів освіти та зміст навчання з предмета визначено у типовій освітній програмі для 3-4-х класів розробленій під керівництвом Савченко О. Я. (затвердженій наказом МОН України від 08.10.2019 № 1273 у новій редакції) за посиланням: </w:t>
      </w:r>
    </w:p>
    <w:p w:rsidR="00C71D13" w:rsidRPr="00C71D13" w:rsidRDefault="00C71D13" w:rsidP="00C71D13">
      <w:pPr>
        <w:tabs>
          <w:tab w:val="left" w:pos="350"/>
        </w:tabs>
        <w:spacing w:after="0" w:line="0" w:lineRule="atLeast"/>
        <w:jc w:val="both"/>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https://mon.gov.ua/storage/app/media/zagalna%20serednya/programy-1-4-klas/2019/11/3-4-dodatki.pdf</w:t>
      </w:r>
    </w:p>
    <w:p w:rsidR="00C71D13" w:rsidRPr="00C71D13" w:rsidRDefault="00C71D13" w:rsidP="00C71D13">
      <w:pPr>
        <w:tabs>
          <w:tab w:val="left" w:pos="6060"/>
        </w:tabs>
        <w:suppressAutoHyphens/>
        <w:spacing w:after="0" w:line="240" w:lineRule="auto"/>
        <w:jc w:val="both"/>
        <w:rPr>
          <w:rFonts w:ascii="Times New Roman" w:eastAsia="Times New Roman" w:hAnsi="Times New Roman" w:cs="Times New Roman"/>
          <w:b/>
          <w:sz w:val="28"/>
          <w:szCs w:val="28"/>
          <w:lang w:eastAsia="zh-CN"/>
        </w:rPr>
      </w:pP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sz w:val="28"/>
          <w:szCs w:val="20"/>
          <w:lang w:eastAsia="zh-CN"/>
        </w:rPr>
        <w:t>ІНФОРМАТИЧНА ОСВІТНЯ ГАЛУЗЬ</w:t>
      </w: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sz w:val="28"/>
          <w:szCs w:val="20"/>
          <w:lang w:eastAsia="zh-CN"/>
        </w:rPr>
        <w:t>ІНФОРМАТИКА</w:t>
      </w:r>
    </w:p>
    <w:p w:rsidR="00C71D13" w:rsidRPr="00C71D13" w:rsidRDefault="00C71D13" w:rsidP="00C71D13">
      <w:pPr>
        <w:suppressAutoHyphens/>
        <w:spacing w:after="0" w:line="240" w:lineRule="auto"/>
        <w:jc w:val="center"/>
        <w:rPr>
          <w:rFonts w:ascii="Times New Roman" w:eastAsia="Times New Roman" w:hAnsi="Times New Roman" w:cs="Times New Roman"/>
          <w:b/>
          <w:sz w:val="28"/>
          <w:szCs w:val="20"/>
          <w:lang w:eastAsia="zh-CN"/>
        </w:rPr>
      </w:pPr>
    </w:p>
    <w:p w:rsidR="00C71D13" w:rsidRPr="00C71D13" w:rsidRDefault="00C71D13" w:rsidP="00C71D13">
      <w:pPr>
        <w:suppressAutoHyphens/>
        <w:spacing w:after="0" w:line="240" w:lineRule="auto"/>
        <w:jc w:val="center"/>
        <w:rPr>
          <w:rFonts w:ascii="Times New Roman" w:eastAsia="Times New Roman" w:hAnsi="Times New Roman" w:cs="Times New Roman"/>
          <w:b/>
          <w:sz w:val="28"/>
          <w:szCs w:val="20"/>
          <w:lang w:eastAsia="zh-CN"/>
        </w:rPr>
      </w:pPr>
    </w:p>
    <w:p w:rsidR="00C71D13" w:rsidRPr="00C71D13" w:rsidRDefault="00C71D13" w:rsidP="00C71D13">
      <w:pPr>
        <w:suppressAutoHyphens/>
        <w:spacing w:after="0" w:line="240" w:lineRule="auto"/>
        <w:ind w:firstLine="567"/>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b/>
          <w:sz w:val="28"/>
          <w:szCs w:val="28"/>
          <w:lang w:eastAsia="zh-CN"/>
        </w:rPr>
        <w:t xml:space="preserve">Метою </w:t>
      </w:r>
      <w:r w:rsidRPr="00C71D13">
        <w:rPr>
          <w:rFonts w:ascii="Times New Roman" w:eastAsia="Calibri" w:hAnsi="Times New Roman" w:cs="Times New Roman"/>
          <w:sz w:val="28"/>
          <w:szCs w:val="28"/>
          <w:lang w:eastAsia="zh-CN"/>
        </w:rPr>
        <w:t>навчання інформатиці є різнобічний розвиток особистості дитини та її світоглядних орієнтацій, формування інформатичної й інших ключових компетентностей, необхідних їй для життя та продовження навчання.</w:t>
      </w:r>
    </w:p>
    <w:p w:rsidR="00C71D13" w:rsidRPr="00C71D13" w:rsidRDefault="00C71D13" w:rsidP="00C71D13">
      <w:pPr>
        <w:suppressAutoHyphens/>
        <w:spacing w:after="0" w:line="240" w:lineRule="auto"/>
        <w:ind w:firstLine="567"/>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eastAsia="zh-CN"/>
        </w:rPr>
        <w:t xml:space="preserve">Досягнення поставленої мети передбачає виконання таких </w:t>
      </w:r>
      <w:r w:rsidRPr="00C71D13">
        <w:rPr>
          <w:rFonts w:ascii="Times New Roman" w:eastAsia="Calibri" w:hAnsi="Times New Roman" w:cs="Times New Roman"/>
          <w:b/>
          <w:sz w:val="28"/>
          <w:szCs w:val="28"/>
          <w:lang w:eastAsia="zh-CN"/>
        </w:rPr>
        <w:t>завдань</w:t>
      </w:r>
      <w:r w:rsidRPr="00C71D13">
        <w:rPr>
          <w:rFonts w:ascii="Times New Roman" w:eastAsia="Calibri" w:hAnsi="Times New Roman" w:cs="Times New Roman"/>
          <w:sz w:val="28"/>
          <w:szCs w:val="28"/>
          <w:lang w:eastAsia="zh-CN"/>
        </w:rPr>
        <w:t>:</w:t>
      </w:r>
    </w:p>
    <w:p w:rsidR="00C71D13" w:rsidRPr="00C71D13" w:rsidRDefault="00C71D13" w:rsidP="00C71D13">
      <w:pPr>
        <w:suppressAutoHyphens/>
        <w:spacing w:after="0" w:line="240" w:lineRule="auto"/>
        <w:ind w:firstLine="567"/>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eastAsia="zh-CN"/>
        </w:rPr>
        <w:t xml:space="preserve">- формування в учнів уявлення про роль інформаційно-комунікаційних технологій у житті людини; </w:t>
      </w:r>
    </w:p>
    <w:p w:rsidR="00C71D13" w:rsidRPr="00C71D13" w:rsidRDefault="00C71D13" w:rsidP="00C71D13">
      <w:pPr>
        <w:suppressAutoHyphens/>
        <w:spacing w:after="0" w:line="240" w:lineRule="auto"/>
        <w:ind w:firstLine="567"/>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eastAsia="zh-CN"/>
        </w:rPr>
        <w:t>- формування вмінь описувати об’єкти реальної та віртуальної дійсності різноманітними засобами подання інформації;</w:t>
      </w:r>
    </w:p>
    <w:p w:rsidR="00C71D13" w:rsidRPr="00C71D13" w:rsidRDefault="00C71D13" w:rsidP="00C71D13">
      <w:pPr>
        <w:suppressAutoHyphens/>
        <w:spacing w:after="0" w:line="240" w:lineRule="auto"/>
        <w:ind w:firstLine="567"/>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eastAsia="zh-CN"/>
        </w:rPr>
        <w:t>- формування початкових навичок інформаційної діяльності, зокрема    вмінь опрацьовувати текстову та графічну інформацію;</w:t>
      </w:r>
    </w:p>
    <w:p w:rsidR="00C71D13" w:rsidRPr="00C71D13" w:rsidRDefault="00C71D13" w:rsidP="00C71D13">
      <w:pPr>
        <w:suppressAutoHyphens/>
        <w:spacing w:after="0" w:line="240" w:lineRule="auto"/>
        <w:ind w:firstLine="567"/>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eastAsia="zh-CN"/>
        </w:rPr>
        <w:t xml:space="preserve">- формування у дітей початкового досвіду використання комп’ютерної техніки для розв’язування навчальних, творчих і практичних задач; </w:t>
      </w:r>
    </w:p>
    <w:p w:rsidR="00C71D13" w:rsidRPr="00C71D13" w:rsidRDefault="00C71D13" w:rsidP="00C71D13">
      <w:pPr>
        <w:suppressAutoHyphens/>
        <w:spacing w:after="0" w:line="240" w:lineRule="auto"/>
        <w:ind w:firstLine="567"/>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eastAsia="zh-CN"/>
        </w:rPr>
        <w:t>- розвиток логічного, алгоритмічного, творчого та об</w:t>
      </w:r>
      <w:r w:rsidRPr="00C71D13">
        <w:rPr>
          <w:rFonts w:ascii="Times New Roman" w:eastAsia="Calibri" w:hAnsi="Times New Roman" w:cs="Times New Roman"/>
          <w:sz w:val="28"/>
          <w:szCs w:val="28"/>
          <w:lang w:val="ru-RU" w:eastAsia="zh-CN"/>
        </w:rPr>
        <w:t>’</w:t>
      </w:r>
      <w:r w:rsidRPr="00C71D13">
        <w:rPr>
          <w:rFonts w:ascii="Times New Roman" w:eastAsia="Calibri" w:hAnsi="Times New Roman" w:cs="Times New Roman"/>
          <w:sz w:val="28"/>
          <w:szCs w:val="28"/>
          <w:lang w:eastAsia="zh-CN"/>
        </w:rPr>
        <w:t>єктно-орієнтованого мислення учнів.</w:t>
      </w:r>
    </w:p>
    <w:p w:rsidR="00C71D13" w:rsidRPr="00C71D13" w:rsidRDefault="00C71D13" w:rsidP="00C71D13">
      <w:pPr>
        <w:suppressAutoHyphens/>
        <w:spacing w:after="0" w:line="240" w:lineRule="auto"/>
        <w:ind w:firstLine="567"/>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eastAsia="zh-CN"/>
        </w:rPr>
        <w:t xml:space="preserve">За результатами формування предметної компетентність випускники початкової школи повинні використовувати </w:t>
      </w:r>
      <w:r w:rsidRPr="00C71D13">
        <w:rPr>
          <w:rFonts w:ascii="Times New Roman" w:eastAsia="Calibri" w:hAnsi="Times New Roman" w:cs="Times New Roman"/>
          <w:sz w:val="28"/>
          <w:szCs w:val="28"/>
          <w:u w:val="single"/>
          <w:lang w:eastAsia="zh-CN"/>
        </w:rPr>
        <w:t>початкові</w:t>
      </w:r>
      <w:r w:rsidRPr="00C71D13">
        <w:rPr>
          <w:rFonts w:ascii="Times New Roman" w:eastAsia="Calibri" w:hAnsi="Times New Roman" w:cs="Times New Roman"/>
          <w:sz w:val="28"/>
          <w:szCs w:val="28"/>
          <w:lang w:eastAsia="zh-CN"/>
        </w:rPr>
        <w:t xml:space="preserve"> знання вміння та навички для:</w:t>
      </w:r>
    </w:p>
    <w:p w:rsidR="00C71D13" w:rsidRPr="00C71D13" w:rsidRDefault="00C71D13" w:rsidP="00C71D13">
      <w:pPr>
        <w:suppressAutoHyphens/>
        <w:spacing w:after="0" w:line="240" w:lineRule="auto"/>
        <w:ind w:firstLine="567"/>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eastAsia="zh-CN"/>
        </w:rPr>
        <w:t>доступу до інформації (знання де шукати і як отримувати інформацію);</w:t>
      </w:r>
    </w:p>
    <w:p w:rsidR="00C71D13" w:rsidRPr="00C71D13" w:rsidRDefault="00C71D13" w:rsidP="00C71D13">
      <w:pPr>
        <w:suppressAutoHyphens/>
        <w:spacing w:after="0" w:line="240" w:lineRule="auto"/>
        <w:ind w:firstLine="567"/>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eastAsia="zh-CN"/>
        </w:rPr>
        <w:lastRenderedPageBreak/>
        <w:t>опрацювання інформації;</w:t>
      </w:r>
    </w:p>
    <w:p w:rsidR="00C71D13" w:rsidRPr="00C71D13" w:rsidRDefault="00C71D13" w:rsidP="00C71D13">
      <w:pPr>
        <w:suppressAutoHyphens/>
        <w:spacing w:after="0" w:line="240" w:lineRule="auto"/>
        <w:ind w:firstLine="567"/>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eastAsia="zh-CN"/>
        </w:rPr>
        <w:t>перетворення інформації із однієї форми в іншу;</w:t>
      </w:r>
    </w:p>
    <w:p w:rsidR="00C71D13" w:rsidRPr="00C71D13" w:rsidRDefault="00C71D13" w:rsidP="00C71D13">
      <w:pPr>
        <w:suppressAutoHyphens/>
        <w:spacing w:after="0" w:line="240" w:lineRule="auto"/>
        <w:ind w:firstLine="567"/>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eastAsia="zh-CN"/>
        </w:rPr>
        <w:t>створення інформаційних моделей;</w:t>
      </w:r>
    </w:p>
    <w:p w:rsidR="00C71D13" w:rsidRPr="00C71D13" w:rsidRDefault="00C71D13" w:rsidP="00C71D13">
      <w:pPr>
        <w:suppressAutoHyphens/>
        <w:spacing w:after="0" w:line="240" w:lineRule="auto"/>
        <w:ind w:firstLine="567"/>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eastAsia="zh-CN"/>
        </w:rPr>
        <w:t>оцінки інформації за її властивостями.</w:t>
      </w:r>
    </w:p>
    <w:p w:rsidR="00C71D13" w:rsidRPr="00C71D13" w:rsidRDefault="00C71D13" w:rsidP="00C71D13">
      <w:pPr>
        <w:suppressAutoHyphens/>
        <w:spacing w:after="0" w:line="240" w:lineRule="auto"/>
        <w:ind w:firstLine="567"/>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eastAsia="zh-CN"/>
        </w:rPr>
        <w:t>Програма побудована лінійно-концентрично (з горизонтальним поглибленням):</w:t>
      </w:r>
    </w:p>
    <w:p w:rsidR="00C71D13" w:rsidRPr="00C71D13" w:rsidRDefault="00C71D13" w:rsidP="00C71D13">
      <w:pPr>
        <w:suppressAutoHyphens/>
        <w:spacing w:after="0" w:line="240" w:lineRule="auto"/>
        <w:ind w:firstLine="567"/>
        <w:jc w:val="both"/>
        <w:rPr>
          <w:rFonts w:ascii="Times New Roman" w:eastAsia="Calibri" w:hAnsi="Times New Roman" w:cs="Times New Roman"/>
          <w:sz w:val="28"/>
          <w:szCs w:val="28"/>
          <w:lang w:eastAsia="zh-CN"/>
        </w:rPr>
      </w:pPr>
    </w:p>
    <w:tbl>
      <w:tblPr>
        <w:tblW w:w="0" w:type="auto"/>
        <w:tblInd w:w="-35" w:type="dxa"/>
        <w:tblLayout w:type="fixed"/>
        <w:tblLook w:val="0000" w:firstRow="0" w:lastRow="0" w:firstColumn="0" w:lastColumn="0" w:noHBand="0" w:noVBand="0"/>
      </w:tblPr>
      <w:tblGrid>
        <w:gridCol w:w="4644"/>
        <w:gridCol w:w="1560"/>
        <w:gridCol w:w="1559"/>
        <w:gridCol w:w="1878"/>
      </w:tblGrid>
      <w:tr w:rsidR="00C71D13" w:rsidRPr="00C71D13" w:rsidTr="002475F6">
        <w:tc>
          <w:tcPr>
            <w:tcW w:w="4644" w:type="dxa"/>
            <w:vMerge w:val="restart"/>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right"/>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Рівні навчання</w:t>
            </w:r>
          </w:p>
          <w:p w:rsidR="00C71D13" w:rsidRPr="00C71D13" w:rsidRDefault="00C71D13" w:rsidP="00C71D13">
            <w:pPr>
              <w:suppressAutoHyphens/>
              <w:spacing w:after="0" w:line="240" w:lineRule="auto"/>
              <w:jc w:val="right"/>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 xml:space="preserve">Засоби та </w:t>
            </w:r>
          </w:p>
          <w:p w:rsidR="00C71D13" w:rsidRPr="00C71D13" w:rsidRDefault="00C71D13" w:rsidP="00C71D13">
            <w:pPr>
              <w:suppressAutoHyphens/>
              <w:spacing w:after="0" w:line="240" w:lineRule="auto"/>
              <w:jc w:val="right"/>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 xml:space="preserve">об’єкти </w:t>
            </w:r>
          </w:p>
          <w:p w:rsidR="00C71D13" w:rsidRPr="00C71D13" w:rsidRDefault="00C71D13" w:rsidP="00C71D13">
            <w:pPr>
              <w:suppressAutoHyphens/>
              <w:spacing w:after="0" w:line="240" w:lineRule="auto"/>
              <w:jc w:val="right"/>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навчання</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Змістові лінії</w:t>
            </w:r>
          </w:p>
        </w:tc>
        <w:tc>
          <w:tcPr>
            <w:tcW w:w="1560"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2 клас</w:t>
            </w:r>
          </w:p>
        </w:tc>
        <w:tc>
          <w:tcPr>
            <w:tcW w:w="1559"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3 клас</w:t>
            </w:r>
          </w:p>
        </w:tc>
        <w:tc>
          <w:tcPr>
            <w:tcW w:w="1878" w:type="dxa"/>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4 клас</w:t>
            </w:r>
          </w:p>
        </w:tc>
      </w:tr>
      <w:tr w:rsidR="00C71D13" w:rsidRPr="00C71D13" w:rsidTr="002475F6">
        <w:tc>
          <w:tcPr>
            <w:tcW w:w="4644" w:type="dxa"/>
            <w:vMerge/>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napToGrid w:val="0"/>
              <w:spacing w:after="0" w:line="240" w:lineRule="auto"/>
              <w:rPr>
                <w:rFonts w:ascii="Times New Roman" w:eastAsia="Times New Roman" w:hAnsi="Times New Roman" w:cs="Times New Roman"/>
                <w:sz w:val="28"/>
                <w:szCs w:val="28"/>
                <w:lang w:eastAsia="zh-CN"/>
              </w:rPr>
            </w:pPr>
          </w:p>
        </w:tc>
        <w:tc>
          <w:tcPr>
            <w:tcW w:w="1560"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Графічний редактор</w:t>
            </w:r>
          </w:p>
        </w:tc>
        <w:tc>
          <w:tcPr>
            <w:tcW w:w="1559"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Текстовий редактор</w:t>
            </w:r>
          </w:p>
        </w:tc>
        <w:tc>
          <w:tcPr>
            <w:tcW w:w="1878" w:type="dxa"/>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Середовище програмування</w:t>
            </w:r>
          </w:p>
        </w:tc>
      </w:tr>
      <w:tr w:rsidR="00C71D13" w:rsidRPr="00C71D13" w:rsidTr="002475F6">
        <w:trPr>
          <w:trHeight w:val="475"/>
        </w:trPr>
        <w:tc>
          <w:tcPr>
            <w:tcW w:w="4644"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both"/>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Інформація. Дії з інформацією</w:t>
            </w:r>
          </w:p>
        </w:tc>
        <w:tc>
          <w:tcPr>
            <w:tcW w:w="1560"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w:t>
            </w:r>
          </w:p>
        </w:tc>
        <w:tc>
          <w:tcPr>
            <w:tcW w:w="1559"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w:t>
            </w:r>
          </w:p>
        </w:tc>
        <w:tc>
          <w:tcPr>
            <w:tcW w:w="1878" w:type="dxa"/>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 зокрема пошук інформації у мережі Інтернет</w:t>
            </w:r>
          </w:p>
        </w:tc>
      </w:tr>
      <w:tr w:rsidR="00C71D13" w:rsidRPr="00C71D13" w:rsidTr="002475F6">
        <w:tc>
          <w:tcPr>
            <w:tcW w:w="4644"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both"/>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Комп’ютерні пристрої для здійснення дій із інформацією</w:t>
            </w:r>
          </w:p>
        </w:tc>
        <w:tc>
          <w:tcPr>
            <w:tcW w:w="1560"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w:t>
            </w:r>
          </w:p>
        </w:tc>
        <w:tc>
          <w:tcPr>
            <w:tcW w:w="1559"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w:t>
            </w:r>
          </w:p>
        </w:tc>
        <w:tc>
          <w:tcPr>
            <w:tcW w:w="1878" w:type="dxa"/>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w:t>
            </w:r>
          </w:p>
        </w:tc>
      </w:tr>
      <w:tr w:rsidR="00C71D13" w:rsidRPr="00C71D13" w:rsidTr="002475F6">
        <w:tc>
          <w:tcPr>
            <w:tcW w:w="4644"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both"/>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Комп’ютерні програми. Меню та інструменти</w:t>
            </w:r>
          </w:p>
        </w:tc>
        <w:tc>
          <w:tcPr>
            <w:tcW w:w="1560"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w:t>
            </w:r>
          </w:p>
        </w:tc>
        <w:tc>
          <w:tcPr>
            <w:tcW w:w="1559"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w:t>
            </w:r>
          </w:p>
        </w:tc>
        <w:tc>
          <w:tcPr>
            <w:tcW w:w="1878" w:type="dxa"/>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w:t>
            </w:r>
          </w:p>
        </w:tc>
      </w:tr>
      <w:tr w:rsidR="00C71D13" w:rsidRPr="00C71D13" w:rsidTr="002475F6">
        <w:tc>
          <w:tcPr>
            <w:tcW w:w="4644"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both"/>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Об’єкт. Властивості об’єкта</w:t>
            </w:r>
          </w:p>
        </w:tc>
        <w:tc>
          <w:tcPr>
            <w:tcW w:w="1560"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w:t>
            </w:r>
          </w:p>
        </w:tc>
        <w:tc>
          <w:tcPr>
            <w:tcW w:w="1559"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w:t>
            </w:r>
          </w:p>
        </w:tc>
        <w:tc>
          <w:tcPr>
            <w:tcW w:w="1878" w:type="dxa"/>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w:t>
            </w:r>
          </w:p>
        </w:tc>
      </w:tr>
      <w:tr w:rsidR="00C71D13" w:rsidRPr="00C71D13" w:rsidTr="002475F6">
        <w:tc>
          <w:tcPr>
            <w:tcW w:w="4644"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both"/>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Створення інформаційних моделей. Змінення готових. Використання.</w:t>
            </w:r>
          </w:p>
        </w:tc>
        <w:tc>
          <w:tcPr>
            <w:tcW w:w="1560"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w:t>
            </w:r>
          </w:p>
        </w:tc>
        <w:tc>
          <w:tcPr>
            <w:tcW w:w="1559"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w:t>
            </w:r>
          </w:p>
        </w:tc>
        <w:tc>
          <w:tcPr>
            <w:tcW w:w="1878" w:type="dxa"/>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w:t>
            </w:r>
          </w:p>
        </w:tc>
      </w:tr>
      <w:tr w:rsidR="00C71D13" w:rsidRPr="00C71D13" w:rsidTr="002475F6">
        <w:tc>
          <w:tcPr>
            <w:tcW w:w="4644"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both"/>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Алгоритми</w:t>
            </w:r>
          </w:p>
        </w:tc>
        <w:tc>
          <w:tcPr>
            <w:tcW w:w="1560"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w:t>
            </w:r>
          </w:p>
        </w:tc>
        <w:tc>
          <w:tcPr>
            <w:tcW w:w="1559"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w:t>
            </w:r>
          </w:p>
        </w:tc>
        <w:tc>
          <w:tcPr>
            <w:tcW w:w="1878" w:type="dxa"/>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w:t>
            </w:r>
          </w:p>
        </w:tc>
      </w:tr>
    </w:tbl>
    <w:p w:rsidR="00C71D13" w:rsidRPr="00C71D13" w:rsidRDefault="00C71D13" w:rsidP="00C71D13">
      <w:pPr>
        <w:tabs>
          <w:tab w:val="left" w:pos="6780"/>
          <w:tab w:val="center" w:pos="7285"/>
        </w:tabs>
        <w:suppressAutoHyphens/>
        <w:spacing w:after="0" w:line="240" w:lineRule="auto"/>
        <w:rPr>
          <w:rFonts w:ascii="Times New Roman" w:eastAsia="Calibri" w:hAnsi="Times New Roman" w:cs="Times New Roman"/>
          <w:sz w:val="28"/>
          <w:szCs w:val="28"/>
          <w:lang w:eastAsia="zh-CN"/>
        </w:rPr>
      </w:pPr>
    </w:p>
    <w:p w:rsidR="00C71D13" w:rsidRPr="00C71D13" w:rsidRDefault="00C71D13" w:rsidP="00C71D13">
      <w:pPr>
        <w:tabs>
          <w:tab w:val="left" w:pos="6780"/>
          <w:tab w:val="center" w:pos="7285"/>
        </w:tabs>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b/>
          <w:sz w:val="28"/>
          <w:szCs w:val="28"/>
          <w:lang w:eastAsia="zh-CN"/>
        </w:rPr>
        <w:t>2 клас</w:t>
      </w:r>
    </w:p>
    <w:p w:rsidR="00C71D13" w:rsidRPr="00C71D13" w:rsidRDefault="00C71D13" w:rsidP="00C71D13">
      <w:pPr>
        <w:tabs>
          <w:tab w:val="left" w:pos="6780"/>
          <w:tab w:val="center" w:pos="7285"/>
        </w:tabs>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eastAsia="zh-CN"/>
        </w:rPr>
        <w:t>Програмне забезпечення, яке використовується: графічний редактор (офлайн та онлайн версії), зокрема графічний редактор</w:t>
      </w:r>
      <w:r w:rsidRPr="00C71D13">
        <w:rPr>
          <w:rFonts w:ascii="Times New Roman" w:eastAsia="Calibri" w:hAnsi="Times New Roman" w:cs="Times New Roman"/>
          <w:sz w:val="28"/>
          <w:szCs w:val="28"/>
          <w:lang w:val="ru-RU" w:eastAsia="zh-CN"/>
        </w:rPr>
        <w:t xml:space="preserve"> середовища</w:t>
      </w:r>
      <w:r w:rsidRPr="00C71D13">
        <w:rPr>
          <w:rFonts w:ascii="Times New Roman" w:eastAsia="Calibri" w:hAnsi="Times New Roman" w:cs="Times New Roman"/>
          <w:sz w:val="28"/>
          <w:szCs w:val="28"/>
          <w:lang w:eastAsia="zh-CN"/>
        </w:rPr>
        <w:t xml:space="preserve"> </w:t>
      </w:r>
      <w:r w:rsidRPr="00C71D13">
        <w:rPr>
          <w:rFonts w:ascii="Times New Roman" w:eastAsia="Calibri" w:hAnsi="Times New Roman" w:cs="Times New Roman"/>
          <w:sz w:val="28"/>
          <w:szCs w:val="28"/>
          <w:lang w:val="en-US" w:eastAsia="zh-CN"/>
        </w:rPr>
        <w:t>Scratch</w:t>
      </w:r>
    </w:p>
    <w:p w:rsidR="00C71D13" w:rsidRPr="00C71D13" w:rsidRDefault="00C71D13" w:rsidP="00C71D13">
      <w:pPr>
        <w:tabs>
          <w:tab w:val="left" w:pos="6780"/>
          <w:tab w:val="center" w:pos="7285"/>
        </w:tabs>
        <w:suppressAutoHyphens/>
        <w:spacing w:after="0" w:line="240" w:lineRule="auto"/>
        <w:rPr>
          <w:rFonts w:ascii="Times New Roman" w:eastAsia="Calibri" w:hAnsi="Times New Roman" w:cs="Times New Roman"/>
          <w:sz w:val="28"/>
          <w:szCs w:val="28"/>
          <w:lang w:val="ru-RU" w:eastAsia="zh-CN"/>
        </w:rPr>
      </w:pPr>
    </w:p>
    <w:tbl>
      <w:tblPr>
        <w:tblW w:w="0" w:type="auto"/>
        <w:tblInd w:w="-35" w:type="dxa"/>
        <w:tblLayout w:type="fixed"/>
        <w:tblLook w:val="0000" w:firstRow="0" w:lastRow="0" w:firstColumn="0" w:lastColumn="0" w:noHBand="0" w:noVBand="0"/>
      </w:tblPr>
      <w:tblGrid>
        <w:gridCol w:w="5040"/>
        <w:gridCol w:w="30"/>
        <w:gridCol w:w="4464"/>
      </w:tblGrid>
      <w:tr w:rsidR="00C71D13" w:rsidRPr="00C71D13" w:rsidTr="002475F6">
        <w:tc>
          <w:tcPr>
            <w:tcW w:w="5070" w:type="dxa"/>
            <w:gridSpan w:val="2"/>
            <w:tcBorders>
              <w:top w:val="single" w:sz="4" w:space="0" w:color="000000"/>
              <w:left w:val="single" w:sz="4" w:space="0" w:color="000000"/>
              <w:bottom w:val="single" w:sz="4" w:space="0" w:color="000000"/>
            </w:tcBorders>
            <w:shd w:val="clear" w:color="auto" w:fill="auto"/>
          </w:tcPr>
          <w:p w:rsidR="00C71D13" w:rsidRPr="00C71D13" w:rsidRDefault="00C71D13" w:rsidP="00C71D13">
            <w:pPr>
              <w:tabs>
                <w:tab w:val="left" w:pos="6780"/>
                <w:tab w:val="center" w:pos="7285"/>
              </w:tabs>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b/>
                <w:sz w:val="28"/>
                <w:szCs w:val="28"/>
                <w:lang w:val="ru-RU" w:eastAsia="zh-CN"/>
              </w:rPr>
              <w:t xml:space="preserve">Очікувані результати навчання </w:t>
            </w:r>
          </w:p>
          <w:p w:rsidR="00C71D13" w:rsidRPr="00C71D13" w:rsidRDefault="00C71D13" w:rsidP="00C71D13">
            <w:pPr>
              <w:tabs>
                <w:tab w:val="left" w:pos="6780"/>
                <w:tab w:val="center" w:pos="7285"/>
              </w:tabs>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b/>
                <w:sz w:val="28"/>
                <w:szCs w:val="28"/>
                <w:lang w:val="ru-RU" w:eastAsia="zh-CN"/>
              </w:rPr>
              <w:t>здобувачів освіти</w:t>
            </w:r>
          </w:p>
        </w:tc>
        <w:tc>
          <w:tcPr>
            <w:tcW w:w="4464" w:type="dxa"/>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tabs>
                <w:tab w:val="left" w:pos="6780"/>
                <w:tab w:val="center" w:pos="7285"/>
              </w:tabs>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b/>
                <w:sz w:val="28"/>
                <w:szCs w:val="28"/>
                <w:lang w:val="ru-RU" w:eastAsia="zh-CN"/>
              </w:rPr>
              <w:t>Зміст навчання</w:t>
            </w:r>
          </w:p>
        </w:tc>
      </w:tr>
      <w:tr w:rsidR="00C71D13" w:rsidRPr="00C71D13" w:rsidTr="002475F6">
        <w:tc>
          <w:tcPr>
            <w:tcW w:w="9534" w:type="dxa"/>
            <w:gridSpan w:val="3"/>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tabs>
                <w:tab w:val="left" w:pos="6780"/>
                <w:tab w:val="center" w:pos="7285"/>
              </w:tabs>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b/>
                <w:sz w:val="28"/>
                <w:szCs w:val="28"/>
                <w:lang w:val="ru-RU" w:eastAsia="zh-CN"/>
              </w:rPr>
              <w:t>Інформація. Дії з інформацією</w:t>
            </w:r>
          </w:p>
        </w:tc>
      </w:tr>
      <w:tr w:rsidR="00C71D13" w:rsidRPr="00C71D13" w:rsidTr="002475F6">
        <w:trPr>
          <w:trHeight w:val="385"/>
        </w:trPr>
        <w:tc>
          <w:tcPr>
            <w:tcW w:w="5070" w:type="dxa"/>
            <w:gridSpan w:val="2"/>
            <w:tcBorders>
              <w:top w:val="single" w:sz="4" w:space="0" w:color="000000"/>
              <w:left w:val="single" w:sz="4" w:space="0" w:color="000000"/>
              <w:bottom w:val="single" w:sz="4" w:space="0" w:color="000000"/>
            </w:tcBorders>
            <w:shd w:val="clear" w:color="auto" w:fill="auto"/>
          </w:tcPr>
          <w:p w:rsidR="00C71D13" w:rsidRPr="00C71D13" w:rsidRDefault="00C71D13" w:rsidP="00C71D13">
            <w:pPr>
              <w:tabs>
                <w:tab w:val="left" w:pos="6780"/>
                <w:tab w:val="center" w:pos="7285"/>
              </w:tabs>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lang w:val="ru-RU" w:eastAsia="zh-CN"/>
              </w:rPr>
              <w:t>пояснює</w:t>
            </w:r>
            <w:r w:rsidRPr="00C71D13">
              <w:rPr>
                <w:rFonts w:ascii="Times New Roman" w:eastAsia="Calibri" w:hAnsi="Times New Roman" w:cs="Times New Roman"/>
                <w:sz w:val="28"/>
                <w:szCs w:val="28"/>
                <w:lang w:val="ru-RU" w:eastAsia="zh-CN"/>
              </w:rPr>
              <w:t xml:space="preserve"> значення інформації для життя людини, наводить приклади із власного досвіду;</w:t>
            </w:r>
          </w:p>
          <w:p w:rsidR="00C71D13" w:rsidRPr="00C71D13" w:rsidRDefault="00C71D13" w:rsidP="00C71D13">
            <w:pPr>
              <w:tabs>
                <w:tab w:val="left" w:pos="6780"/>
                <w:tab w:val="center" w:pos="7285"/>
              </w:tabs>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lang w:val="ru-RU" w:eastAsia="zh-CN"/>
              </w:rPr>
              <w:t>наводить приклади</w:t>
            </w:r>
            <w:r w:rsidRPr="00C71D13">
              <w:rPr>
                <w:rFonts w:ascii="Times New Roman" w:eastAsia="Calibri" w:hAnsi="Times New Roman" w:cs="Times New Roman"/>
                <w:sz w:val="28"/>
                <w:szCs w:val="28"/>
                <w:lang w:val="ru-RU" w:eastAsia="zh-CN"/>
              </w:rPr>
              <w:t xml:space="preserve"> значення інформації  для себе особисто;</w:t>
            </w:r>
          </w:p>
          <w:p w:rsidR="00C71D13" w:rsidRPr="00C71D13" w:rsidRDefault="00C71D13" w:rsidP="00C71D13">
            <w:pPr>
              <w:tabs>
                <w:tab w:val="left" w:pos="6780"/>
                <w:tab w:val="center" w:pos="7285"/>
              </w:tabs>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lang w:val="ru-RU" w:eastAsia="zh-CN"/>
              </w:rPr>
              <w:lastRenderedPageBreak/>
              <w:t xml:space="preserve">називає </w:t>
            </w:r>
            <w:r w:rsidRPr="00C71D13">
              <w:rPr>
                <w:rFonts w:ascii="Times New Roman" w:eastAsia="Calibri" w:hAnsi="Times New Roman" w:cs="Times New Roman"/>
                <w:sz w:val="28"/>
                <w:szCs w:val="28"/>
                <w:lang w:val="ru-RU" w:eastAsia="zh-CN"/>
              </w:rPr>
              <w:t>органи чуття, якими людина отримує інформацію із навколишнього середовища;</w:t>
            </w:r>
          </w:p>
          <w:p w:rsidR="00C71D13" w:rsidRPr="00C71D13" w:rsidRDefault="00C71D13" w:rsidP="00C71D13">
            <w:pPr>
              <w:tabs>
                <w:tab w:val="left" w:pos="6780"/>
                <w:tab w:val="center" w:pos="7285"/>
              </w:tabs>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lang w:val="ru-RU" w:eastAsia="zh-CN"/>
              </w:rPr>
              <w:t>наводить приклади</w:t>
            </w:r>
            <w:r w:rsidRPr="00C71D13">
              <w:rPr>
                <w:rFonts w:ascii="Times New Roman" w:eastAsia="Calibri" w:hAnsi="Times New Roman" w:cs="Times New Roman"/>
                <w:sz w:val="28"/>
                <w:szCs w:val="28"/>
                <w:lang w:val="ru-RU" w:eastAsia="zh-CN"/>
              </w:rPr>
              <w:t xml:space="preserve"> інформації у різних видах: текстовій, графічні, звуковій тощо;</w:t>
            </w:r>
          </w:p>
          <w:p w:rsidR="00C71D13" w:rsidRPr="00C71D13" w:rsidRDefault="00C71D13" w:rsidP="00C71D13">
            <w:pPr>
              <w:tabs>
                <w:tab w:val="left" w:pos="6780"/>
                <w:tab w:val="center" w:pos="7285"/>
              </w:tabs>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lang w:eastAsia="zh-CN"/>
              </w:rPr>
              <w:t xml:space="preserve">розрізняє </w:t>
            </w:r>
            <w:r w:rsidRPr="00C71D13">
              <w:rPr>
                <w:rFonts w:ascii="Times New Roman" w:eastAsia="Calibri" w:hAnsi="Times New Roman" w:cs="Times New Roman"/>
                <w:sz w:val="28"/>
                <w:szCs w:val="28"/>
                <w:lang w:eastAsia="zh-CN"/>
              </w:rPr>
              <w:t>правдиву і неправдиву інформацію, припущення і фантазію;</w:t>
            </w:r>
          </w:p>
          <w:p w:rsidR="00C71D13" w:rsidRPr="00C71D13" w:rsidRDefault="00C71D13" w:rsidP="00C71D13">
            <w:pPr>
              <w:tabs>
                <w:tab w:val="left" w:pos="6780"/>
                <w:tab w:val="center" w:pos="7285"/>
              </w:tabs>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lang w:val="ru-RU" w:eastAsia="zh-CN"/>
              </w:rPr>
              <w:t xml:space="preserve">використовує </w:t>
            </w:r>
            <w:r w:rsidRPr="00C71D13">
              <w:rPr>
                <w:rFonts w:ascii="Times New Roman" w:eastAsia="Calibri" w:hAnsi="Times New Roman" w:cs="Times New Roman"/>
                <w:sz w:val="28"/>
                <w:szCs w:val="28"/>
                <w:lang w:val="ru-RU" w:eastAsia="zh-CN"/>
              </w:rPr>
              <w:t>мережі для отримання інформації та спілкування під контролем дорослих;</w:t>
            </w:r>
          </w:p>
          <w:p w:rsidR="00C71D13" w:rsidRPr="00C71D13" w:rsidRDefault="00C71D13" w:rsidP="00C71D13">
            <w:pPr>
              <w:tabs>
                <w:tab w:val="left" w:pos="6780"/>
                <w:tab w:val="center" w:pos="7285"/>
              </w:tabs>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lang w:val="ru-RU" w:eastAsia="zh-CN"/>
              </w:rPr>
              <w:t xml:space="preserve">оцінює </w:t>
            </w:r>
            <w:r w:rsidRPr="00C71D13">
              <w:rPr>
                <w:rFonts w:ascii="Times New Roman" w:eastAsia="Calibri" w:hAnsi="Times New Roman" w:cs="Times New Roman"/>
                <w:sz w:val="28"/>
                <w:szCs w:val="28"/>
                <w:lang w:val="ru-RU" w:eastAsia="zh-CN"/>
              </w:rPr>
              <w:t>результати своїх навчальних досягнень</w:t>
            </w:r>
          </w:p>
        </w:tc>
        <w:tc>
          <w:tcPr>
            <w:tcW w:w="4464" w:type="dxa"/>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tabs>
                <w:tab w:val="left" w:pos="6780"/>
                <w:tab w:val="center" w:pos="7285"/>
              </w:tabs>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val="ru-RU" w:eastAsia="zh-CN"/>
              </w:rPr>
              <w:lastRenderedPageBreak/>
              <w:t>Навколишній світ та інформація.</w:t>
            </w:r>
          </w:p>
          <w:p w:rsidR="00C71D13" w:rsidRPr="00C71D13" w:rsidRDefault="00C71D13" w:rsidP="00C71D13">
            <w:pPr>
              <w:tabs>
                <w:tab w:val="left" w:pos="6780"/>
                <w:tab w:val="center" w:pos="7285"/>
              </w:tabs>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val="ru-RU" w:eastAsia="zh-CN"/>
              </w:rPr>
              <w:t>Види інформації за способом подання.</w:t>
            </w:r>
          </w:p>
        </w:tc>
      </w:tr>
      <w:tr w:rsidR="00C71D13" w:rsidRPr="00C71D13" w:rsidTr="002475F6">
        <w:tc>
          <w:tcPr>
            <w:tcW w:w="9534" w:type="dxa"/>
            <w:gridSpan w:val="3"/>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tabs>
                <w:tab w:val="left" w:pos="6780"/>
                <w:tab w:val="center" w:pos="7285"/>
              </w:tabs>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b/>
                <w:sz w:val="28"/>
                <w:szCs w:val="28"/>
                <w:lang w:eastAsia="zh-CN"/>
              </w:rPr>
              <w:t>Комп’ютерні пристрої для здійснення дій із інформацією</w:t>
            </w:r>
          </w:p>
        </w:tc>
      </w:tr>
      <w:tr w:rsidR="00C71D13" w:rsidRPr="00C71D13" w:rsidTr="002475F6">
        <w:tc>
          <w:tcPr>
            <w:tcW w:w="5070" w:type="dxa"/>
            <w:gridSpan w:val="2"/>
            <w:tcBorders>
              <w:top w:val="single" w:sz="4" w:space="0" w:color="000000"/>
              <w:left w:val="single" w:sz="4" w:space="0" w:color="000000"/>
              <w:bottom w:val="single" w:sz="4" w:space="0" w:color="000000"/>
            </w:tcBorders>
            <w:shd w:val="clear" w:color="auto" w:fill="auto"/>
          </w:tcPr>
          <w:p w:rsidR="00C71D13" w:rsidRPr="00C71D13" w:rsidRDefault="00C71D13" w:rsidP="00C71D13">
            <w:pPr>
              <w:tabs>
                <w:tab w:val="left" w:pos="6780"/>
                <w:tab w:val="center" w:pos="7285"/>
              </w:tabs>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lang w:eastAsia="zh-CN"/>
              </w:rPr>
              <w:t>розуміє</w:t>
            </w:r>
            <w:r w:rsidRPr="00C71D13">
              <w:rPr>
                <w:rFonts w:ascii="Times New Roman" w:eastAsia="Calibri" w:hAnsi="Times New Roman" w:cs="Times New Roman"/>
                <w:sz w:val="28"/>
                <w:szCs w:val="28"/>
                <w:lang w:eastAsia="zh-CN"/>
              </w:rPr>
              <w:t>, що комп’ютер та інші комп’ютерні пристрої це інструменти для виконання дій з інформацією;</w:t>
            </w:r>
          </w:p>
          <w:p w:rsidR="00C71D13" w:rsidRPr="00C71D13" w:rsidRDefault="00C71D13" w:rsidP="00C71D13">
            <w:pPr>
              <w:tabs>
                <w:tab w:val="left" w:pos="6780"/>
                <w:tab w:val="center" w:pos="7285"/>
              </w:tabs>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lang w:val="ru-RU" w:eastAsia="zh-CN"/>
              </w:rPr>
              <w:t>наводить приклади</w:t>
            </w:r>
            <w:r w:rsidRPr="00C71D13">
              <w:rPr>
                <w:rFonts w:ascii="Times New Roman" w:eastAsia="Calibri" w:hAnsi="Times New Roman" w:cs="Times New Roman"/>
                <w:sz w:val="28"/>
                <w:szCs w:val="28"/>
                <w:lang w:val="ru-RU" w:eastAsia="zh-CN"/>
              </w:rPr>
              <w:t xml:space="preserve"> технічних засобів, що допомагають передавати інформацію, поширювати інформацію;</w:t>
            </w:r>
          </w:p>
          <w:p w:rsidR="00C71D13" w:rsidRPr="00C71D13" w:rsidRDefault="00C71D13" w:rsidP="00C71D13">
            <w:pPr>
              <w:tabs>
                <w:tab w:val="left" w:pos="6780"/>
                <w:tab w:val="center" w:pos="7285"/>
              </w:tabs>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lang w:val="ru-RU" w:eastAsia="zh-CN"/>
              </w:rPr>
              <w:t xml:space="preserve">використовує </w:t>
            </w:r>
            <w:r w:rsidRPr="00C71D13">
              <w:rPr>
                <w:rFonts w:ascii="Times New Roman" w:eastAsia="Calibri" w:hAnsi="Times New Roman" w:cs="Times New Roman"/>
                <w:sz w:val="28"/>
                <w:szCs w:val="28"/>
                <w:lang w:val="ru-RU" w:eastAsia="zh-CN"/>
              </w:rPr>
              <w:t xml:space="preserve">цифрові пристрої у близькому для себе середовищі; </w:t>
            </w:r>
          </w:p>
          <w:p w:rsidR="00C71D13" w:rsidRPr="00C71D13" w:rsidRDefault="00C71D13" w:rsidP="00C71D13">
            <w:pPr>
              <w:tabs>
                <w:tab w:val="left" w:pos="6780"/>
                <w:tab w:val="center" w:pos="7285"/>
              </w:tabs>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lang w:val="ru-RU" w:eastAsia="zh-CN"/>
              </w:rPr>
              <w:t xml:space="preserve">пояснює, </w:t>
            </w:r>
            <w:r w:rsidRPr="00C71D13">
              <w:rPr>
                <w:rFonts w:ascii="Times New Roman" w:eastAsia="Calibri" w:hAnsi="Times New Roman" w:cs="Times New Roman"/>
                <w:sz w:val="28"/>
                <w:szCs w:val="28"/>
                <w:lang w:val="ru-RU" w:eastAsia="zh-CN"/>
              </w:rPr>
              <w:t>чому і як потрібно захищати себе і цифрові пристрої;</w:t>
            </w:r>
          </w:p>
          <w:p w:rsidR="00C71D13" w:rsidRPr="00C71D13" w:rsidRDefault="00C71D13" w:rsidP="00C71D13">
            <w:pPr>
              <w:tabs>
                <w:tab w:val="left" w:pos="6780"/>
                <w:tab w:val="center" w:pos="7285"/>
              </w:tabs>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lang w:val="ru-RU" w:eastAsia="zh-CN"/>
              </w:rPr>
              <w:t xml:space="preserve">звертається </w:t>
            </w:r>
            <w:r w:rsidRPr="00C71D13">
              <w:rPr>
                <w:rFonts w:ascii="Times New Roman" w:eastAsia="Calibri" w:hAnsi="Times New Roman" w:cs="Times New Roman"/>
                <w:sz w:val="28"/>
                <w:szCs w:val="28"/>
                <w:lang w:val="ru-RU" w:eastAsia="zh-CN"/>
              </w:rPr>
              <w:t>за допомогою у випадку наявності проблем та збоїв у роботі комп’ютера;</w:t>
            </w:r>
          </w:p>
          <w:p w:rsidR="00C71D13" w:rsidRPr="00C71D13" w:rsidRDefault="00C71D13" w:rsidP="00C71D13">
            <w:pPr>
              <w:tabs>
                <w:tab w:val="left" w:pos="6780"/>
                <w:tab w:val="center" w:pos="7285"/>
              </w:tabs>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lang w:val="ru-RU" w:eastAsia="zh-CN"/>
              </w:rPr>
              <w:t xml:space="preserve">оцінює </w:t>
            </w:r>
            <w:r w:rsidRPr="00C71D13">
              <w:rPr>
                <w:rFonts w:ascii="Times New Roman" w:eastAsia="Calibri" w:hAnsi="Times New Roman" w:cs="Times New Roman"/>
                <w:sz w:val="28"/>
                <w:szCs w:val="28"/>
                <w:lang w:val="ru-RU" w:eastAsia="zh-CN"/>
              </w:rPr>
              <w:t>результати своїх навчальних досягнень</w:t>
            </w:r>
          </w:p>
        </w:tc>
        <w:tc>
          <w:tcPr>
            <w:tcW w:w="4464" w:type="dxa"/>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tabs>
                <w:tab w:val="left" w:pos="6780"/>
                <w:tab w:val="center" w:pos="7285"/>
              </w:tabs>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eastAsia="zh-CN"/>
              </w:rPr>
              <w:t>Комп’ютерна техніка, як засіб здійснення дій з інформацією.</w:t>
            </w:r>
          </w:p>
        </w:tc>
      </w:tr>
      <w:tr w:rsidR="00C71D13" w:rsidRPr="00C71D13" w:rsidTr="002475F6">
        <w:tc>
          <w:tcPr>
            <w:tcW w:w="9534" w:type="dxa"/>
            <w:gridSpan w:val="3"/>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tabs>
                <w:tab w:val="left" w:pos="6780"/>
                <w:tab w:val="center" w:pos="7285"/>
              </w:tabs>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b/>
                <w:sz w:val="28"/>
                <w:szCs w:val="28"/>
                <w:lang w:val="ru-RU" w:eastAsia="zh-CN"/>
              </w:rPr>
              <w:t>Об’єкт. Властивості об’єкта</w:t>
            </w:r>
          </w:p>
        </w:tc>
      </w:tr>
      <w:tr w:rsidR="00C71D13" w:rsidRPr="00C71D13" w:rsidTr="002475F6">
        <w:tc>
          <w:tcPr>
            <w:tcW w:w="5070" w:type="dxa"/>
            <w:gridSpan w:val="2"/>
            <w:tcBorders>
              <w:top w:val="single" w:sz="4" w:space="0" w:color="000000"/>
              <w:left w:val="single" w:sz="4" w:space="0" w:color="000000"/>
              <w:bottom w:val="single" w:sz="4" w:space="0" w:color="000000"/>
            </w:tcBorders>
            <w:shd w:val="clear" w:color="auto" w:fill="auto"/>
          </w:tcPr>
          <w:p w:rsidR="00C71D13" w:rsidRPr="00C71D13" w:rsidRDefault="00C71D13" w:rsidP="00C71D13">
            <w:pPr>
              <w:tabs>
                <w:tab w:val="left" w:pos="6780"/>
                <w:tab w:val="center" w:pos="7285"/>
              </w:tabs>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b/>
                <w:sz w:val="28"/>
                <w:szCs w:val="28"/>
                <w:lang w:val="ru-RU" w:eastAsia="zh-CN"/>
              </w:rPr>
              <w:t>Учень/учениця:</w:t>
            </w:r>
          </w:p>
          <w:p w:rsidR="00C71D13" w:rsidRPr="00C71D13" w:rsidRDefault="00C71D13" w:rsidP="00C71D13">
            <w:pPr>
              <w:tabs>
                <w:tab w:val="left" w:pos="6780"/>
                <w:tab w:val="center" w:pos="7285"/>
              </w:tabs>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lang w:val="ru-RU" w:eastAsia="zh-CN"/>
              </w:rPr>
              <w:t xml:space="preserve">називає </w:t>
            </w:r>
            <w:r w:rsidRPr="00C71D13">
              <w:rPr>
                <w:rFonts w:ascii="Times New Roman" w:eastAsia="Calibri" w:hAnsi="Times New Roman" w:cs="Times New Roman"/>
                <w:sz w:val="28"/>
                <w:szCs w:val="28"/>
                <w:lang w:val="ru-RU" w:eastAsia="zh-CN"/>
              </w:rPr>
              <w:t>об’єкти навколишнього світу, властивості конкретних об’єктів та значення властивостей;</w:t>
            </w:r>
          </w:p>
          <w:p w:rsidR="00C71D13" w:rsidRPr="00C71D13" w:rsidRDefault="00C71D13" w:rsidP="00C71D13">
            <w:pPr>
              <w:tabs>
                <w:tab w:val="left" w:pos="6780"/>
                <w:tab w:val="center" w:pos="7285"/>
              </w:tabs>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lang w:val="ru-RU" w:eastAsia="zh-CN"/>
              </w:rPr>
              <w:t>описує</w:t>
            </w:r>
            <w:r w:rsidRPr="00C71D13">
              <w:rPr>
                <w:rFonts w:ascii="Times New Roman" w:eastAsia="Calibri" w:hAnsi="Times New Roman" w:cs="Times New Roman"/>
                <w:sz w:val="28"/>
                <w:szCs w:val="28"/>
                <w:lang w:val="ru-RU" w:eastAsia="zh-CN"/>
              </w:rPr>
              <w:t xml:space="preserve">  об’єкт називаючи його властивості та їх значення;</w:t>
            </w:r>
          </w:p>
          <w:p w:rsidR="00C71D13" w:rsidRPr="00C71D13" w:rsidRDefault="00C71D13" w:rsidP="00C71D13">
            <w:pPr>
              <w:tabs>
                <w:tab w:val="left" w:pos="6780"/>
                <w:tab w:val="center" w:pos="7285"/>
              </w:tabs>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lang w:val="ru-RU" w:eastAsia="zh-CN"/>
              </w:rPr>
              <w:t>порівнює</w:t>
            </w:r>
            <w:r w:rsidRPr="00C71D13">
              <w:rPr>
                <w:rFonts w:ascii="Times New Roman" w:eastAsia="Calibri" w:hAnsi="Times New Roman" w:cs="Times New Roman"/>
                <w:sz w:val="28"/>
                <w:szCs w:val="28"/>
                <w:lang w:val="ru-RU" w:eastAsia="zh-CN"/>
              </w:rPr>
              <w:t xml:space="preserve"> об’єкти за значеннями властивостей;</w:t>
            </w:r>
          </w:p>
          <w:p w:rsidR="00C71D13" w:rsidRPr="00C71D13" w:rsidRDefault="00C71D13" w:rsidP="00C71D13">
            <w:pPr>
              <w:tabs>
                <w:tab w:val="left" w:pos="6780"/>
                <w:tab w:val="center" w:pos="7285"/>
              </w:tabs>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lang w:val="ru-RU" w:eastAsia="zh-CN"/>
              </w:rPr>
              <w:t xml:space="preserve">спостерігає </w:t>
            </w:r>
            <w:r w:rsidRPr="00C71D13">
              <w:rPr>
                <w:rFonts w:ascii="Times New Roman" w:eastAsia="Calibri" w:hAnsi="Times New Roman" w:cs="Times New Roman"/>
                <w:sz w:val="28"/>
                <w:szCs w:val="28"/>
                <w:lang w:val="ru-RU" w:eastAsia="zh-CN"/>
              </w:rPr>
              <w:t>за об’єктами,</w:t>
            </w:r>
            <w:r w:rsidRPr="00C71D13">
              <w:rPr>
                <w:rFonts w:ascii="Times New Roman" w:eastAsia="Calibri" w:hAnsi="Times New Roman" w:cs="Times New Roman"/>
                <w:i/>
                <w:sz w:val="28"/>
                <w:szCs w:val="28"/>
                <w:lang w:val="ru-RU" w:eastAsia="zh-CN"/>
              </w:rPr>
              <w:t xml:space="preserve"> визначає</w:t>
            </w:r>
            <w:r w:rsidRPr="00C71D13">
              <w:rPr>
                <w:rFonts w:ascii="Times New Roman" w:eastAsia="Calibri" w:hAnsi="Times New Roman" w:cs="Times New Roman"/>
                <w:sz w:val="28"/>
                <w:szCs w:val="28"/>
                <w:lang w:val="ru-RU" w:eastAsia="zh-CN"/>
              </w:rPr>
              <w:t xml:space="preserve"> спільні та відмінні ознаки/властивості;</w:t>
            </w:r>
          </w:p>
          <w:p w:rsidR="00C71D13" w:rsidRPr="00C71D13" w:rsidRDefault="00C71D13" w:rsidP="00C71D13">
            <w:pPr>
              <w:tabs>
                <w:tab w:val="left" w:pos="6780"/>
                <w:tab w:val="center" w:pos="7285"/>
              </w:tabs>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lang w:val="ru-RU" w:eastAsia="zh-CN"/>
              </w:rPr>
              <w:lastRenderedPageBreak/>
              <w:t>наводить приклади</w:t>
            </w:r>
            <w:r w:rsidRPr="00C71D13">
              <w:rPr>
                <w:rFonts w:ascii="Times New Roman" w:eastAsia="Calibri" w:hAnsi="Times New Roman" w:cs="Times New Roman"/>
                <w:sz w:val="28"/>
                <w:szCs w:val="28"/>
                <w:lang w:val="ru-RU" w:eastAsia="zh-CN"/>
              </w:rPr>
              <w:t xml:space="preserve"> об’єктів, що відповідають заданим властивостям</w:t>
            </w:r>
          </w:p>
          <w:p w:rsidR="00C71D13" w:rsidRPr="00C71D13" w:rsidRDefault="00C71D13" w:rsidP="00C71D13">
            <w:pPr>
              <w:tabs>
                <w:tab w:val="left" w:pos="6780"/>
                <w:tab w:val="center" w:pos="7285"/>
              </w:tabs>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lang w:val="ru-RU" w:eastAsia="zh-CN"/>
              </w:rPr>
              <w:t xml:space="preserve">оцінює </w:t>
            </w:r>
            <w:r w:rsidRPr="00C71D13">
              <w:rPr>
                <w:rFonts w:ascii="Times New Roman" w:eastAsia="Calibri" w:hAnsi="Times New Roman" w:cs="Times New Roman"/>
                <w:sz w:val="28"/>
                <w:szCs w:val="28"/>
                <w:lang w:val="ru-RU" w:eastAsia="zh-CN"/>
              </w:rPr>
              <w:t>результати своїх навчальних досягнень</w:t>
            </w:r>
          </w:p>
        </w:tc>
        <w:tc>
          <w:tcPr>
            <w:tcW w:w="4464" w:type="dxa"/>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tabs>
                <w:tab w:val="left" w:pos="6780"/>
                <w:tab w:val="center" w:pos="7285"/>
              </w:tabs>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val="ru-RU" w:eastAsia="zh-CN"/>
              </w:rPr>
              <w:lastRenderedPageBreak/>
              <w:t xml:space="preserve">Створення простих геометричних моделей об’єктів за описом їх властивостей. </w:t>
            </w:r>
          </w:p>
          <w:p w:rsidR="00C71D13" w:rsidRPr="00C71D13" w:rsidRDefault="00C71D13" w:rsidP="00C71D13">
            <w:pPr>
              <w:tabs>
                <w:tab w:val="left" w:pos="6780"/>
                <w:tab w:val="center" w:pos="7285"/>
              </w:tabs>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val="ru-RU" w:eastAsia="zh-CN"/>
              </w:rPr>
              <w:t>Зміна значень властивостей об’єкта (колір контуру, колір фону, форма об’єкта)</w:t>
            </w:r>
          </w:p>
          <w:p w:rsidR="00C71D13" w:rsidRPr="00C71D13" w:rsidRDefault="00C71D13" w:rsidP="00C71D13">
            <w:pPr>
              <w:tabs>
                <w:tab w:val="left" w:pos="6780"/>
                <w:tab w:val="center" w:pos="7285"/>
              </w:tabs>
              <w:suppressAutoHyphens/>
              <w:spacing w:after="0" w:line="240" w:lineRule="auto"/>
              <w:rPr>
                <w:rFonts w:ascii="Times New Roman" w:eastAsia="Calibri" w:hAnsi="Times New Roman" w:cs="Times New Roman"/>
                <w:sz w:val="28"/>
                <w:szCs w:val="28"/>
                <w:lang w:val="ru-RU" w:eastAsia="zh-CN"/>
              </w:rPr>
            </w:pPr>
          </w:p>
          <w:p w:rsidR="00C71D13" w:rsidRPr="00C71D13" w:rsidRDefault="00C71D13" w:rsidP="00C71D13">
            <w:pPr>
              <w:tabs>
                <w:tab w:val="left" w:pos="6780"/>
                <w:tab w:val="center" w:pos="7285"/>
              </w:tabs>
              <w:suppressAutoHyphens/>
              <w:spacing w:after="0" w:line="240" w:lineRule="auto"/>
              <w:rPr>
                <w:rFonts w:ascii="Times New Roman" w:eastAsia="Calibri" w:hAnsi="Times New Roman" w:cs="Times New Roman"/>
                <w:sz w:val="28"/>
                <w:szCs w:val="28"/>
                <w:lang w:val="ru-RU" w:eastAsia="zh-CN"/>
              </w:rPr>
            </w:pPr>
          </w:p>
        </w:tc>
      </w:tr>
      <w:tr w:rsidR="00C71D13" w:rsidRPr="00C71D13" w:rsidTr="002475F6">
        <w:tc>
          <w:tcPr>
            <w:tcW w:w="9534" w:type="dxa"/>
            <w:gridSpan w:val="3"/>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tabs>
                <w:tab w:val="left" w:pos="6780"/>
                <w:tab w:val="center" w:pos="7285"/>
              </w:tabs>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b/>
                <w:sz w:val="28"/>
                <w:szCs w:val="28"/>
                <w:lang w:val="ru-RU" w:eastAsia="zh-CN"/>
              </w:rPr>
              <w:t>Комп’ютерні програми. Меню та інструменти</w:t>
            </w:r>
          </w:p>
        </w:tc>
      </w:tr>
      <w:tr w:rsidR="00C71D13" w:rsidRPr="00C71D13" w:rsidTr="002475F6">
        <w:tc>
          <w:tcPr>
            <w:tcW w:w="5070" w:type="dxa"/>
            <w:gridSpan w:val="2"/>
            <w:tcBorders>
              <w:top w:val="single" w:sz="4" w:space="0" w:color="000000"/>
              <w:left w:val="single" w:sz="4" w:space="0" w:color="000000"/>
              <w:bottom w:val="single" w:sz="4" w:space="0" w:color="000000"/>
            </w:tcBorders>
            <w:shd w:val="clear" w:color="auto" w:fill="auto"/>
          </w:tcPr>
          <w:p w:rsidR="00C71D13" w:rsidRPr="00C71D13" w:rsidRDefault="00C71D13" w:rsidP="00C71D13">
            <w:pPr>
              <w:tabs>
                <w:tab w:val="left" w:pos="6780"/>
                <w:tab w:val="center" w:pos="7285"/>
              </w:tabs>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lang w:val="ru-RU" w:eastAsia="zh-CN"/>
              </w:rPr>
              <w:t>запускає</w:t>
            </w:r>
            <w:r w:rsidRPr="00C71D13">
              <w:rPr>
                <w:rFonts w:ascii="Times New Roman" w:eastAsia="Calibri" w:hAnsi="Times New Roman" w:cs="Times New Roman"/>
                <w:sz w:val="28"/>
                <w:szCs w:val="28"/>
                <w:lang w:val="ru-RU" w:eastAsia="zh-CN"/>
              </w:rPr>
              <w:t xml:space="preserve"> знайомі програми;</w:t>
            </w:r>
          </w:p>
          <w:p w:rsidR="00C71D13" w:rsidRPr="00C71D13" w:rsidRDefault="00C71D13" w:rsidP="00C71D13">
            <w:pPr>
              <w:tabs>
                <w:tab w:val="left" w:pos="6780"/>
                <w:tab w:val="center" w:pos="7285"/>
              </w:tabs>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lang w:val="ru-RU" w:eastAsia="zh-CN"/>
              </w:rPr>
              <w:t xml:space="preserve">завершує </w:t>
            </w:r>
            <w:r w:rsidRPr="00C71D13">
              <w:rPr>
                <w:rFonts w:ascii="Times New Roman" w:eastAsia="Calibri" w:hAnsi="Times New Roman" w:cs="Times New Roman"/>
                <w:sz w:val="28"/>
                <w:szCs w:val="28"/>
                <w:lang w:val="ru-RU" w:eastAsia="zh-CN"/>
              </w:rPr>
              <w:t>роботу з програмою;</w:t>
            </w:r>
          </w:p>
          <w:p w:rsidR="00C71D13" w:rsidRPr="00C71D13" w:rsidRDefault="00C71D13" w:rsidP="00C71D13">
            <w:pPr>
              <w:tabs>
                <w:tab w:val="left" w:pos="6780"/>
                <w:tab w:val="center" w:pos="7285"/>
              </w:tabs>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lang w:val="ru-RU" w:eastAsia="zh-CN"/>
              </w:rPr>
              <w:t xml:space="preserve">називає </w:t>
            </w:r>
            <w:r w:rsidRPr="00C71D13">
              <w:rPr>
                <w:rFonts w:ascii="Times New Roman" w:eastAsia="Calibri" w:hAnsi="Times New Roman" w:cs="Times New Roman"/>
                <w:sz w:val="28"/>
                <w:szCs w:val="28"/>
                <w:lang w:val="ru-RU" w:eastAsia="zh-CN"/>
              </w:rPr>
              <w:t>інструменти малювання у  графічному редакторі;</w:t>
            </w:r>
          </w:p>
          <w:p w:rsidR="00C71D13" w:rsidRPr="00C71D13" w:rsidRDefault="00C71D13" w:rsidP="00C71D13">
            <w:pPr>
              <w:tabs>
                <w:tab w:val="left" w:pos="6780"/>
                <w:tab w:val="center" w:pos="7285"/>
              </w:tabs>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lang w:val="ru-RU" w:eastAsia="zh-CN"/>
              </w:rPr>
              <w:t xml:space="preserve">обирає </w:t>
            </w:r>
            <w:r w:rsidRPr="00C71D13">
              <w:rPr>
                <w:rFonts w:ascii="Times New Roman" w:eastAsia="Calibri" w:hAnsi="Times New Roman" w:cs="Times New Roman"/>
                <w:sz w:val="28"/>
                <w:szCs w:val="28"/>
                <w:lang w:val="ru-RU" w:eastAsia="zh-CN"/>
              </w:rPr>
              <w:t>інструмент малювання для досягнення конкретного результату;</w:t>
            </w:r>
          </w:p>
          <w:p w:rsidR="00C71D13" w:rsidRPr="00C71D13" w:rsidRDefault="00C71D13" w:rsidP="00C71D13">
            <w:pPr>
              <w:tabs>
                <w:tab w:val="left" w:pos="6780"/>
                <w:tab w:val="center" w:pos="7285"/>
              </w:tabs>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lang w:val="ru-RU" w:eastAsia="zh-CN"/>
              </w:rPr>
              <w:t>створює</w:t>
            </w:r>
            <w:r w:rsidRPr="00C71D13">
              <w:rPr>
                <w:rFonts w:ascii="Times New Roman" w:eastAsia="Calibri" w:hAnsi="Times New Roman" w:cs="Times New Roman"/>
                <w:sz w:val="28"/>
                <w:szCs w:val="28"/>
                <w:lang w:val="ru-RU" w:eastAsia="zh-CN"/>
              </w:rPr>
              <w:t xml:space="preserve"> не складні малюнки за зразком;</w:t>
            </w:r>
          </w:p>
          <w:p w:rsidR="00C71D13" w:rsidRPr="00C71D13" w:rsidRDefault="00C71D13" w:rsidP="00C71D13">
            <w:pPr>
              <w:tabs>
                <w:tab w:val="left" w:pos="6780"/>
                <w:tab w:val="center" w:pos="7285"/>
              </w:tabs>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lang w:val="ru-RU" w:eastAsia="zh-CN"/>
              </w:rPr>
              <w:t>створює</w:t>
            </w:r>
            <w:r w:rsidRPr="00C71D13">
              <w:rPr>
                <w:rFonts w:ascii="Times New Roman" w:eastAsia="Calibri" w:hAnsi="Times New Roman" w:cs="Times New Roman"/>
                <w:sz w:val="28"/>
                <w:szCs w:val="28"/>
                <w:lang w:val="ru-RU" w:eastAsia="zh-CN"/>
              </w:rPr>
              <w:t xml:space="preserve"> зображення об’єктів що складаються з геометричних фігур та </w:t>
            </w:r>
            <w:r w:rsidRPr="00C71D13">
              <w:rPr>
                <w:rFonts w:ascii="Times New Roman" w:eastAsia="Calibri" w:hAnsi="Times New Roman" w:cs="Times New Roman"/>
                <w:i/>
                <w:sz w:val="28"/>
                <w:szCs w:val="28"/>
                <w:lang w:val="ru-RU" w:eastAsia="zh-CN"/>
              </w:rPr>
              <w:t>змінює</w:t>
            </w:r>
            <w:r w:rsidRPr="00C71D13">
              <w:rPr>
                <w:rFonts w:ascii="Times New Roman" w:eastAsia="Calibri" w:hAnsi="Times New Roman" w:cs="Times New Roman"/>
                <w:sz w:val="28"/>
                <w:szCs w:val="28"/>
                <w:lang w:val="ru-RU" w:eastAsia="zh-CN"/>
              </w:rPr>
              <w:t xml:space="preserve"> значення властивостей;</w:t>
            </w:r>
          </w:p>
          <w:p w:rsidR="00C71D13" w:rsidRPr="00C71D13" w:rsidRDefault="00C71D13" w:rsidP="00C71D13">
            <w:pPr>
              <w:tabs>
                <w:tab w:val="left" w:pos="6780"/>
                <w:tab w:val="center" w:pos="7285"/>
              </w:tabs>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lang w:eastAsia="zh-CN"/>
              </w:rPr>
              <w:t xml:space="preserve">вміє </w:t>
            </w:r>
            <w:r w:rsidRPr="00C71D13">
              <w:rPr>
                <w:rFonts w:ascii="Times New Roman" w:eastAsia="Calibri" w:hAnsi="Times New Roman" w:cs="Times New Roman"/>
                <w:sz w:val="28"/>
                <w:szCs w:val="28"/>
                <w:lang w:eastAsia="zh-CN"/>
              </w:rPr>
              <w:t>змінити колір контуру або тла об’єкта обравши зразком колір іншого об’єкта за допомогою відповідних інструментів графічного редактора;</w:t>
            </w:r>
          </w:p>
          <w:p w:rsidR="00C71D13" w:rsidRPr="00C71D13" w:rsidRDefault="00C71D13" w:rsidP="00C71D13">
            <w:pPr>
              <w:tabs>
                <w:tab w:val="left" w:pos="6780"/>
                <w:tab w:val="center" w:pos="7285"/>
              </w:tabs>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lang w:eastAsia="zh-CN"/>
              </w:rPr>
              <w:t>виконує</w:t>
            </w:r>
            <w:r w:rsidRPr="00C71D13">
              <w:rPr>
                <w:rFonts w:ascii="Times New Roman" w:eastAsia="Calibri" w:hAnsi="Times New Roman" w:cs="Times New Roman"/>
                <w:sz w:val="28"/>
                <w:szCs w:val="28"/>
                <w:lang w:eastAsia="zh-CN"/>
              </w:rPr>
              <w:t xml:space="preserve"> завдання із розфарбування або перефарбування малюнків;</w:t>
            </w:r>
          </w:p>
          <w:p w:rsidR="00C71D13" w:rsidRPr="00C71D13" w:rsidRDefault="00C71D13" w:rsidP="00C71D13">
            <w:pPr>
              <w:tabs>
                <w:tab w:val="left" w:pos="6780"/>
                <w:tab w:val="center" w:pos="7285"/>
              </w:tabs>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lang w:val="ru-RU" w:eastAsia="zh-CN"/>
              </w:rPr>
              <w:t>пропонує</w:t>
            </w:r>
            <w:r w:rsidRPr="00C71D13">
              <w:rPr>
                <w:rFonts w:ascii="Times New Roman" w:eastAsia="Calibri" w:hAnsi="Times New Roman" w:cs="Times New Roman"/>
                <w:sz w:val="28"/>
                <w:szCs w:val="28"/>
                <w:lang w:val="ru-RU" w:eastAsia="zh-CN"/>
              </w:rPr>
              <w:t xml:space="preserve">  власні кольорові рішення малюнка;</w:t>
            </w:r>
          </w:p>
          <w:p w:rsidR="00C71D13" w:rsidRPr="00C71D13" w:rsidRDefault="00C71D13" w:rsidP="00C71D13">
            <w:pPr>
              <w:tabs>
                <w:tab w:val="left" w:pos="6780"/>
                <w:tab w:val="center" w:pos="7285"/>
              </w:tabs>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lang w:val="ru-RU" w:eastAsia="zh-CN"/>
              </w:rPr>
              <w:t xml:space="preserve">пояснює </w:t>
            </w:r>
            <w:r w:rsidRPr="00C71D13">
              <w:rPr>
                <w:rFonts w:ascii="Times New Roman" w:eastAsia="Calibri" w:hAnsi="Times New Roman" w:cs="Times New Roman"/>
                <w:sz w:val="28"/>
                <w:szCs w:val="28"/>
                <w:lang w:val="ru-RU" w:eastAsia="zh-CN"/>
              </w:rPr>
              <w:t>добір кольорів;</w:t>
            </w:r>
          </w:p>
          <w:p w:rsidR="00C71D13" w:rsidRPr="00C71D13" w:rsidRDefault="00C71D13" w:rsidP="00C71D13">
            <w:pPr>
              <w:tabs>
                <w:tab w:val="left" w:pos="6780"/>
                <w:tab w:val="center" w:pos="7285"/>
              </w:tabs>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lang w:val="ru-RU" w:eastAsia="zh-CN"/>
              </w:rPr>
              <w:t xml:space="preserve">оцінює </w:t>
            </w:r>
            <w:r w:rsidRPr="00C71D13">
              <w:rPr>
                <w:rFonts w:ascii="Times New Roman" w:eastAsia="Calibri" w:hAnsi="Times New Roman" w:cs="Times New Roman"/>
                <w:sz w:val="28"/>
                <w:szCs w:val="28"/>
                <w:lang w:val="ru-RU" w:eastAsia="zh-CN"/>
              </w:rPr>
              <w:t>результати своїх навчальних досягнень</w:t>
            </w:r>
          </w:p>
        </w:tc>
        <w:tc>
          <w:tcPr>
            <w:tcW w:w="4464" w:type="dxa"/>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tabs>
                <w:tab w:val="left" w:pos="6780"/>
                <w:tab w:val="center" w:pos="7285"/>
              </w:tabs>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val="ru-RU" w:eastAsia="zh-CN"/>
              </w:rPr>
              <w:t xml:space="preserve">Меню комп’ютерної програми. </w:t>
            </w:r>
          </w:p>
          <w:p w:rsidR="00C71D13" w:rsidRPr="00C71D13" w:rsidRDefault="00C71D13" w:rsidP="00C71D13">
            <w:pPr>
              <w:tabs>
                <w:tab w:val="left" w:pos="6780"/>
                <w:tab w:val="center" w:pos="7285"/>
              </w:tabs>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val="ru-RU" w:eastAsia="zh-CN"/>
              </w:rPr>
              <w:t xml:space="preserve">Огляд різних прикладів меню. </w:t>
            </w:r>
          </w:p>
          <w:p w:rsidR="00C71D13" w:rsidRPr="00C71D13" w:rsidRDefault="00C71D13" w:rsidP="00C71D13">
            <w:pPr>
              <w:tabs>
                <w:tab w:val="left" w:pos="6780"/>
                <w:tab w:val="center" w:pos="7285"/>
              </w:tabs>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val="ru-RU" w:eastAsia="zh-CN"/>
              </w:rPr>
              <w:t>Інструменти комп’ютерних програм.</w:t>
            </w:r>
          </w:p>
          <w:p w:rsidR="00C71D13" w:rsidRPr="00C71D13" w:rsidRDefault="00C71D13" w:rsidP="00C71D13">
            <w:pPr>
              <w:tabs>
                <w:tab w:val="left" w:pos="6780"/>
                <w:tab w:val="center" w:pos="7285"/>
              </w:tabs>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val="ru-RU" w:eastAsia="zh-CN"/>
              </w:rPr>
              <w:t>Графічний редактор.</w:t>
            </w:r>
          </w:p>
          <w:p w:rsidR="00C71D13" w:rsidRPr="00C71D13" w:rsidRDefault="00C71D13" w:rsidP="00C71D13">
            <w:pPr>
              <w:tabs>
                <w:tab w:val="left" w:pos="6780"/>
                <w:tab w:val="center" w:pos="7285"/>
              </w:tabs>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val="ru-RU" w:eastAsia="zh-CN"/>
              </w:rPr>
              <w:t>Інструменти графічного редактора та їх налаштування.</w:t>
            </w:r>
          </w:p>
          <w:p w:rsidR="00C71D13" w:rsidRPr="00C71D13" w:rsidRDefault="00C71D13" w:rsidP="00C71D13">
            <w:pPr>
              <w:tabs>
                <w:tab w:val="left" w:pos="6780"/>
                <w:tab w:val="center" w:pos="7285"/>
              </w:tabs>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val="ru-RU" w:eastAsia="zh-CN"/>
              </w:rPr>
              <w:t>Створення та редагування не складних малюнків.</w:t>
            </w:r>
          </w:p>
          <w:p w:rsidR="00C71D13" w:rsidRPr="00C71D13" w:rsidRDefault="00C71D13" w:rsidP="00C71D13">
            <w:pPr>
              <w:tabs>
                <w:tab w:val="left" w:pos="6780"/>
                <w:tab w:val="center" w:pos="7285"/>
              </w:tabs>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val="ru-RU" w:eastAsia="zh-CN"/>
              </w:rPr>
              <w:t>Добір кольорової гами малюнка</w:t>
            </w:r>
          </w:p>
          <w:p w:rsidR="00C71D13" w:rsidRPr="00C71D13" w:rsidRDefault="00C71D13" w:rsidP="00C71D13">
            <w:pPr>
              <w:tabs>
                <w:tab w:val="left" w:pos="6780"/>
                <w:tab w:val="center" w:pos="7285"/>
              </w:tabs>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val="ru-RU" w:eastAsia="zh-CN"/>
              </w:rPr>
              <w:t>Збереження малюнків</w:t>
            </w:r>
          </w:p>
          <w:p w:rsidR="00C71D13" w:rsidRPr="00C71D13" w:rsidRDefault="00C71D13" w:rsidP="00C71D13">
            <w:pPr>
              <w:tabs>
                <w:tab w:val="left" w:pos="6780"/>
                <w:tab w:val="center" w:pos="7285"/>
              </w:tabs>
              <w:suppressAutoHyphens/>
              <w:spacing w:after="0" w:line="240" w:lineRule="auto"/>
              <w:rPr>
                <w:rFonts w:ascii="Times New Roman" w:eastAsia="Calibri" w:hAnsi="Times New Roman" w:cs="Times New Roman"/>
                <w:b/>
                <w:sz w:val="28"/>
                <w:szCs w:val="28"/>
                <w:lang w:val="ru-RU" w:eastAsia="zh-CN"/>
              </w:rPr>
            </w:pPr>
          </w:p>
        </w:tc>
      </w:tr>
      <w:tr w:rsidR="00C71D13" w:rsidRPr="00C71D13" w:rsidTr="002475F6">
        <w:tc>
          <w:tcPr>
            <w:tcW w:w="9534" w:type="dxa"/>
            <w:gridSpan w:val="3"/>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tabs>
                <w:tab w:val="left" w:pos="6780"/>
                <w:tab w:val="center" w:pos="7285"/>
              </w:tabs>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b/>
                <w:sz w:val="28"/>
                <w:szCs w:val="28"/>
                <w:lang w:val="ru-RU" w:eastAsia="zh-CN"/>
              </w:rPr>
              <w:t>Створення інформаційних моделей. Змінення готових. Використання</w:t>
            </w:r>
          </w:p>
        </w:tc>
      </w:tr>
      <w:tr w:rsidR="00C71D13" w:rsidRPr="00C71D13" w:rsidTr="002475F6">
        <w:tc>
          <w:tcPr>
            <w:tcW w:w="5040"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tabs>
                <w:tab w:val="left" w:pos="6780"/>
                <w:tab w:val="center" w:pos="7285"/>
              </w:tabs>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lang w:val="ru-RU" w:eastAsia="zh-CN"/>
              </w:rPr>
              <w:t xml:space="preserve">об’єднує </w:t>
            </w:r>
            <w:r w:rsidRPr="00C71D13">
              <w:rPr>
                <w:rFonts w:ascii="Times New Roman" w:eastAsia="Calibri" w:hAnsi="Times New Roman" w:cs="Times New Roman"/>
                <w:sz w:val="28"/>
                <w:szCs w:val="28"/>
                <w:lang w:val="ru-RU" w:eastAsia="zh-CN"/>
              </w:rPr>
              <w:t>об’єкти за їх властивостями або значеннями властивостей;</w:t>
            </w:r>
          </w:p>
          <w:p w:rsidR="00C71D13" w:rsidRPr="00C71D13" w:rsidRDefault="00C71D13" w:rsidP="00C71D13">
            <w:pPr>
              <w:tabs>
                <w:tab w:val="left" w:pos="6780"/>
                <w:tab w:val="center" w:pos="7285"/>
              </w:tabs>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lang w:val="ru-RU" w:eastAsia="zh-CN"/>
              </w:rPr>
              <w:t xml:space="preserve">створює </w:t>
            </w:r>
            <w:r w:rsidRPr="00C71D13">
              <w:rPr>
                <w:rFonts w:ascii="Times New Roman" w:eastAsia="Calibri" w:hAnsi="Times New Roman" w:cs="Times New Roman"/>
                <w:sz w:val="28"/>
                <w:szCs w:val="28"/>
                <w:lang w:val="ru-RU" w:eastAsia="zh-CN"/>
              </w:rPr>
              <w:t>візуальну відповідь простих та складених геометричних задач;</w:t>
            </w:r>
          </w:p>
          <w:p w:rsidR="00C71D13" w:rsidRPr="00C71D13" w:rsidRDefault="00C71D13" w:rsidP="00C71D13">
            <w:pPr>
              <w:tabs>
                <w:tab w:val="left" w:pos="6780"/>
                <w:tab w:val="center" w:pos="7285"/>
              </w:tabs>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lang w:val="ru-RU" w:eastAsia="zh-CN"/>
              </w:rPr>
              <w:t>виділяє</w:t>
            </w:r>
            <w:r w:rsidRPr="00C71D13">
              <w:rPr>
                <w:rFonts w:ascii="Times New Roman" w:eastAsia="Calibri" w:hAnsi="Times New Roman" w:cs="Times New Roman"/>
                <w:sz w:val="28"/>
                <w:szCs w:val="28"/>
                <w:lang w:val="ru-RU" w:eastAsia="zh-CN"/>
              </w:rPr>
              <w:t xml:space="preserve"> та </w:t>
            </w:r>
            <w:r w:rsidRPr="00C71D13">
              <w:rPr>
                <w:rFonts w:ascii="Times New Roman" w:eastAsia="Calibri" w:hAnsi="Times New Roman" w:cs="Times New Roman"/>
                <w:i/>
                <w:sz w:val="28"/>
                <w:szCs w:val="28"/>
                <w:lang w:val="ru-RU" w:eastAsia="zh-CN"/>
              </w:rPr>
              <w:t>переносить</w:t>
            </w:r>
            <w:r w:rsidRPr="00C71D13">
              <w:rPr>
                <w:rFonts w:ascii="Times New Roman" w:eastAsia="Calibri" w:hAnsi="Times New Roman" w:cs="Times New Roman"/>
                <w:sz w:val="28"/>
                <w:szCs w:val="28"/>
                <w:lang w:val="ru-RU" w:eastAsia="zh-CN"/>
              </w:rPr>
              <w:t xml:space="preserve"> фрагменти малюнка;</w:t>
            </w:r>
          </w:p>
          <w:p w:rsidR="00C71D13" w:rsidRPr="00C71D13" w:rsidRDefault="00C71D13" w:rsidP="00C71D13">
            <w:pPr>
              <w:tabs>
                <w:tab w:val="left" w:pos="6780"/>
                <w:tab w:val="center" w:pos="7285"/>
              </w:tabs>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lang w:val="ru-RU" w:eastAsia="zh-CN"/>
              </w:rPr>
              <w:t xml:space="preserve">створює </w:t>
            </w:r>
            <w:r w:rsidRPr="00C71D13">
              <w:rPr>
                <w:rFonts w:ascii="Times New Roman" w:eastAsia="Calibri" w:hAnsi="Times New Roman" w:cs="Times New Roman"/>
                <w:sz w:val="28"/>
                <w:szCs w:val="28"/>
                <w:lang w:val="ru-RU" w:eastAsia="zh-CN"/>
              </w:rPr>
              <w:t>графічні відповіді  до навчальних завдань;</w:t>
            </w:r>
          </w:p>
          <w:p w:rsidR="00C71D13" w:rsidRPr="00C71D13" w:rsidRDefault="00C71D13" w:rsidP="00C71D13">
            <w:pPr>
              <w:tabs>
                <w:tab w:val="left" w:pos="6780"/>
                <w:tab w:val="center" w:pos="7285"/>
              </w:tabs>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lang w:val="ru-RU" w:eastAsia="zh-CN"/>
              </w:rPr>
              <w:t>знаходить</w:t>
            </w:r>
            <w:r w:rsidRPr="00C71D13">
              <w:rPr>
                <w:rFonts w:ascii="Times New Roman" w:eastAsia="Calibri" w:hAnsi="Times New Roman" w:cs="Times New Roman"/>
                <w:sz w:val="28"/>
                <w:szCs w:val="28"/>
                <w:lang w:val="ru-RU" w:eastAsia="zh-CN"/>
              </w:rPr>
              <w:t xml:space="preserve"> приклади повторення і послідовності дій у повсякденній діяльності, близькому для себе середовищі;</w:t>
            </w:r>
          </w:p>
          <w:p w:rsidR="00C71D13" w:rsidRPr="00C71D13" w:rsidRDefault="00C71D13" w:rsidP="00C71D13">
            <w:pPr>
              <w:tabs>
                <w:tab w:val="left" w:pos="6780"/>
                <w:tab w:val="center" w:pos="7285"/>
              </w:tabs>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lang w:eastAsia="zh-CN"/>
              </w:rPr>
              <w:lastRenderedPageBreak/>
              <w:t xml:space="preserve">визначає </w:t>
            </w:r>
            <w:r w:rsidRPr="00C71D13">
              <w:rPr>
                <w:rFonts w:ascii="Times New Roman" w:eastAsia="Calibri" w:hAnsi="Times New Roman" w:cs="Times New Roman"/>
                <w:sz w:val="28"/>
                <w:szCs w:val="28"/>
                <w:lang w:eastAsia="zh-CN"/>
              </w:rPr>
              <w:t>закономірність об’єктів;</w:t>
            </w:r>
          </w:p>
          <w:p w:rsidR="00C71D13" w:rsidRPr="00C71D13" w:rsidRDefault="00C71D13" w:rsidP="00C71D13">
            <w:pPr>
              <w:tabs>
                <w:tab w:val="left" w:pos="6780"/>
                <w:tab w:val="center" w:pos="7285"/>
              </w:tabs>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lang w:eastAsia="zh-CN"/>
              </w:rPr>
              <w:t>відтворює</w:t>
            </w:r>
            <w:r w:rsidRPr="00C71D13">
              <w:rPr>
                <w:rFonts w:ascii="Times New Roman" w:eastAsia="Calibri" w:hAnsi="Times New Roman" w:cs="Times New Roman"/>
                <w:sz w:val="28"/>
                <w:szCs w:val="28"/>
                <w:lang w:eastAsia="zh-CN"/>
              </w:rPr>
              <w:t xml:space="preserve"> послідовність об’єктів із заданою закономірністю; </w:t>
            </w:r>
          </w:p>
          <w:p w:rsidR="00C71D13" w:rsidRPr="00C71D13" w:rsidRDefault="00C71D13" w:rsidP="00C71D13">
            <w:pPr>
              <w:tabs>
                <w:tab w:val="left" w:pos="6780"/>
                <w:tab w:val="center" w:pos="7285"/>
              </w:tabs>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lang w:val="ru-RU" w:eastAsia="zh-CN"/>
              </w:rPr>
              <w:t xml:space="preserve">оцінює </w:t>
            </w:r>
            <w:r w:rsidRPr="00C71D13">
              <w:rPr>
                <w:rFonts w:ascii="Times New Roman" w:eastAsia="Calibri" w:hAnsi="Times New Roman" w:cs="Times New Roman"/>
                <w:sz w:val="28"/>
                <w:szCs w:val="28"/>
                <w:lang w:val="ru-RU" w:eastAsia="zh-CN"/>
              </w:rPr>
              <w:t>результати своїх навчальних досягнень</w:t>
            </w:r>
          </w:p>
        </w:tc>
        <w:tc>
          <w:tcPr>
            <w:tcW w:w="4494" w:type="dxa"/>
            <w:gridSpan w:val="2"/>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tabs>
                <w:tab w:val="left" w:pos="6780"/>
                <w:tab w:val="center" w:pos="7285"/>
              </w:tabs>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val="ru-RU" w:eastAsia="zh-CN"/>
              </w:rPr>
              <w:lastRenderedPageBreak/>
              <w:t>Перенесення фрагментів малюнка.</w:t>
            </w:r>
          </w:p>
          <w:p w:rsidR="00C71D13" w:rsidRPr="00C71D13" w:rsidRDefault="00C71D13" w:rsidP="00C71D13">
            <w:pPr>
              <w:tabs>
                <w:tab w:val="left" w:pos="6780"/>
                <w:tab w:val="center" w:pos="7285"/>
              </w:tabs>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val="ru-RU" w:eastAsia="zh-CN"/>
              </w:rPr>
              <w:t>Виділення і впорядкування даних за певною ознакою.</w:t>
            </w:r>
          </w:p>
          <w:p w:rsidR="00C71D13" w:rsidRPr="00C71D13" w:rsidRDefault="00C71D13" w:rsidP="00C71D13">
            <w:pPr>
              <w:tabs>
                <w:tab w:val="left" w:pos="6780"/>
                <w:tab w:val="center" w:pos="7285"/>
              </w:tabs>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val="ru-RU" w:eastAsia="zh-CN"/>
              </w:rPr>
              <w:t>Прості та складені сюжетні геометричні задачі.</w:t>
            </w:r>
          </w:p>
          <w:p w:rsidR="00C71D13" w:rsidRPr="00C71D13" w:rsidRDefault="00C71D13" w:rsidP="00C71D13">
            <w:pPr>
              <w:tabs>
                <w:tab w:val="left" w:pos="6780"/>
                <w:tab w:val="center" w:pos="7285"/>
              </w:tabs>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val="ru-RU" w:eastAsia="zh-CN"/>
              </w:rPr>
              <w:t>Копіювання фрагментів малюнку.</w:t>
            </w:r>
          </w:p>
          <w:p w:rsidR="00C71D13" w:rsidRPr="00C71D13" w:rsidRDefault="00C71D13" w:rsidP="00C71D13">
            <w:pPr>
              <w:tabs>
                <w:tab w:val="left" w:pos="6780"/>
                <w:tab w:val="center" w:pos="7285"/>
              </w:tabs>
              <w:suppressAutoHyphens/>
              <w:spacing w:after="0" w:line="240" w:lineRule="auto"/>
              <w:rPr>
                <w:rFonts w:ascii="Times New Roman" w:eastAsia="Calibri" w:hAnsi="Times New Roman" w:cs="Times New Roman"/>
                <w:b/>
                <w:sz w:val="28"/>
                <w:szCs w:val="28"/>
                <w:lang w:val="ru-RU" w:eastAsia="zh-CN"/>
              </w:rPr>
            </w:pPr>
          </w:p>
        </w:tc>
      </w:tr>
      <w:tr w:rsidR="00C71D13" w:rsidRPr="00C71D13" w:rsidTr="002475F6">
        <w:tc>
          <w:tcPr>
            <w:tcW w:w="9534" w:type="dxa"/>
            <w:gridSpan w:val="3"/>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tabs>
                <w:tab w:val="left" w:pos="6780"/>
                <w:tab w:val="center" w:pos="7285"/>
              </w:tabs>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b/>
                <w:sz w:val="28"/>
                <w:szCs w:val="28"/>
                <w:lang w:val="ru-RU" w:eastAsia="zh-CN"/>
              </w:rPr>
              <w:t>Лінійні алгоритми</w:t>
            </w:r>
          </w:p>
        </w:tc>
      </w:tr>
      <w:tr w:rsidR="00C71D13" w:rsidRPr="00C71D13" w:rsidTr="002475F6">
        <w:tc>
          <w:tcPr>
            <w:tcW w:w="5070" w:type="dxa"/>
            <w:gridSpan w:val="2"/>
            <w:tcBorders>
              <w:top w:val="single" w:sz="4" w:space="0" w:color="000000"/>
              <w:left w:val="single" w:sz="4" w:space="0" w:color="000000"/>
              <w:bottom w:val="single" w:sz="4" w:space="0" w:color="000000"/>
            </w:tcBorders>
            <w:shd w:val="clear" w:color="auto" w:fill="auto"/>
          </w:tcPr>
          <w:p w:rsidR="00C71D13" w:rsidRPr="00C71D13" w:rsidRDefault="00C71D13" w:rsidP="00C71D13">
            <w:pPr>
              <w:tabs>
                <w:tab w:val="left" w:pos="6780"/>
                <w:tab w:val="center" w:pos="7285"/>
              </w:tabs>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b/>
                <w:sz w:val="28"/>
                <w:szCs w:val="28"/>
                <w:lang w:val="ru-RU" w:eastAsia="zh-CN"/>
              </w:rPr>
              <w:t>Учень/учениця:</w:t>
            </w:r>
          </w:p>
          <w:p w:rsidR="00C71D13" w:rsidRPr="00C71D13" w:rsidRDefault="00C71D13" w:rsidP="00C71D13">
            <w:pPr>
              <w:tabs>
                <w:tab w:val="left" w:pos="6780"/>
                <w:tab w:val="center" w:pos="7285"/>
              </w:tabs>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lang w:val="ru-RU" w:eastAsia="zh-CN"/>
              </w:rPr>
              <w:t xml:space="preserve">визначає </w:t>
            </w:r>
            <w:r w:rsidRPr="00C71D13">
              <w:rPr>
                <w:rFonts w:ascii="Times New Roman" w:eastAsia="Calibri" w:hAnsi="Times New Roman" w:cs="Times New Roman"/>
                <w:sz w:val="28"/>
                <w:szCs w:val="28"/>
                <w:lang w:val="ru-RU" w:eastAsia="zh-CN"/>
              </w:rPr>
              <w:t>послідовність кроків для виконавців</w:t>
            </w:r>
            <w:r w:rsidRPr="00C71D13">
              <w:rPr>
                <w:rFonts w:ascii="Times New Roman" w:eastAsia="Calibri" w:hAnsi="Times New Roman" w:cs="Times New Roman"/>
                <w:i/>
                <w:sz w:val="28"/>
                <w:szCs w:val="28"/>
                <w:lang w:val="ru-RU" w:eastAsia="zh-CN"/>
              </w:rPr>
              <w:t>;</w:t>
            </w:r>
          </w:p>
          <w:p w:rsidR="00C71D13" w:rsidRPr="00C71D13" w:rsidRDefault="00C71D13" w:rsidP="00C71D13">
            <w:pPr>
              <w:tabs>
                <w:tab w:val="left" w:pos="6780"/>
                <w:tab w:val="center" w:pos="7285"/>
              </w:tabs>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lang w:val="ru-RU" w:eastAsia="zh-CN"/>
              </w:rPr>
              <w:t xml:space="preserve">знаходить помилки </w:t>
            </w:r>
            <w:r w:rsidRPr="00C71D13">
              <w:rPr>
                <w:rFonts w:ascii="Times New Roman" w:eastAsia="Calibri" w:hAnsi="Times New Roman" w:cs="Times New Roman"/>
                <w:sz w:val="28"/>
                <w:szCs w:val="28"/>
                <w:lang w:val="ru-RU" w:eastAsia="zh-CN"/>
              </w:rPr>
              <w:t>у алгоритмах;</w:t>
            </w:r>
          </w:p>
          <w:p w:rsidR="00C71D13" w:rsidRPr="00C71D13" w:rsidRDefault="00C71D13" w:rsidP="00C71D13">
            <w:pPr>
              <w:tabs>
                <w:tab w:val="left" w:pos="6780"/>
                <w:tab w:val="center" w:pos="7285"/>
              </w:tabs>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lang w:val="ru-RU" w:eastAsia="zh-CN"/>
              </w:rPr>
              <w:t xml:space="preserve">визначає </w:t>
            </w:r>
            <w:r w:rsidRPr="00C71D13">
              <w:rPr>
                <w:rFonts w:ascii="Times New Roman" w:eastAsia="Calibri" w:hAnsi="Times New Roman" w:cs="Times New Roman"/>
                <w:sz w:val="28"/>
                <w:szCs w:val="28"/>
                <w:lang w:val="ru-RU" w:eastAsia="zh-CN"/>
              </w:rPr>
              <w:t>результат виконання лінійного алгоритму побудови простого геометричного зображення;</w:t>
            </w:r>
          </w:p>
          <w:p w:rsidR="00C71D13" w:rsidRPr="00C71D13" w:rsidRDefault="00C71D13" w:rsidP="00C71D13">
            <w:pPr>
              <w:tabs>
                <w:tab w:val="left" w:pos="6780"/>
                <w:tab w:val="center" w:pos="7285"/>
              </w:tabs>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lang w:val="ru-RU" w:eastAsia="zh-CN"/>
              </w:rPr>
              <w:t xml:space="preserve">створює </w:t>
            </w:r>
            <w:r w:rsidRPr="00C71D13">
              <w:rPr>
                <w:rFonts w:ascii="Times New Roman" w:eastAsia="Calibri" w:hAnsi="Times New Roman" w:cs="Times New Roman"/>
                <w:sz w:val="28"/>
                <w:szCs w:val="28"/>
                <w:lang w:val="ru-RU" w:eastAsia="zh-CN"/>
              </w:rPr>
              <w:t>малюнок за лінійним алгоритмом;</w:t>
            </w:r>
          </w:p>
          <w:p w:rsidR="00C71D13" w:rsidRPr="00C71D13" w:rsidRDefault="00C71D13" w:rsidP="00C71D13">
            <w:pPr>
              <w:tabs>
                <w:tab w:val="left" w:pos="6780"/>
                <w:tab w:val="center" w:pos="7285"/>
              </w:tabs>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lang w:val="ru-RU" w:eastAsia="zh-CN"/>
              </w:rPr>
              <w:t xml:space="preserve">пропонує </w:t>
            </w:r>
            <w:r w:rsidRPr="00C71D13">
              <w:rPr>
                <w:rFonts w:ascii="Times New Roman" w:eastAsia="Calibri" w:hAnsi="Times New Roman" w:cs="Times New Roman"/>
                <w:sz w:val="28"/>
                <w:szCs w:val="28"/>
                <w:lang w:val="ru-RU" w:eastAsia="zh-CN"/>
              </w:rPr>
              <w:t>власні алгоритми створення не складних геометричних зображень;</w:t>
            </w:r>
          </w:p>
          <w:p w:rsidR="00C71D13" w:rsidRPr="00C71D13" w:rsidRDefault="00C71D13" w:rsidP="00C71D13">
            <w:pPr>
              <w:tabs>
                <w:tab w:val="left" w:pos="6780"/>
                <w:tab w:val="center" w:pos="7285"/>
              </w:tabs>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lang w:val="ru-RU" w:eastAsia="zh-CN"/>
              </w:rPr>
              <w:t xml:space="preserve">оцінює </w:t>
            </w:r>
            <w:r w:rsidRPr="00C71D13">
              <w:rPr>
                <w:rFonts w:ascii="Times New Roman" w:eastAsia="Calibri" w:hAnsi="Times New Roman" w:cs="Times New Roman"/>
                <w:sz w:val="28"/>
                <w:szCs w:val="28"/>
                <w:lang w:val="ru-RU" w:eastAsia="zh-CN"/>
              </w:rPr>
              <w:t>результати своїх навчальних досягнень</w:t>
            </w:r>
          </w:p>
        </w:tc>
        <w:tc>
          <w:tcPr>
            <w:tcW w:w="4464" w:type="dxa"/>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tabs>
                <w:tab w:val="left" w:pos="6780"/>
                <w:tab w:val="center" w:pos="7285"/>
              </w:tabs>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val="ru-RU" w:eastAsia="zh-CN"/>
              </w:rPr>
              <w:t>Створення малюнків за готовими алгоритмами</w:t>
            </w:r>
          </w:p>
          <w:p w:rsidR="00C71D13" w:rsidRPr="00C71D13" w:rsidRDefault="00C71D13" w:rsidP="00C71D13">
            <w:pPr>
              <w:tabs>
                <w:tab w:val="left" w:pos="6780"/>
                <w:tab w:val="center" w:pos="7285"/>
              </w:tabs>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val="ru-RU" w:eastAsia="zh-CN"/>
              </w:rPr>
              <w:t>Складання власних графічних алгоритмів</w:t>
            </w:r>
          </w:p>
          <w:p w:rsidR="00C71D13" w:rsidRPr="00C71D13" w:rsidRDefault="00C71D13" w:rsidP="00C71D13">
            <w:pPr>
              <w:tabs>
                <w:tab w:val="left" w:pos="6780"/>
                <w:tab w:val="center" w:pos="7285"/>
              </w:tabs>
              <w:suppressAutoHyphens/>
              <w:spacing w:after="0" w:line="240" w:lineRule="auto"/>
              <w:rPr>
                <w:rFonts w:ascii="Times New Roman" w:eastAsia="Calibri" w:hAnsi="Times New Roman" w:cs="Times New Roman"/>
                <w:sz w:val="28"/>
                <w:szCs w:val="28"/>
                <w:lang w:val="ru-RU" w:eastAsia="zh-CN"/>
              </w:rPr>
            </w:pPr>
          </w:p>
          <w:p w:rsidR="00C71D13" w:rsidRPr="00C71D13" w:rsidRDefault="00C71D13" w:rsidP="00C71D13">
            <w:pPr>
              <w:tabs>
                <w:tab w:val="left" w:pos="6780"/>
                <w:tab w:val="center" w:pos="7285"/>
              </w:tabs>
              <w:suppressAutoHyphens/>
              <w:spacing w:after="0" w:line="240" w:lineRule="auto"/>
              <w:rPr>
                <w:rFonts w:ascii="Times New Roman" w:eastAsia="Calibri" w:hAnsi="Times New Roman" w:cs="Times New Roman"/>
                <w:sz w:val="28"/>
                <w:szCs w:val="28"/>
                <w:lang w:val="ru-RU" w:eastAsia="zh-CN"/>
              </w:rPr>
            </w:pPr>
          </w:p>
        </w:tc>
      </w:tr>
      <w:tr w:rsidR="00C71D13" w:rsidRPr="00C71D13" w:rsidTr="002475F6">
        <w:tc>
          <w:tcPr>
            <w:tcW w:w="9534" w:type="dxa"/>
            <w:gridSpan w:val="3"/>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tabs>
                <w:tab w:val="left" w:pos="6780"/>
                <w:tab w:val="center" w:pos="7285"/>
              </w:tabs>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b/>
                <w:sz w:val="28"/>
                <w:szCs w:val="28"/>
                <w:lang w:val="ru-RU" w:eastAsia="zh-CN"/>
              </w:rPr>
              <w:t>Додаткові теми</w:t>
            </w:r>
            <w:r w:rsidRPr="00C71D13">
              <w:rPr>
                <w:rFonts w:ascii="Times New Roman" w:eastAsia="Calibri" w:hAnsi="Times New Roman" w:cs="Times New Roman"/>
                <w:sz w:val="28"/>
                <w:szCs w:val="28"/>
                <w:lang w:val="ru-RU" w:eastAsia="zh-CN"/>
              </w:rPr>
              <w:t>: онлайн графічні редактори, редагування малюнків за допомогою програмного забезпечення смартфонів.</w:t>
            </w:r>
          </w:p>
        </w:tc>
      </w:tr>
    </w:tbl>
    <w:p w:rsidR="00C71D13" w:rsidRPr="00C71D13" w:rsidRDefault="00C71D13" w:rsidP="00C71D13">
      <w:pPr>
        <w:suppressAutoHyphens/>
        <w:spacing w:after="0" w:line="240" w:lineRule="auto"/>
        <w:jc w:val="center"/>
        <w:rPr>
          <w:rFonts w:ascii="Times New Roman" w:eastAsia="Calibri" w:hAnsi="Times New Roman" w:cs="Times New Roman"/>
          <w:sz w:val="28"/>
          <w:szCs w:val="28"/>
          <w:lang w:eastAsia="zh-CN"/>
        </w:rPr>
      </w:pPr>
    </w:p>
    <w:p w:rsidR="00C71D13" w:rsidRPr="00C71D13" w:rsidRDefault="00C71D13" w:rsidP="00C71D13">
      <w:pPr>
        <w:tabs>
          <w:tab w:val="left" w:pos="350"/>
        </w:tabs>
        <w:spacing w:after="0" w:line="0" w:lineRule="atLeast"/>
        <w:jc w:val="both"/>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 xml:space="preserve">       Вимоги до конкретних очікуваних результатів навчання здобувачів освіти та зміст навчання з предмета визначено у типовій освітній програмі для 3-4-х класів розробленій під керівництвом Савченко О. Я. (затвердженій наказом МОН України від 08.10.2019 № 1273 у новій редакції) за посиланням: </w:t>
      </w:r>
    </w:p>
    <w:p w:rsidR="00C71D13" w:rsidRPr="00C71D13" w:rsidRDefault="00C71D13" w:rsidP="00C71D13">
      <w:pPr>
        <w:tabs>
          <w:tab w:val="left" w:pos="350"/>
        </w:tabs>
        <w:spacing w:after="0" w:line="0" w:lineRule="atLeast"/>
        <w:jc w:val="both"/>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https://mon.gov.ua/storage/app/media/zagalna%20serednya/programy-1-4-klas/2019/11/3-4-dodatki.pdf</w:t>
      </w:r>
    </w:p>
    <w:p w:rsidR="00C71D13" w:rsidRPr="00C71D13" w:rsidRDefault="00C71D13" w:rsidP="00C71D13">
      <w:pPr>
        <w:suppressAutoHyphens/>
        <w:spacing w:after="0" w:line="240" w:lineRule="auto"/>
        <w:jc w:val="center"/>
        <w:rPr>
          <w:rFonts w:ascii="Times New Roman" w:eastAsia="Calibri" w:hAnsi="Times New Roman" w:cs="Times New Roman"/>
          <w:b/>
          <w:sz w:val="28"/>
          <w:szCs w:val="28"/>
          <w:lang w:eastAsia="zh-CN"/>
        </w:rPr>
      </w:pPr>
    </w:p>
    <w:p w:rsidR="00C71D13" w:rsidRPr="00C71D13" w:rsidRDefault="00C71D13" w:rsidP="00C71D13">
      <w:pPr>
        <w:suppressAutoHyphens/>
        <w:spacing w:after="0" w:line="240" w:lineRule="auto"/>
        <w:jc w:val="center"/>
        <w:rPr>
          <w:rFonts w:ascii="Times New Roman" w:eastAsia="Calibri" w:hAnsi="Times New Roman" w:cs="Times New Roman"/>
          <w:b/>
          <w:sz w:val="28"/>
          <w:szCs w:val="28"/>
          <w:lang w:eastAsia="zh-CN"/>
        </w:rPr>
      </w:pP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Calibri" w:hAnsi="Times New Roman" w:cs="Times New Roman"/>
          <w:b/>
          <w:sz w:val="28"/>
          <w:szCs w:val="28"/>
          <w:lang w:eastAsia="zh-CN"/>
        </w:rPr>
        <w:t>ТЕХНОЛОГІЧНА ОСВІТНЯ ГАЛУЗЬ</w:t>
      </w: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Calibri" w:hAnsi="Times New Roman" w:cs="Times New Roman"/>
          <w:b/>
          <w:sz w:val="28"/>
          <w:szCs w:val="28"/>
          <w:lang w:eastAsia="zh-CN"/>
        </w:rPr>
        <w:t>ДИЗАЙН І ТЕХНОЛОГІЇ</w:t>
      </w:r>
    </w:p>
    <w:p w:rsidR="00C71D13" w:rsidRPr="00C71D13" w:rsidRDefault="00C71D13" w:rsidP="00C71D13">
      <w:pPr>
        <w:suppressAutoHyphens/>
        <w:spacing w:after="0" w:line="240" w:lineRule="auto"/>
        <w:jc w:val="center"/>
        <w:rPr>
          <w:rFonts w:ascii="Times New Roman" w:eastAsia="Calibri" w:hAnsi="Times New Roman" w:cs="Times New Roman"/>
          <w:b/>
          <w:sz w:val="28"/>
          <w:szCs w:val="28"/>
          <w:lang w:eastAsia="zh-CN"/>
        </w:rPr>
      </w:pPr>
    </w:p>
    <w:p w:rsidR="00C71D13" w:rsidRPr="00C71D13" w:rsidRDefault="00C71D13" w:rsidP="00C71D13">
      <w:pPr>
        <w:suppressAutoHyphens/>
        <w:spacing w:after="0" w:line="240" w:lineRule="auto"/>
        <w:ind w:firstLine="709"/>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eastAsia="zh-CN"/>
        </w:rPr>
        <w:t>Зміст технологічної освітньої галузі реалізовується через навчальний предмет «Дизайн і технології».</w:t>
      </w:r>
    </w:p>
    <w:p w:rsidR="00C71D13" w:rsidRPr="00C71D13" w:rsidRDefault="00C71D13" w:rsidP="00C71D13">
      <w:pPr>
        <w:suppressAutoHyphens/>
        <w:spacing w:after="0" w:line="240" w:lineRule="auto"/>
        <w:ind w:firstLine="709"/>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b/>
          <w:sz w:val="28"/>
          <w:szCs w:val="28"/>
          <w:lang w:eastAsia="zh-CN"/>
        </w:rPr>
        <w:t xml:space="preserve">Метою </w:t>
      </w:r>
      <w:r w:rsidRPr="00C71D13">
        <w:rPr>
          <w:rFonts w:ascii="Times New Roman" w:eastAsia="Calibri" w:hAnsi="Times New Roman" w:cs="Times New Roman"/>
          <w:sz w:val="28"/>
          <w:szCs w:val="28"/>
          <w:lang w:eastAsia="zh-CN"/>
        </w:rPr>
        <w:t>навчання дизайну і технологій є розвиток особистості дитини засобами предметно-перетворювальної діяльності, формування ключових та предметної проектно-технологічної компетентностей, необхідних для розв’язання життєвих проблем у взаємодії з іншими, культурного й національного самовираження.</w:t>
      </w:r>
    </w:p>
    <w:p w:rsidR="00C71D13" w:rsidRPr="00C71D13" w:rsidRDefault="00C71D13" w:rsidP="00C71D13">
      <w:pPr>
        <w:suppressAutoHyphens/>
        <w:spacing w:after="0" w:line="240" w:lineRule="auto"/>
        <w:ind w:firstLine="709"/>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eastAsia="zh-CN"/>
        </w:rPr>
        <w:lastRenderedPageBreak/>
        <w:t xml:space="preserve">Досягнення поставленої мети передбачає виконання таких </w:t>
      </w:r>
      <w:r w:rsidRPr="00C71D13">
        <w:rPr>
          <w:rFonts w:ascii="Times New Roman" w:eastAsia="Calibri" w:hAnsi="Times New Roman" w:cs="Times New Roman"/>
          <w:b/>
          <w:sz w:val="28"/>
          <w:szCs w:val="28"/>
          <w:lang w:eastAsia="zh-CN"/>
        </w:rPr>
        <w:t>завдань</w:t>
      </w:r>
      <w:r w:rsidRPr="00C71D13">
        <w:rPr>
          <w:rFonts w:ascii="Times New Roman" w:eastAsia="Calibri" w:hAnsi="Times New Roman" w:cs="Times New Roman"/>
          <w:sz w:val="28"/>
          <w:szCs w:val="28"/>
          <w:lang w:eastAsia="zh-CN"/>
        </w:rPr>
        <w:t>:</w:t>
      </w:r>
    </w:p>
    <w:p w:rsidR="00C71D13" w:rsidRPr="00C71D13" w:rsidRDefault="00C71D13" w:rsidP="00C71D13">
      <w:pPr>
        <w:suppressAutoHyphens/>
        <w:spacing w:after="0" w:line="240" w:lineRule="auto"/>
        <w:ind w:firstLine="709"/>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eastAsia="zh-CN"/>
        </w:rPr>
        <w:t>- формування допитливості, цілісного уявлення про матеріальне і нематеріальне виробництво;</w:t>
      </w:r>
    </w:p>
    <w:p w:rsidR="00C71D13" w:rsidRPr="00C71D13" w:rsidRDefault="00C71D13" w:rsidP="00C71D13">
      <w:pPr>
        <w:suppressAutoHyphens/>
        <w:spacing w:after="0" w:line="240" w:lineRule="auto"/>
        <w:ind w:firstLine="709"/>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eastAsia="zh-CN"/>
        </w:rPr>
        <w:t>- виховання естетично-ціннісного ставлення до традицій українського народу в праці, декоративно-прикладному мистецтві;</w:t>
      </w:r>
    </w:p>
    <w:p w:rsidR="00C71D13" w:rsidRPr="00C71D13" w:rsidRDefault="00C71D13" w:rsidP="00C71D13">
      <w:pPr>
        <w:suppressAutoHyphens/>
        <w:spacing w:after="0" w:line="240" w:lineRule="auto"/>
        <w:ind w:firstLine="709"/>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eastAsia="zh-CN"/>
        </w:rPr>
        <w:t>- набуття досвіду поетапного створення корисних і естетичних виробів у партнерській взаємодії: від задуму до його втілення в матеріалах;</w:t>
      </w:r>
    </w:p>
    <w:p w:rsidR="00C71D13" w:rsidRPr="00C71D13" w:rsidRDefault="00C71D13" w:rsidP="00C71D13">
      <w:pPr>
        <w:suppressAutoHyphens/>
        <w:spacing w:after="0" w:line="240" w:lineRule="auto"/>
        <w:ind w:firstLine="709"/>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eastAsia="zh-CN"/>
        </w:rPr>
        <w:t>- вироблення навичок застосовувати традиційні та сучасні технології, раціонально використовувати матеріали;</w:t>
      </w:r>
    </w:p>
    <w:p w:rsidR="00C71D13" w:rsidRPr="00C71D13" w:rsidRDefault="00C71D13" w:rsidP="00C71D13">
      <w:pPr>
        <w:suppressAutoHyphens/>
        <w:spacing w:after="0" w:line="240" w:lineRule="auto"/>
        <w:ind w:firstLine="709"/>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eastAsia="zh-CN"/>
        </w:rPr>
        <w:t>- формування культури праці, прагнення удосконалювати процес і результати проектно-технологічної діяльності, свій життєвий простір.</w:t>
      </w:r>
    </w:p>
    <w:p w:rsidR="00C71D13" w:rsidRPr="00C71D13" w:rsidRDefault="00C71D13" w:rsidP="00C71D13">
      <w:pPr>
        <w:suppressAutoHyphens/>
        <w:spacing w:after="0" w:line="240" w:lineRule="auto"/>
        <w:ind w:firstLine="709"/>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eastAsia="zh-CN"/>
        </w:rPr>
        <w:t xml:space="preserve">Реалізація мети і завдань навчального предмета здійснюється за такими </w:t>
      </w:r>
      <w:r w:rsidRPr="00C71D13">
        <w:rPr>
          <w:rFonts w:ascii="Times New Roman" w:eastAsia="Calibri" w:hAnsi="Times New Roman" w:cs="Times New Roman"/>
          <w:b/>
          <w:sz w:val="28"/>
          <w:szCs w:val="28"/>
          <w:lang w:eastAsia="zh-CN"/>
        </w:rPr>
        <w:t>змістовими лініями</w:t>
      </w:r>
      <w:r w:rsidRPr="00C71D13">
        <w:rPr>
          <w:rFonts w:ascii="Times New Roman" w:eastAsia="Calibri" w:hAnsi="Times New Roman" w:cs="Times New Roman"/>
          <w:sz w:val="28"/>
          <w:szCs w:val="28"/>
          <w:lang w:eastAsia="zh-CN"/>
        </w:rPr>
        <w:t>: «Інформаційно-комунікаційне середовище», «Середовище проектування», «Середовище техніки і технологій», «Середовище соціалізації».</w:t>
      </w:r>
    </w:p>
    <w:p w:rsidR="00C71D13" w:rsidRPr="00C71D13" w:rsidRDefault="00C71D13" w:rsidP="00C71D13">
      <w:pPr>
        <w:suppressAutoHyphens/>
        <w:spacing w:after="0" w:line="240" w:lineRule="auto"/>
        <w:ind w:firstLine="709"/>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eastAsia="zh-CN"/>
        </w:rPr>
        <w:t>Змістова лінія «</w:t>
      </w:r>
      <w:r w:rsidRPr="00C71D13">
        <w:rPr>
          <w:rFonts w:ascii="Times New Roman" w:eastAsia="Calibri" w:hAnsi="Times New Roman" w:cs="Times New Roman"/>
          <w:b/>
          <w:sz w:val="28"/>
          <w:szCs w:val="28"/>
          <w:lang w:eastAsia="zh-CN"/>
        </w:rPr>
        <w:t>Інформаційно-комунікаційне середовище</w:t>
      </w:r>
      <w:r w:rsidRPr="00C71D13">
        <w:rPr>
          <w:rFonts w:ascii="Times New Roman" w:eastAsia="Calibri" w:hAnsi="Times New Roman" w:cs="Times New Roman"/>
          <w:sz w:val="28"/>
          <w:szCs w:val="28"/>
          <w:lang w:eastAsia="zh-CN"/>
        </w:rPr>
        <w:t>» охоплює вивчення питань гармонійного поєднання функціональності та естетичності у виробах; пошук та опрацювання тематичної інформації у взаємодії з іншими; дослідження природних, штучних і синтетичних матеріалів; розрізнення та читання графічних зображень; конструювання виробів з готових деталей.</w:t>
      </w:r>
    </w:p>
    <w:p w:rsidR="00C71D13" w:rsidRPr="00C71D13" w:rsidRDefault="00C71D13" w:rsidP="00C71D13">
      <w:pPr>
        <w:suppressAutoHyphens/>
        <w:spacing w:after="0" w:line="240" w:lineRule="auto"/>
        <w:ind w:firstLine="709"/>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eastAsia="zh-CN"/>
        </w:rPr>
        <w:t>Змістова лінія «</w:t>
      </w:r>
      <w:r w:rsidRPr="00C71D13">
        <w:rPr>
          <w:rFonts w:ascii="Times New Roman" w:eastAsia="Calibri" w:hAnsi="Times New Roman" w:cs="Times New Roman"/>
          <w:b/>
          <w:sz w:val="28"/>
          <w:szCs w:val="28"/>
          <w:lang w:eastAsia="zh-CN"/>
        </w:rPr>
        <w:t>Середовище проектування</w:t>
      </w:r>
      <w:r w:rsidRPr="00C71D13">
        <w:rPr>
          <w:rFonts w:ascii="Times New Roman" w:eastAsia="Calibri" w:hAnsi="Times New Roman" w:cs="Times New Roman"/>
          <w:sz w:val="28"/>
          <w:szCs w:val="28"/>
          <w:lang w:eastAsia="zh-CN"/>
        </w:rPr>
        <w:t>» спрямована на реалізацію творчого потенціалу учнів, створення умов для продукування ідей, вибору особисто привабливих об’єктів праці; дизайнерське проектування –моделювання і конструювання; виконання елементарних графічних зображень; добір матеріалів за їх властивостями; читання інструкційних карток із зображеннями для поетапного виготовлення виробу.</w:t>
      </w:r>
    </w:p>
    <w:p w:rsidR="00C71D13" w:rsidRPr="00C71D13" w:rsidRDefault="00C71D13" w:rsidP="00C71D13">
      <w:pPr>
        <w:suppressAutoHyphens/>
        <w:spacing w:after="0" w:line="240" w:lineRule="auto"/>
        <w:ind w:firstLine="709"/>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eastAsia="zh-CN"/>
        </w:rPr>
        <w:t>Змістова лінія «</w:t>
      </w:r>
      <w:r w:rsidRPr="00C71D13">
        <w:rPr>
          <w:rFonts w:ascii="Times New Roman" w:eastAsia="Calibri" w:hAnsi="Times New Roman" w:cs="Times New Roman"/>
          <w:b/>
          <w:sz w:val="28"/>
          <w:szCs w:val="28"/>
          <w:lang w:eastAsia="zh-CN"/>
        </w:rPr>
        <w:t>Середовище техніки і технологій</w:t>
      </w:r>
      <w:r w:rsidRPr="00C71D13">
        <w:rPr>
          <w:rFonts w:ascii="Times New Roman" w:eastAsia="Calibri" w:hAnsi="Times New Roman" w:cs="Times New Roman"/>
          <w:sz w:val="28"/>
          <w:szCs w:val="28"/>
          <w:lang w:eastAsia="zh-CN"/>
        </w:rPr>
        <w:t>» передбачає формування навичок організації робочого місця, безпечної праці з ручними інструментами та пристосуваннями; поетапне виготовлення виробів з використанням традиційних та сучасних технологій; раціональне використання матеріалів.</w:t>
      </w:r>
    </w:p>
    <w:p w:rsidR="00C71D13" w:rsidRPr="00C71D13" w:rsidRDefault="00C71D13" w:rsidP="00C71D13">
      <w:pPr>
        <w:suppressAutoHyphens/>
        <w:spacing w:after="0" w:line="240" w:lineRule="auto"/>
        <w:ind w:firstLine="709"/>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eastAsia="zh-CN"/>
        </w:rPr>
        <w:t>Змістова лінія «</w:t>
      </w:r>
      <w:r w:rsidRPr="00C71D13">
        <w:rPr>
          <w:rFonts w:ascii="Times New Roman" w:eastAsia="Calibri" w:hAnsi="Times New Roman" w:cs="Times New Roman"/>
          <w:b/>
          <w:sz w:val="28"/>
          <w:szCs w:val="28"/>
          <w:lang w:eastAsia="zh-CN"/>
        </w:rPr>
        <w:t>Середовище соціалізації</w:t>
      </w:r>
      <w:r w:rsidRPr="00C71D13">
        <w:rPr>
          <w:rFonts w:ascii="Times New Roman" w:eastAsia="Calibri" w:hAnsi="Times New Roman" w:cs="Times New Roman"/>
          <w:sz w:val="28"/>
          <w:szCs w:val="28"/>
          <w:lang w:eastAsia="zh-CN"/>
        </w:rPr>
        <w:t>» спрямована на формування здатності оцінювати та презентувати результати проектно-технологічної діяльності, обговорювати їх з іншими; ефективно використовувати створені вироби; долучатися до благочинної діяльності; виконувати трудові дії в побуті для самообслуговування та якісного облаштування життєвого простору.</w:t>
      </w:r>
    </w:p>
    <w:p w:rsidR="00C71D13" w:rsidRPr="00C71D13" w:rsidRDefault="00C71D13" w:rsidP="00C71D13">
      <w:pPr>
        <w:suppressAutoHyphens/>
        <w:spacing w:after="0" w:line="240" w:lineRule="auto"/>
        <w:ind w:firstLine="709"/>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eastAsia="zh-CN"/>
        </w:rPr>
        <w:t>Розподіл навчальних годин за темами, добір об’єктів праці вчитель визначає самостійно, враховуючи умови навчання та педагогічну доцільність.</w:t>
      </w:r>
    </w:p>
    <w:p w:rsidR="00C71D13" w:rsidRPr="00C71D13" w:rsidRDefault="00C71D13" w:rsidP="00C71D13">
      <w:pPr>
        <w:suppressAutoHyphens/>
        <w:spacing w:after="0" w:line="240" w:lineRule="auto"/>
        <w:jc w:val="center"/>
        <w:rPr>
          <w:rFonts w:ascii="Times New Roman" w:eastAsia="Calibri" w:hAnsi="Times New Roman" w:cs="Times New Roman"/>
          <w:b/>
          <w:sz w:val="28"/>
          <w:szCs w:val="28"/>
          <w:lang w:eastAsia="zh-CN"/>
        </w:rPr>
      </w:pP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Calibri" w:hAnsi="Times New Roman" w:cs="Times New Roman"/>
          <w:b/>
          <w:sz w:val="28"/>
          <w:szCs w:val="28"/>
          <w:lang w:eastAsia="zh-CN"/>
        </w:rPr>
        <w:t>1 клас</w:t>
      </w:r>
    </w:p>
    <w:p w:rsidR="00C71D13" w:rsidRPr="00C71D13" w:rsidRDefault="00C71D13" w:rsidP="00C71D13">
      <w:pPr>
        <w:suppressAutoHyphens/>
        <w:spacing w:after="0" w:line="240" w:lineRule="auto"/>
        <w:jc w:val="center"/>
        <w:rPr>
          <w:rFonts w:ascii="Times New Roman" w:eastAsia="Calibri" w:hAnsi="Times New Roman" w:cs="Times New Roman"/>
          <w:b/>
          <w:sz w:val="28"/>
          <w:szCs w:val="28"/>
          <w:lang w:eastAsia="zh-CN"/>
        </w:rPr>
      </w:pPr>
    </w:p>
    <w:tbl>
      <w:tblPr>
        <w:tblW w:w="0" w:type="auto"/>
        <w:tblInd w:w="-35" w:type="dxa"/>
        <w:tblLayout w:type="fixed"/>
        <w:tblLook w:val="0000" w:firstRow="0" w:lastRow="0" w:firstColumn="0" w:lastColumn="0" w:noHBand="0" w:noVBand="0"/>
      </w:tblPr>
      <w:tblGrid>
        <w:gridCol w:w="5949"/>
        <w:gridCol w:w="3466"/>
      </w:tblGrid>
      <w:tr w:rsidR="00C71D13" w:rsidRPr="00C71D13" w:rsidTr="002475F6">
        <w:tc>
          <w:tcPr>
            <w:tcW w:w="5949" w:type="dxa"/>
            <w:tcBorders>
              <w:top w:val="single" w:sz="4" w:space="0" w:color="000000"/>
              <w:left w:val="single" w:sz="4" w:space="0" w:color="000000"/>
              <w:bottom w:val="single" w:sz="4" w:space="0" w:color="000000"/>
            </w:tcBorders>
            <w:shd w:val="clear" w:color="auto" w:fill="auto"/>
            <w:vAlign w:val="bottom"/>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sz w:val="28"/>
                <w:szCs w:val="28"/>
                <w:lang w:eastAsia="zh-CN"/>
              </w:rPr>
              <w:t xml:space="preserve">Очікувані результати навчання </w:t>
            </w: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sz w:val="28"/>
                <w:szCs w:val="28"/>
                <w:lang w:eastAsia="zh-CN"/>
              </w:rPr>
              <w:lastRenderedPageBreak/>
              <w:t>здобувачів освіти</w:t>
            </w:r>
          </w:p>
        </w:tc>
        <w:tc>
          <w:tcPr>
            <w:tcW w:w="34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sz w:val="28"/>
                <w:szCs w:val="28"/>
                <w:lang w:eastAsia="zh-CN"/>
              </w:rPr>
              <w:lastRenderedPageBreak/>
              <w:t>Зміст освіти</w:t>
            </w:r>
          </w:p>
        </w:tc>
      </w:tr>
      <w:tr w:rsidR="00C71D13" w:rsidRPr="00C71D13" w:rsidTr="002475F6">
        <w:tc>
          <w:tcPr>
            <w:tcW w:w="941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sz w:val="28"/>
                <w:szCs w:val="28"/>
                <w:lang w:eastAsia="zh-CN"/>
              </w:rPr>
              <w:t>Інформаційно-комунікаційне середовище</w:t>
            </w:r>
          </w:p>
        </w:tc>
      </w:tr>
      <w:tr w:rsidR="00C71D13" w:rsidRPr="00C71D13" w:rsidTr="002475F6">
        <w:tc>
          <w:tcPr>
            <w:tcW w:w="5949"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спостерігає</w:t>
            </w:r>
            <w:r w:rsidRPr="00C71D13">
              <w:rPr>
                <w:rFonts w:ascii="Times New Roman" w:eastAsia="Times New Roman" w:hAnsi="Times New Roman" w:cs="Times New Roman"/>
                <w:sz w:val="28"/>
                <w:szCs w:val="28"/>
                <w:lang w:eastAsia="zh-CN"/>
              </w:rPr>
              <w:t xml:space="preserve"> за природними об’єктами;</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збирає</w:t>
            </w:r>
            <w:r w:rsidRPr="00C71D13">
              <w:rPr>
                <w:rFonts w:ascii="Times New Roman" w:eastAsia="Times New Roman" w:hAnsi="Times New Roman" w:cs="Times New Roman"/>
                <w:sz w:val="28"/>
                <w:szCs w:val="28"/>
                <w:lang w:eastAsia="zh-CN"/>
              </w:rPr>
              <w:t xml:space="preserve"> і </w:t>
            </w:r>
            <w:r w:rsidRPr="00C71D13">
              <w:rPr>
                <w:rFonts w:ascii="Times New Roman" w:eastAsia="Times New Roman" w:hAnsi="Times New Roman" w:cs="Times New Roman"/>
                <w:i/>
                <w:sz w:val="28"/>
                <w:szCs w:val="28"/>
                <w:lang w:eastAsia="zh-CN"/>
              </w:rPr>
              <w:t xml:space="preserve">заготовляє </w:t>
            </w:r>
            <w:r w:rsidRPr="00C71D13">
              <w:rPr>
                <w:rFonts w:ascii="Times New Roman" w:eastAsia="Times New Roman" w:hAnsi="Times New Roman" w:cs="Times New Roman"/>
                <w:sz w:val="28"/>
                <w:szCs w:val="28"/>
                <w:lang w:eastAsia="zh-CN"/>
              </w:rPr>
              <w:t>природні матеріали;</w:t>
            </w:r>
          </w:p>
          <w:p w:rsidR="00C71D13" w:rsidRPr="00C71D13" w:rsidRDefault="00C71D13" w:rsidP="00C71D13">
            <w:pPr>
              <w:suppressAutoHyphens/>
              <w:spacing w:after="0" w:line="240" w:lineRule="auto"/>
              <w:rPr>
                <w:rFonts w:ascii="Times New Roman" w:eastAsia="Times New Roman" w:hAnsi="Times New Roman" w:cs="Times New Roman"/>
                <w:sz w:val="28"/>
                <w:szCs w:val="28"/>
                <w:lang w:eastAsia="zh-CN"/>
              </w:rPr>
            </w:pPr>
          </w:p>
          <w:p w:rsidR="00C71D13" w:rsidRPr="00C71D13" w:rsidRDefault="00C71D13" w:rsidP="00C71D13">
            <w:pPr>
              <w:suppressAutoHyphens/>
              <w:spacing w:after="0" w:line="240" w:lineRule="auto"/>
              <w:rPr>
                <w:rFonts w:ascii="Times New Roman" w:eastAsia="Times New Roman" w:hAnsi="Times New Roman" w:cs="Times New Roman"/>
                <w:sz w:val="28"/>
                <w:szCs w:val="28"/>
                <w:lang w:eastAsia="zh-CN"/>
              </w:rPr>
            </w:pP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 xml:space="preserve">дотримується </w:t>
            </w:r>
            <w:r w:rsidRPr="00C71D13">
              <w:rPr>
                <w:rFonts w:ascii="Times New Roman" w:eastAsia="Times New Roman" w:hAnsi="Times New Roman" w:cs="Times New Roman"/>
                <w:sz w:val="28"/>
                <w:szCs w:val="28"/>
                <w:lang w:eastAsia="zh-CN"/>
              </w:rPr>
              <w:t>правил внутрішнього розпорядку, безпеки праці та санітарних норм під час занять;</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організовує</w:t>
            </w:r>
            <w:r w:rsidRPr="00C71D13">
              <w:rPr>
                <w:rFonts w:ascii="Times New Roman" w:eastAsia="Times New Roman" w:hAnsi="Times New Roman" w:cs="Times New Roman"/>
                <w:sz w:val="28"/>
                <w:szCs w:val="28"/>
                <w:lang w:eastAsia="zh-CN"/>
              </w:rPr>
              <w:t xml:space="preserve"> робоче місце;</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виготовляє</w:t>
            </w:r>
            <w:r w:rsidRPr="00C71D13">
              <w:rPr>
                <w:rFonts w:ascii="Times New Roman" w:eastAsia="Times New Roman" w:hAnsi="Times New Roman" w:cs="Times New Roman"/>
                <w:sz w:val="28"/>
                <w:szCs w:val="28"/>
                <w:lang w:eastAsia="zh-CN"/>
              </w:rPr>
              <w:t xml:space="preserve"> поетапно</w:t>
            </w:r>
            <w:r w:rsidRPr="00C71D13">
              <w:rPr>
                <w:rFonts w:ascii="Times New Roman" w:eastAsia="Times New Roman" w:hAnsi="Times New Roman" w:cs="Times New Roman"/>
                <w:color w:val="FF0000"/>
                <w:sz w:val="28"/>
                <w:szCs w:val="28"/>
                <w:lang w:eastAsia="zh-CN"/>
              </w:rPr>
              <w:t xml:space="preserve"> </w:t>
            </w:r>
            <w:r w:rsidRPr="00C71D13">
              <w:rPr>
                <w:rFonts w:ascii="Times New Roman" w:eastAsia="Times New Roman" w:hAnsi="Times New Roman" w:cs="Times New Roman"/>
                <w:sz w:val="28"/>
                <w:szCs w:val="28"/>
                <w:lang w:eastAsia="zh-CN"/>
              </w:rPr>
              <w:t>вироби з природних матеріалів за зображеннями або творчим задумом з допомогою дорослих;</w:t>
            </w:r>
          </w:p>
          <w:p w:rsidR="00C71D13" w:rsidRPr="00C71D13" w:rsidRDefault="00C71D13" w:rsidP="00C71D13">
            <w:pPr>
              <w:suppressAutoHyphens/>
              <w:spacing w:after="0" w:line="240" w:lineRule="auto"/>
              <w:rPr>
                <w:rFonts w:ascii="Times New Roman" w:eastAsia="Times New Roman" w:hAnsi="Times New Roman" w:cs="Times New Roman"/>
                <w:i/>
                <w:sz w:val="28"/>
                <w:szCs w:val="28"/>
                <w:lang w:eastAsia="zh-CN"/>
              </w:rPr>
            </w:pPr>
          </w:p>
          <w:p w:rsidR="00C71D13" w:rsidRPr="00C71D13" w:rsidRDefault="00C71D13" w:rsidP="00C71D13">
            <w:pPr>
              <w:suppressAutoHyphens/>
              <w:spacing w:after="0" w:line="240" w:lineRule="auto"/>
              <w:rPr>
                <w:rFonts w:ascii="Times New Roman" w:eastAsia="Times New Roman" w:hAnsi="Times New Roman" w:cs="Times New Roman"/>
                <w:i/>
                <w:sz w:val="28"/>
                <w:szCs w:val="28"/>
                <w:lang w:eastAsia="zh-CN"/>
              </w:rPr>
            </w:pP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 xml:space="preserve">розрізняє </w:t>
            </w:r>
            <w:r w:rsidRPr="00C71D13">
              <w:rPr>
                <w:rFonts w:ascii="Times New Roman" w:eastAsia="Times New Roman" w:hAnsi="Times New Roman" w:cs="Times New Roman"/>
                <w:sz w:val="28"/>
                <w:szCs w:val="28"/>
                <w:lang w:eastAsia="zh-CN"/>
              </w:rPr>
              <w:t xml:space="preserve">вироби декоративно-прикладного мистецтва; </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 xml:space="preserve">описує </w:t>
            </w:r>
            <w:r w:rsidRPr="00C71D13">
              <w:rPr>
                <w:rFonts w:ascii="Times New Roman" w:eastAsia="Times New Roman" w:hAnsi="Times New Roman" w:cs="Times New Roman"/>
                <w:sz w:val="28"/>
                <w:szCs w:val="28"/>
                <w:lang w:eastAsia="zh-CN"/>
              </w:rPr>
              <w:t>приклади виробів з різних джерел інформації (підручник, фотографії, каталоги, посібники, Інтернет-ресурси, музеї, фільми, мультфільми та ін.);</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 xml:space="preserve">називає </w:t>
            </w:r>
            <w:r w:rsidRPr="00C71D13">
              <w:rPr>
                <w:rFonts w:ascii="Times New Roman" w:eastAsia="Times New Roman" w:hAnsi="Times New Roman" w:cs="Times New Roman"/>
                <w:sz w:val="28"/>
                <w:szCs w:val="28"/>
                <w:lang w:eastAsia="zh-CN"/>
              </w:rPr>
              <w:t>та</w:t>
            </w:r>
            <w:r w:rsidRPr="00C71D13">
              <w:rPr>
                <w:rFonts w:ascii="Times New Roman" w:eastAsia="Times New Roman" w:hAnsi="Times New Roman" w:cs="Times New Roman"/>
                <w:i/>
                <w:sz w:val="28"/>
                <w:szCs w:val="28"/>
                <w:lang w:eastAsia="zh-CN"/>
              </w:rPr>
              <w:t xml:space="preserve"> обговорює</w:t>
            </w:r>
            <w:r w:rsidRPr="00C71D13">
              <w:rPr>
                <w:rFonts w:ascii="Times New Roman" w:eastAsia="Times New Roman" w:hAnsi="Times New Roman" w:cs="Times New Roman"/>
                <w:sz w:val="28"/>
                <w:szCs w:val="28"/>
                <w:lang w:eastAsia="zh-CN"/>
              </w:rPr>
              <w:t xml:space="preserve"> матеріали, корисність та естетичну цінність різних виробів у групі;</w:t>
            </w:r>
          </w:p>
          <w:p w:rsidR="00C71D13" w:rsidRPr="00C71D13" w:rsidRDefault="00C71D13" w:rsidP="00C71D13">
            <w:pPr>
              <w:suppressAutoHyphens/>
              <w:spacing w:after="0" w:line="240" w:lineRule="auto"/>
              <w:rPr>
                <w:rFonts w:ascii="Times New Roman" w:eastAsia="Times New Roman" w:hAnsi="Times New Roman" w:cs="Times New Roman"/>
                <w:i/>
                <w:sz w:val="28"/>
                <w:szCs w:val="28"/>
                <w:lang w:eastAsia="zh-CN"/>
              </w:rPr>
            </w:pP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розпізнає</w:t>
            </w:r>
            <w:r w:rsidRPr="00C71D13">
              <w:rPr>
                <w:rFonts w:ascii="Times New Roman" w:eastAsia="Times New Roman" w:hAnsi="Times New Roman" w:cs="Times New Roman"/>
                <w:sz w:val="28"/>
                <w:szCs w:val="28"/>
                <w:lang w:eastAsia="zh-CN"/>
              </w:rPr>
              <w:t xml:space="preserve"> матеріали для моделювання, конструювання та виготовлення виробів візуально та на дотик;</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пояснює</w:t>
            </w:r>
            <w:r w:rsidRPr="00C71D13">
              <w:rPr>
                <w:rFonts w:ascii="Times New Roman" w:eastAsia="Times New Roman" w:hAnsi="Times New Roman" w:cs="Times New Roman"/>
                <w:sz w:val="28"/>
                <w:szCs w:val="28"/>
                <w:lang w:eastAsia="zh-CN"/>
              </w:rPr>
              <w:t xml:space="preserve"> доцільність використання матеріалів вторинної переробки для збереження природних ресурсів (водоймищ, лісу, тварин, корисних копалин тощо);</w:t>
            </w:r>
          </w:p>
          <w:p w:rsidR="00C71D13" w:rsidRPr="00C71D13" w:rsidRDefault="00C71D13" w:rsidP="00C71D13">
            <w:pPr>
              <w:suppressAutoHyphens/>
              <w:spacing w:after="0" w:line="240" w:lineRule="auto"/>
              <w:rPr>
                <w:rFonts w:ascii="Times New Roman" w:eastAsia="Times New Roman" w:hAnsi="Times New Roman" w:cs="Times New Roman"/>
                <w:sz w:val="28"/>
                <w:szCs w:val="28"/>
                <w:lang w:eastAsia="zh-CN"/>
              </w:rPr>
            </w:pP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розрізняє</w:t>
            </w:r>
            <w:r w:rsidRPr="00C71D13">
              <w:rPr>
                <w:rFonts w:ascii="Times New Roman" w:eastAsia="Times New Roman" w:hAnsi="Times New Roman" w:cs="Times New Roman"/>
                <w:sz w:val="28"/>
                <w:szCs w:val="28"/>
                <w:lang w:eastAsia="zh-CN"/>
              </w:rPr>
              <w:t xml:space="preserve"> основні креслярські інструменти, лінії, види графічних зображень; </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читає</w:t>
            </w:r>
            <w:r w:rsidRPr="00C71D13">
              <w:rPr>
                <w:rFonts w:ascii="Times New Roman" w:eastAsia="Times New Roman" w:hAnsi="Times New Roman" w:cs="Times New Roman"/>
                <w:sz w:val="28"/>
                <w:szCs w:val="28"/>
                <w:lang w:eastAsia="zh-CN"/>
              </w:rPr>
              <w:t xml:space="preserve"> елементарні графічні зображення;</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складає</w:t>
            </w:r>
            <w:r w:rsidRPr="00C71D13">
              <w:rPr>
                <w:rFonts w:ascii="Times New Roman" w:eastAsia="Times New Roman" w:hAnsi="Times New Roman" w:cs="Times New Roman"/>
                <w:sz w:val="28"/>
                <w:szCs w:val="28"/>
                <w:lang w:eastAsia="zh-CN"/>
              </w:rPr>
              <w:t xml:space="preserve"> пласкі та об’ємні геометричні форми, вироби з деталей конструкторів або інших готових елементів (архітектурні споруди, транспортні засоби, роботи та ін.) з допомогою дорослих, самостійно, в парі або в групі</w:t>
            </w:r>
          </w:p>
        </w:tc>
        <w:tc>
          <w:tcPr>
            <w:tcW w:w="3466" w:type="dxa"/>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Природне середовище України. Природні матеріали рідного краю.</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 xml:space="preserve">  </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Правила внутрішнього розпорядку, безпеки праці та санітарних норм під час занять. Організація робочого місця. Матеріали, інструменти та пристосування. Вироби з природних матеріалів.</w:t>
            </w:r>
          </w:p>
          <w:p w:rsidR="00C71D13" w:rsidRPr="00C71D13" w:rsidRDefault="00C71D13" w:rsidP="00C71D13">
            <w:pPr>
              <w:suppressAutoHyphens/>
              <w:spacing w:after="0" w:line="240" w:lineRule="auto"/>
              <w:rPr>
                <w:rFonts w:ascii="Times New Roman" w:eastAsia="Times New Roman" w:hAnsi="Times New Roman" w:cs="Times New Roman"/>
                <w:sz w:val="28"/>
                <w:szCs w:val="28"/>
                <w:lang w:eastAsia="zh-CN"/>
              </w:rPr>
            </w:pP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Приклади виробів декоративно-прикладного мистецтва (витинанка, гончарство, ткацтво, різьблення, писанкарство, аплікація, вишивка та ін.).</w:t>
            </w:r>
          </w:p>
          <w:p w:rsidR="00C71D13" w:rsidRPr="00C71D13" w:rsidRDefault="00C71D13" w:rsidP="00C71D13">
            <w:pPr>
              <w:suppressAutoHyphens/>
              <w:spacing w:after="0" w:line="240" w:lineRule="auto"/>
              <w:rPr>
                <w:rFonts w:ascii="Times New Roman" w:eastAsia="Times New Roman" w:hAnsi="Times New Roman" w:cs="Times New Roman"/>
                <w:sz w:val="28"/>
                <w:szCs w:val="28"/>
                <w:lang w:eastAsia="zh-CN"/>
              </w:rPr>
            </w:pPr>
          </w:p>
          <w:p w:rsidR="00C71D13" w:rsidRPr="00C71D13" w:rsidRDefault="00C71D13" w:rsidP="00C71D13">
            <w:pPr>
              <w:suppressAutoHyphens/>
              <w:spacing w:after="0" w:line="240" w:lineRule="auto"/>
              <w:rPr>
                <w:rFonts w:ascii="Times New Roman" w:eastAsia="Times New Roman" w:hAnsi="Times New Roman" w:cs="Times New Roman"/>
                <w:sz w:val="28"/>
                <w:szCs w:val="28"/>
                <w:lang w:eastAsia="zh-CN"/>
              </w:rPr>
            </w:pPr>
          </w:p>
          <w:p w:rsidR="00C71D13" w:rsidRPr="00C71D13" w:rsidRDefault="00C71D13" w:rsidP="00C71D13">
            <w:pPr>
              <w:suppressAutoHyphens/>
              <w:spacing w:after="0" w:line="240" w:lineRule="auto"/>
              <w:rPr>
                <w:rFonts w:ascii="Times New Roman" w:eastAsia="Times New Roman" w:hAnsi="Times New Roman" w:cs="Times New Roman"/>
                <w:sz w:val="28"/>
                <w:szCs w:val="28"/>
                <w:lang w:eastAsia="zh-CN"/>
              </w:rPr>
            </w:pP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 xml:space="preserve">Види матеріалів </w:t>
            </w:r>
            <w:r w:rsidRPr="00C71D13">
              <w:rPr>
                <w:rFonts w:ascii="Times New Roman" w:eastAsia="Times New Roman" w:hAnsi="Times New Roman" w:cs="Times New Roman"/>
                <w:color w:val="00000A"/>
                <w:sz w:val="28"/>
                <w:szCs w:val="28"/>
                <w:lang w:eastAsia="zh-CN"/>
              </w:rPr>
              <w:t>(папір, картон, пластилін, полімерна глина, солене тісто, нитки, дріт, пластик та ін.).</w:t>
            </w:r>
          </w:p>
          <w:p w:rsidR="00C71D13" w:rsidRPr="00C71D13" w:rsidRDefault="00C71D13" w:rsidP="00C71D13">
            <w:pPr>
              <w:suppressAutoHyphens/>
              <w:spacing w:after="0" w:line="240" w:lineRule="auto"/>
              <w:rPr>
                <w:rFonts w:ascii="Times New Roman" w:eastAsia="Times New Roman" w:hAnsi="Times New Roman" w:cs="Times New Roman"/>
                <w:sz w:val="28"/>
                <w:szCs w:val="28"/>
                <w:lang w:eastAsia="zh-CN"/>
              </w:rPr>
            </w:pPr>
          </w:p>
          <w:p w:rsidR="00C71D13" w:rsidRPr="00C71D13" w:rsidRDefault="00C71D13" w:rsidP="00C71D13">
            <w:pPr>
              <w:suppressAutoHyphens/>
              <w:spacing w:after="0" w:line="240" w:lineRule="auto"/>
              <w:rPr>
                <w:rFonts w:ascii="Times New Roman" w:eastAsia="Times New Roman" w:hAnsi="Times New Roman" w:cs="Times New Roman"/>
                <w:sz w:val="28"/>
                <w:szCs w:val="28"/>
                <w:lang w:eastAsia="zh-CN"/>
              </w:rPr>
            </w:pPr>
          </w:p>
          <w:p w:rsidR="00C71D13" w:rsidRPr="00C71D13" w:rsidRDefault="00C71D13" w:rsidP="00C71D13">
            <w:pPr>
              <w:suppressAutoHyphens/>
              <w:spacing w:after="0" w:line="240" w:lineRule="auto"/>
              <w:rPr>
                <w:rFonts w:ascii="Times New Roman" w:eastAsia="Times New Roman" w:hAnsi="Times New Roman" w:cs="Times New Roman"/>
                <w:sz w:val="28"/>
                <w:szCs w:val="28"/>
                <w:lang w:eastAsia="zh-CN"/>
              </w:rPr>
            </w:pP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 xml:space="preserve">Елементи графічної грамоти. </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 xml:space="preserve">Види конструкторів, навчальних наборів (LEGO, мозаїка, конструктор із дерева, металу, магнітний, банчемс та ін.) </w:t>
            </w:r>
          </w:p>
        </w:tc>
      </w:tr>
      <w:tr w:rsidR="00C71D13" w:rsidRPr="00C71D13" w:rsidTr="002475F6">
        <w:tc>
          <w:tcPr>
            <w:tcW w:w="9415" w:type="dxa"/>
            <w:gridSpan w:val="2"/>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sz w:val="28"/>
                <w:szCs w:val="28"/>
                <w:lang w:eastAsia="zh-CN"/>
              </w:rPr>
              <w:lastRenderedPageBreak/>
              <w:t>Середовище проектування</w:t>
            </w:r>
          </w:p>
        </w:tc>
      </w:tr>
      <w:tr w:rsidR="00C71D13" w:rsidRPr="00C71D13" w:rsidTr="002475F6">
        <w:tc>
          <w:tcPr>
            <w:tcW w:w="5949"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продукує</w:t>
            </w:r>
            <w:r w:rsidRPr="00C71D13">
              <w:rPr>
                <w:rFonts w:ascii="Times New Roman" w:eastAsia="Times New Roman" w:hAnsi="Times New Roman" w:cs="Times New Roman"/>
                <w:sz w:val="28"/>
                <w:szCs w:val="28"/>
                <w:lang w:eastAsia="zh-CN"/>
              </w:rPr>
              <w:t xml:space="preserve"> ідеї для вибору особисто привабливого об’єкта праці;</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вибирає</w:t>
            </w:r>
            <w:r w:rsidRPr="00C71D13">
              <w:rPr>
                <w:rFonts w:ascii="Times New Roman" w:eastAsia="Times New Roman" w:hAnsi="Times New Roman" w:cs="Times New Roman"/>
                <w:sz w:val="28"/>
                <w:szCs w:val="28"/>
                <w:lang w:eastAsia="zh-CN"/>
              </w:rPr>
              <w:t xml:space="preserve"> обґрунтовано об’єкт праці із запропонованих з допомогою вчителя;</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пояснює</w:t>
            </w:r>
            <w:r w:rsidRPr="00C71D13">
              <w:rPr>
                <w:rFonts w:ascii="Times New Roman" w:eastAsia="Times New Roman" w:hAnsi="Times New Roman" w:cs="Times New Roman"/>
                <w:sz w:val="28"/>
                <w:szCs w:val="28"/>
                <w:lang w:eastAsia="zh-CN"/>
              </w:rPr>
              <w:t xml:space="preserve"> функціональну та естетичну цінність обраного для проектування і виготовлення виробу;</w:t>
            </w:r>
          </w:p>
          <w:p w:rsidR="00C71D13" w:rsidRPr="00C71D13" w:rsidRDefault="00C71D13" w:rsidP="00C71D13">
            <w:pPr>
              <w:suppressAutoHyphens/>
              <w:spacing w:after="0" w:line="240" w:lineRule="auto"/>
              <w:rPr>
                <w:rFonts w:ascii="Times New Roman" w:eastAsia="Times New Roman" w:hAnsi="Times New Roman" w:cs="Times New Roman"/>
                <w:sz w:val="28"/>
                <w:szCs w:val="28"/>
                <w:lang w:eastAsia="zh-CN"/>
              </w:rPr>
            </w:pP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 xml:space="preserve">розглядає </w:t>
            </w:r>
            <w:r w:rsidRPr="00C71D13">
              <w:rPr>
                <w:rFonts w:ascii="Times New Roman" w:eastAsia="Times New Roman" w:hAnsi="Times New Roman" w:cs="Times New Roman"/>
                <w:sz w:val="28"/>
                <w:szCs w:val="28"/>
                <w:lang w:eastAsia="zh-CN"/>
              </w:rPr>
              <w:t>моделі, подібні обраному виробу (моделі-аналоги);</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 xml:space="preserve">здійснює </w:t>
            </w:r>
            <w:r w:rsidRPr="00C71D13">
              <w:rPr>
                <w:rFonts w:ascii="Times New Roman" w:eastAsia="Times New Roman" w:hAnsi="Times New Roman" w:cs="Times New Roman"/>
                <w:sz w:val="28"/>
                <w:szCs w:val="28"/>
                <w:lang w:eastAsia="zh-CN"/>
              </w:rPr>
              <w:t>розмічання ліній на папері і картоні;</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описує</w:t>
            </w:r>
            <w:r w:rsidRPr="00C71D13">
              <w:rPr>
                <w:rFonts w:ascii="Times New Roman" w:eastAsia="Times New Roman" w:hAnsi="Times New Roman" w:cs="Times New Roman"/>
                <w:sz w:val="28"/>
                <w:szCs w:val="28"/>
                <w:lang w:eastAsia="zh-CN"/>
              </w:rPr>
              <w:t xml:space="preserve"> усно модель спроектованого виробу;</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пояснює</w:t>
            </w:r>
            <w:r w:rsidRPr="00C71D13">
              <w:rPr>
                <w:rFonts w:ascii="Times New Roman" w:eastAsia="Times New Roman" w:hAnsi="Times New Roman" w:cs="Times New Roman"/>
                <w:sz w:val="28"/>
                <w:szCs w:val="28"/>
                <w:lang w:eastAsia="zh-CN"/>
              </w:rPr>
              <w:t xml:space="preserve"> способи та види оздоблення власного виробу (стрічками, тасьмою, мереживом, лелітками, ґудзиками, намистинами тощо);</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добирає</w:t>
            </w:r>
            <w:r w:rsidRPr="00C71D13">
              <w:rPr>
                <w:rFonts w:ascii="Times New Roman" w:eastAsia="Times New Roman" w:hAnsi="Times New Roman" w:cs="Times New Roman"/>
                <w:sz w:val="28"/>
                <w:szCs w:val="28"/>
                <w:lang w:eastAsia="zh-CN"/>
              </w:rPr>
              <w:t xml:space="preserve"> матеріали для моделювання, конструювання та виготовлення виробу, зокрема і вторинні (природні, штучні і синтетичні);</w:t>
            </w:r>
          </w:p>
          <w:p w:rsidR="00C71D13" w:rsidRPr="00C71D13" w:rsidRDefault="00C71D13" w:rsidP="00C71D13">
            <w:pPr>
              <w:suppressAutoHyphens/>
              <w:spacing w:after="0" w:line="240" w:lineRule="auto"/>
              <w:rPr>
                <w:rFonts w:ascii="Times New Roman" w:eastAsia="Times New Roman" w:hAnsi="Times New Roman" w:cs="Times New Roman"/>
                <w:sz w:val="28"/>
                <w:szCs w:val="28"/>
                <w:lang w:eastAsia="zh-CN"/>
              </w:rPr>
            </w:pP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 xml:space="preserve">розрізняє </w:t>
            </w:r>
            <w:r w:rsidRPr="00C71D13">
              <w:rPr>
                <w:rFonts w:ascii="Times New Roman" w:eastAsia="Times New Roman" w:hAnsi="Times New Roman" w:cs="Times New Roman"/>
                <w:sz w:val="28"/>
                <w:szCs w:val="28"/>
                <w:lang w:eastAsia="zh-CN"/>
              </w:rPr>
              <w:t>традиційні і сучасні технології виготовлення виробів (аплікація, ліплення, писанкарство, квілінг тощо);</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 xml:space="preserve">читає </w:t>
            </w:r>
            <w:r w:rsidRPr="00C71D13">
              <w:rPr>
                <w:rFonts w:ascii="Times New Roman" w:eastAsia="Times New Roman" w:hAnsi="Times New Roman" w:cs="Times New Roman"/>
                <w:sz w:val="28"/>
                <w:szCs w:val="28"/>
                <w:lang w:eastAsia="zh-CN"/>
              </w:rPr>
              <w:t>графічні зображення для поетапного виготовлення виробу з допомогою дорослих</w:t>
            </w:r>
          </w:p>
        </w:tc>
        <w:tc>
          <w:tcPr>
            <w:tcW w:w="3466" w:type="dxa"/>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Виявлення проблеми.</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Обґрунтований вибір об’єкта праці для його проектування і виготовлення.</w:t>
            </w:r>
          </w:p>
          <w:p w:rsidR="00C71D13" w:rsidRPr="00C71D13" w:rsidRDefault="00C71D13" w:rsidP="00C71D13">
            <w:pPr>
              <w:suppressAutoHyphens/>
              <w:spacing w:after="0" w:line="240" w:lineRule="auto"/>
              <w:rPr>
                <w:rFonts w:ascii="Times New Roman" w:eastAsia="Times New Roman" w:hAnsi="Times New Roman" w:cs="Times New Roman"/>
                <w:sz w:val="28"/>
                <w:szCs w:val="28"/>
                <w:lang w:eastAsia="zh-CN"/>
              </w:rPr>
            </w:pPr>
          </w:p>
          <w:p w:rsidR="00C71D13" w:rsidRPr="00C71D13" w:rsidRDefault="00C71D13" w:rsidP="00C71D13">
            <w:pPr>
              <w:suppressAutoHyphens/>
              <w:spacing w:after="0" w:line="240" w:lineRule="auto"/>
              <w:rPr>
                <w:rFonts w:ascii="Times New Roman" w:eastAsia="Times New Roman" w:hAnsi="Times New Roman" w:cs="Times New Roman"/>
                <w:sz w:val="28"/>
                <w:szCs w:val="28"/>
                <w:lang w:eastAsia="zh-CN"/>
              </w:rPr>
            </w:pPr>
          </w:p>
          <w:p w:rsidR="00C71D13" w:rsidRPr="00C71D13" w:rsidRDefault="00C71D13" w:rsidP="00C71D13">
            <w:pPr>
              <w:suppressAutoHyphens/>
              <w:spacing w:after="0" w:line="240" w:lineRule="auto"/>
              <w:rPr>
                <w:rFonts w:ascii="Times New Roman" w:eastAsia="Times New Roman" w:hAnsi="Times New Roman" w:cs="Times New Roman"/>
                <w:sz w:val="28"/>
                <w:szCs w:val="28"/>
                <w:lang w:eastAsia="zh-CN"/>
              </w:rPr>
            </w:pP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Дизайнерське проектування – моделювання та конструювання, зокрема з використанням макетних матеріалів (картон, пінопласт та ін.).</w:t>
            </w:r>
          </w:p>
          <w:p w:rsidR="00C71D13" w:rsidRPr="00C71D13" w:rsidRDefault="00C71D13" w:rsidP="00C71D13">
            <w:pPr>
              <w:suppressAutoHyphens/>
              <w:spacing w:after="0" w:line="240" w:lineRule="auto"/>
              <w:rPr>
                <w:rFonts w:ascii="Times New Roman" w:eastAsia="Times New Roman" w:hAnsi="Times New Roman" w:cs="Times New Roman"/>
                <w:sz w:val="28"/>
                <w:szCs w:val="28"/>
                <w:lang w:eastAsia="zh-CN"/>
              </w:rPr>
            </w:pPr>
          </w:p>
          <w:p w:rsidR="00C71D13" w:rsidRPr="00C71D13" w:rsidRDefault="00C71D13" w:rsidP="00C71D13">
            <w:pPr>
              <w:suppressAutoHyphens/>
              <w:spacing w:after="0" w:line="240" w:lineRule="auto"/>
              <w:rPr>
                <w:rFonts w:ascii="Times New Roman" w:eastAsia="Times New Roman" w:hAnsi="Times New Roman" w:cs="Times New Roman"/>
                <w:sz w:val="28"/>
                <w:szCs w:val="28"/>
                <w:lang w:eastAsia="zh-CN"/>
              </w:rPr>
            </w:pPr>
          </w:p>
          <w:p w:rsidR="00C71D13" w:rsidRPr="00C71D13" w:rsidRDefault="00C71D13" w:rsidP="00C71D13">
            <w:pPr>
              <w:suppressAutoHyphens/>
              <w:spacing w:after="0" w:line="240" w:lineRule="auto"/>
              <w:rPr>
                <w:rFonts w:ascii="Times New Roman" w:eastAsia="Times New Roman" w:hAnsi="Times New Roman" w:cs="Times New Roman"/>
                <w:sz w:val="28"/>
                <w:szCs w:val="28"/>
                <w:lang w:eastAsia="zh-CN"/>
              </w:rPr>
            </w:pPr>
          </w:p>
          <w:p w:rsidR="00C71D13" w:rsidRPr="00C71D13" w:rsidRDefault="00C71D13" w:rsidP="00C71D13">
            <w:pPr>
              <w:suppressAutoHyphens/>
              <w:spacing w:after="0" w:line="240" w:lineRule="auto"/>
              <w:rPr>
                <w:rFonts w:ascii="Times New Roman" w:eastAsia="Times New Roman" w:hAnsi="Times New Roman" w:cs="Times New Roman"/>
                <w:sz w:val="28"/>
                <w:szCs w:val="28"/>
                <w:lang w:eastAsia="zh-CN"/>
              </w:rPr>
            </w:pPr>
          </w:p>
          <w:p w:rsidR="00C71D13" w:rsidRPr="00C71D13" w:rsidRDefault="00C71D13" w:rsidP="00C71D13">
            <w:pPr>
              <w:suppressAutoHyphens/>
              <w:spacing w:after="0" w:line="240" w:lineRule="auto"/>
              <w:rPr>
                <w:rFonts w:ascii="Times New Roman" w:eastAsia="Times New Roman" w:hAnsi="Times New Roman" w:cs="Times New Roman"/>
                <w:sz w:val="28"/>
                <w:szCs w:val="28"/>
                <w:lang w:eastAsia="zh-CN"/>
              </w:rPr>
            </w:pP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Графічні зображення для поетапного виготовлення виробу пласкої та об’ємної форми</w:t>
            </w:r>
          </w:p>
        </w:tc>
      </w:tr>
      <w:tr w:rsidR="00C71D13" w:rsidRPr="00C71D13" w:rsidTr="002475F6">
        <w:tc>
          <w:tcPr>
            <w:tcW w:w="9415" w:type="dxa"/>
            <w:gridSpan w:val="2"/>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sz w:val="28"/>
                <w:szCs w:val="28"/>
                <w:lang w:eastAsia="zh-CN"/>
              </w:rPr>
              <w:t>Середовище техніки і технологій</w:t>
            </w:r>
          </w:p>
        </w:tc>
      </w:tr>
      <w:tr w:rsidR="00C71D13" w:rsidRPr="00C71D13" w:rsidTr="002475F6">
        <w:tc>
          <w:tcPr>
            <w:tcW w:w="5949"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 xml:space="preserve">працює </w:t>
            </w:r>
            <w:r w:rsidRPr="00C71D13">
              <w:rPr>
                <w:rFonts w:ascii="Times New Roman" w:eastAsia="Times New Roman" w:hAnsi="Times New Roman" w:cs="Times New Roman"/>
                <w:sz w:val="28"/>
                <w:szCs w:val="28"/>
                <w:lang w:eastAsia="zh-CN"/>
              </w:rPr>
              <w:t xml:space="preserve">з ручними інструментами та пристосуваннями, дотримуючись безпечних прийомів праці та норм санітарії; </w:t>
            </w:r>
          </w:p>
          <w:p w:rsidR="00C71D13" w:rsidRPr="00C71D13" w:rsidRDefault="00C71D13" w:rsidP="00C71D13">
            <w:pPr>
              <w:suppressAutoHyphens/>
              <w:spacing w:after="0" w:line="240" w:lineRule="auto"/>
              <w:rPr>
                <w:rFonts w:ascii="Times New Roman" w:eastAsia="Times New Roman" w:hAnsi="Times New Roman" w:cs="Times New Roman"/>
                <w:sz w:val="28"/>
                <w:szCs w:val="28"/>
                <w:lang w:eastAsia="zh-CN"/>
              </w:rPr>
            </w:pP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виготовляє</w:t>
            </w:r>
            <w:r w:rsidRPr="00C71D13">
              <w:rPr>
                <w:rFonts w:ascii="Times New Roman" w:eastAsia="Times New Roman" w:hAnsi="Times New Roman" w:cs="Times New Roman"/>
                <w:sz w:val="28"/>
                <w:szCs w:val="28"/>
                <w:lang w:eastAsia="zh-CN"/>
              </w:rPr>
              <w:t xml:space="preserve"> поетапно корисний й естетичний виріб за визначеною послідовністю самостійно або з допомогою дорослих; </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розмічає</w:t>
            </w:r>
            <w:r w:rsidRPr="00C71D13">
              <w:rPr>
                <w:rFonts w:ascii="Times New Roman" w:eastAsia="Times New Roman" w:hAnsi="Times New Roman" w:cs="Times New Roman"/>
                <w:sz w:val="28"/>
                <w:szCs w:val="28"/>
                <w:lang w:eastAsia="zh-CN"/>
              </w:rPr>
              <w:t xml:space="preserve"> деталі на матеріалі за допомогою шаблонів або трафаретів та </w:t>
            </w:r>
            <w:r w:rsidRPr="00C71D13">
              <w:rPr>
                <w:rFonts w:ascii="Times New Roman" w:eastAsia="Times New Roman" w:hAnsi="Times New Roman" w:cs="Times New Roman"/>
                <w:i/>
                <w:sz w:val="28"/>
                <w:szCs w:val="28"/>
                <w:lang w:eastAsia="zh-CN"/>
              </w:rPr>
              <w:t>вирізує</w:t>
            </w:r>
            <w:r w:rsidRPr="00C71D13">
              <w:rPr>
                <w:rFonts w:ascii="Times New Roman" w:eastAsia="Times New Roman" w:hAnsi="Times New Roman" w:cs="Times New Roman"/>
                <w:sz w:val="28"/>
                <w:szCs w:val="28"/>
                <w:lang w:eastAsia="zh-CN"/>
              </w:rPr>
              <w:t xml:space="preserve"> їх; </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 xml:space="preserve">розміщує </w:t>
            </w:r>
            <w:r w:rsidRPr="00C71D13">
              <w:rPr>
                <w:rFonts w:ascii="Times New Roman" w:eastAsia="Times New Roman" w:hAnsi="Times New Roman" w:cs="Times New Roman"/>
                <w:sz w:val="28"/>
                <w:szCs w:val="28"/>
                <w:lang w:eastAsia="zh-CN"/>
              </w:rPr>
              <w:t>деталі виробу на площині;</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 xml:space="preserve">застосовує </w:t>
            </w:r>
            <w:r w:rsidRPr="00C71D13">
              <w:rPr>
                <w:rFonts w:ascii="Times New Roman" w:eastAsia="Times New Roman" w:hAnsi="Times New Roman" w:cs="Times New Roman"/>
                <w:sz w:val="28"/>
                <w:szCs w:val="28"/>
                <w:lang w:eastAsia="zh-CN"/>
              </w:rPr>
              <w:t>нероз</w:t>
            </w:r>
            <w:r w:rsidRPr="00C71D13">
              <w:rPr>
                <w:rFonts w:ascii="Times New Roman" w:eastAsia="Times New Roman" w:hAnsi="Times New Roman" w:cs="Times New Roman"/>
                <w:i/>
                <w:sz w:val="28"/>
                <w:szCs w:val="28"/>
                <w:lang w:eastAsia="zh-CN"/>
              </w:rPr>
              <w:t>’</w:t>
            </w:r>
            <w:r w:rsidRPr="00C71D13">
              <w:rPr>
                <w:rFonts w:ascii="Times New Roman" w:eastAsia="Times New Roman" w:hAnsi="Times New Roman" w:cs="Times New Roman"/>
                <w:sz w:val="28"/>
                <w:szCs w:val="28"/>
                <w:lang w:eastAsia="zh-CN"/>
              </w:rPr>
              <w:t>ємні з</w:t>
            </w:r>
            <w:r w:rsidRPr="00C71D13">
              <w:rPr>
                <w:rFonts w:ascii="Times New Roman" w:eastAsia="Times New Roman" w:hAnsi="Times New Roman" w:cs="Times New Roman"/>
                <w:i/>
                <w:sz w:val="28"/>
                <w:szCs w:val="28"/>
                <w:lang w:eastAsia="zh-CN"/>
              </w:rPr>
              <w:t>’</w:t>
            </w:r>
            <w:r w:rsidRPr="00C71D13">
              <w:rPr>
                <w:rFonts w:ascii="Times New Roman" w:eastAsia="Times New Roman" w:hAnsi="Times New Roman" w:cs="Times New Roman"/>
                <w:sz w:val="28"/>
                <w:szCs w:val="28"/>
                <w:lang w:eastAsia="zh-CN"/>
              </w:rPr>
              <w:t>єднання (склеювання, причіплювання /пластилін, глина/ та ін.);</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lastRenderedPageBreak/>
              <w:t>оздоблює</w:t>
            </w:r>
            <w:r w:rsidRPr="00C71D13">
              <w:rPr>
                <w:rFonts w:ascii="Times New Roman" w:eastAsia="Times New Roman" w:hAnsi="Times New Roman" w:cs="Times New Roman"/>
                <w:sz w:val="28"/>
                <w:szCs w:val="28"/>
                <w:lang w:eastAsia="zh-CN"/>
              </w:rPr>
              <w:t xml:space="preserve"> деталі виробу із використанням традиційних та сучасних технологій;</w:t>
            </w:r>
          </w:p>
          <w:p w:rsidR="00C71D13" w:rsidRPr="00C71D13" w:rsidRDefault="00C71D13" w:rsidP="00C71D13">
            <w:pPr>
              <w:suppressAutoHyphens/>
              <w:spacing w:after="0" w:line="240" w:lineRule="auto"/>
              <w:rPr>
                <w:rFonts w:ascii="Times New Roman" w:eastAsia="Times New Roman" w:hAnsi="Times New Roman" w:cs="Times New Roman"/>
                <w:sz w:val="28"/>
                <w:szCs w:val="28"/>
                <w:lang w:eastAsia="zh-CN"/>
              </w:rPr>
            </w:pP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раціонально</w:t>
            </w:r>
            <w:r w:rsidRPr="00C71D13">
              <w:rPr>
                <w:rFonts w:ascii="Times New Roman" w:eastAsia="Times New Roman" w:hAnsi="Times New Roman" w:cs="Times New Roman"/>
                <w:sz w:val="28"/>
                <w:szCs w:val="28"/>
                <w:lang w:eastAsia="zh-CN"/>
              </w:rPr>
              <w:t xml:space="preserve"> використовує матеріали </w:t>
            </w:r>
            <w:r w:rsidRPr="00C71D13">
              <w:rPr>
                <w:rFonts w:ascii="Times New Roman" w:eastAsia="Times New Roman" w:hAnsi="Times New Roman" w:cs="Times New Roman"/>
                <w:color w:val="00000A"/>
                <w:sz w:val="28"/>
                <w:szCs w:val="28"/>
                <w:lang w:eastAsia="zh-CN"/>
              </w:rPr>
              <w:t>(папір, картон, пластилін, полімерна глина, солене тісто, нитки, дріт, пластик та ін.)</w:t>
            </w:r>
            <w:r w:rsidRPr="00C71D13">
              <w:rPr>
                <w:rFonts w:ascii="Times New Roman" w:eastAsia="Times New Roman" w:hAnsi="Times New Roman" w:cs="Times New Roman"/>
                <w:sz w:val="28"/>
                <w:szCs w:val="28"/>
                <w:lang w:eastAsia="zh-CN"/>
              </w:rPr>
              <w:t>, зокрема і вторинні з допомогою дорослих</w:t>
            </w:r>
          </w:p>
        </w:tc>
        <w:tc>
          <w:tcPr>
            <w:tcW w:w="3466" w:type="dxa"/>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lastRenderedPageBreak/>
              <w:t xml:space="preserve">Ручні інструменти та пристосування, органайзери. </w:t>
            </w:r>
          </w:p>
          <w:p w:rsidR="00C71D13" w:rsidRPr="00C71D13" w:rsidRDefault="00C71D13" w:rsidP="00C71D13">
            <w:pPr>
              <w:suppressAutoHyphens/>
              <w:spacing w:after="0" w:line="240" w:lineRule="auto"/>
              <w:rPr>
                <w:rFonts w:ascii="Times New Roman" w:eastAsia="Times New Roman" w:hAnsi="Times New Roman" w:cs="Times New Roman"/>
                <w:sz w:val="28"/>
                <w:szCs w:val="28"/>
                <w:lang w:eastAsia="zh-CN"/>
              </w:rPr>
            </w:pP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 xml:space="preserve">Виготовлення виробу за інструкційними картками з графічними зображеннями. </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A"/>
                <w:sz w:val="28"/>
                <w:szCs w:val="28"/>
                <w:lang w:eastAsia="zh-CN"/>
              </w:rPr>
              <w:t xml:space="preserve">Технологічні операції з матеріалами (згинання, складання, скручування, рвання, зібгання, різання, </w:t>
            </w:r>
            <w:r w:rsidRPr="00C71D13">
              <w:rPr>
                <w:rFonts w:ascii="Times New Roman" w:eastAsia="Times New Roman" w:hAnsi="Times New Roman" w:cs="Times New Roman"/>
                <w:color w:val="00000A"/>
                <w:sz w:val="28"/>
                <w:szCs w:val="28"/>
                <w:lang w:eastAsia="zh-CN"/>
              </w:rPr>
              <w:lastRenderedPageBreak/>
              <w:t>склеювання, зв’язування, ліплення тощо).</w:t>
            </w:r>
          </w:p>
          <w:p w:rsidR="00C71D13" w:rsidRPr="00C71D13" w:rsidRDefault="00C71D13" w:rsidP="00C71D13">
            <w:pPr>
              <w:suppressAutoHyphens/>
              <w:spacing w:after="0" w:line="240" w:lineRule="auto"/>
              <w:rPr>
                <w:rFonts w:ascii="Times New Roman" w:eastAsia="Times New Roman" w:hAnsi="Times New Roman" w:cs="Times New Roman"/>
                <w:color w:val="00000A"/>
                <w:sz w:val="28"/>
                <w:szCs w:val="24"/>
                <w:lang w:eastAsia="zh-CN"/>
              </w:rPr>
            </w:pP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A"/>
                <w:sz w:val="28"/>
                <w:szCs w:val="24"/>
                <w:lang w:eastAsia="zh-CN"/>
              </w:rPr>
              <w:t>Раціональне розмічання та обробка матеріалів</w:t>
            </w:r>
          </w:p>
        </w:tc>
      </w:tr>
      <w:tr w:rsidR="00C71D13" w:rsidRPr="00C71D13" w:rsidTr="002475F6">
        <w:tc>
          <w:tcPr>
            <w:tcW w:w="9415" w:type="dxa"/>
            <w:gridSpan w:val="2"/>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sz w:val="28"/>
                <w:szCs w:val="28"/>
                <w:lang w:eastAsia="zh-CN"/>
              </w:rPr>
              <w:lastRenderedPageBreak/>
              <w:t>Середовище соціалізації</w:t>
            </w:r>
          </w:p>
        </w:tc>
      </w:tr>
      <w:tr w:rsidR="00C71D13" w:rsidRPr="00C71D13" w:rsidTr="002475F6">
        <w:tc>
          <w:tcPr>
            <w:tcW w:w="5949"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 xml:space="preserve">пояснює </w:t>
            </w:r>
            <w:r w:rsidRPr="00C71D13">
              <w:rPr>
                <w:rFonts w:ascii="Times New Roman" w:eastAsia="Times New Roman" w:hAnsi="Times New Roman" w:cs="Times New Roman"/>
                <w:sz w:val="28"/>
                <w:szCs w:val="28"/>
                <w:lang w:eastAsia="zh-CN"/>
              </w:rPr>
              <w:t>корисність та естетичність створеного виробу;</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презентує</w:t>
            </w:r>
            <w:r w:rsidRPr="00C71D13">
              <w:rPr>
                <w:rFonts w:ascii="Times New Roman" w:eastAsia="Times New Roman" w:hAnsi="Times New Roman" w:cs="Times New Roman"/>
                <w:sz w:val="28"/>
                <w:szCs w:val="28"/>
                <w:lang w:eastAsia="zh-CN"/>
              </w:rPr>
              <w:t xml:space="preserve"> результати власної або колективної проектно-технологічної діяльності, обговорює їх з іншими;</w:t>
            </w:r>
          </w:p>
          <w:p w:rsidR="00C71D13" w:rsidRPr="00C71D13" w:rsidRDefault="00C71D13" w:rsidP="00C71D13">
            <w:pPr>
              <w:suppressAutoHyphens/>
              <w:spacing w:after="0" w:line="240" w:lineRule="auto"/>
              <w:rPr>
                <w:rFonts w:ascii="Times New Roman" w:eastAsia="Times New Roman" w:hAnsi="Times New Roman" w:cs="Times New Roman"/>
                <w:sz w:val="28"/>
                <w:szCs w:val="28"/>
                <w:lang w:eastAsia="zh-CN"/>
              </w:rPr>
            </w:pPr>
          </w:p>
          <w:p w:rsidR="00C71D13" w:rsidRPr="00C71D13" w:rsidRDefault="00C71D13" w:rsidP="00C71D13">
            <w:pPr>
              <w:suppressAutoHyphens/>
              <w:spacing w:after="0" w:line="240" w:lineRule="auto"/>
              <w:rPr>
                <w:rFonts w:ascii="Times New Roman" w:eastAsia="Times New Roman" w:hAnsi="Times New Roman" w:cs="Times New Roman"/>
                <w:sz w:val="28"/>
                <w:szCs w:val="28"/>
                <w:lang w:eastAsia="zh-CN"/>
              </w:rPr>
            </w:pP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долучається</w:t>
            </w:r>
            <w:r w:rsidRPr="00C71D13">
              <w:rPr>
                <w:rFonts w:ascii="Times New Roman" w:eastAsia="Times New Roman" w:hAnsi="Times New Roman" w:cs="Times New Roman"/>
                <w:sz w:val="28"/>
                <w:szCs w:val="28"/>
                <w:lang w:eastAsia="zh-CN"/>
              </w:rPr>
              <w:t xml:space="preserve"> спільно з батьками до благочинної діяльності в групах зі створеними виробами, зокрема для українських воїнів;</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 xml:space="preserve">умотивовує </w:t>
            </w:r>
            <w:r w:rsidRPr="00C71D13">
              <w:rPr>
                <w:rFonts w:ascii="Times New Roman" w:eastAsia="Times New Roman" w:hAnsi="Times New Roman" w:cs="Times New Roman"/>
                <w:sz w:val="28"/>
                <w:szCs w:val="28"/>
                <w:lang w:eastAsia="zh-CN"/>
              </w:rPr>
              <w:t xml:space="preserve">необхідність робити подарунки, допомагати іншим; </w:t>
            </w:r>
          </w:p>
          <w:p w:rsidR="00C71D13" w:rsidRPr="00C71D13" w:rsidRDefault="00C71D13" w:rsidP="00C71D13">
            <w:pPr>
              <w:suppressAutoHyphens/>
              <w:spacing w:after="0" w:line="240" w:lineRule="auto"/>
              <w:rPr>
                <w:rFonts w:ascii="Times New Roman" w:eastAsia="Times New Roman" w:hAnsi="Times New Roman" w:cs="Times New Roman"/>
                <w:sz w:val="28"/>
                <w:szCs w:val="28"/>
                <w:lang w:eastAsia="zh-CN"/>
              </w:rPr>
            </w:pP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розрізняє</w:t>
            </w:r>
            <w:r w:rsidRPr="00C71D13">
              <w:rPr>
                <w:rFonts w:ascii="Times New Roman" w:eastAsia="Times New Roman" w:hAnsi="Times New Roman" w:cs="Times New Roman"/>
                <w:sz w:val="28"/>
                <w:szCs w:val="28"/>
                <w:lang w:eastAsia="zh-CN"/>
              </w:rPr>
              <w:t xml:space="preserve"> професії дорослих у сім’ї та родині в сфері матеріального і нематеріального виробництва;</w:t>
            </w:r>
          </w:p>
          <w:p w:rsidR="00C71D13" w:rsidRPr="00C71D13" w:rsidRDefault="00C71D13" w:rsidP="00C71D13">
            <w:pPr>
              <w:suppressAutoHyphens/>
              <w:spacing w:after="0" w:line="240" w:lineRule="auto"/>
              <w:rPr>
                <w:rFonts w:ascii="Times New Roman" w:eastAsia="Times New Roman" w:hAnsi="Times New Roman" w:cs="Times New Roman"/>
                <w:sz w:val="28"/>
                <w:szCs w:val="28"/>
                <w:lang w:eastAsia="zh-CN"/>
              </w:rPr>
            </w:pP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виконує</w:t>
            </w:r>
            <w:r w:rsidRPr="00C71D13">
              <w:rPr>
                <w:rFonts w:ascii="Times New Roman" w:eastAsia="Times New Roman" w:hAnsi="Times New Roman" w:cs="Times New Roman"/>
                <w:sz w:val="28"/>
                <w:szCs w:val="28"/>
                <w:lang w:eastAsia="zh-CN"/>
              </w:rPr>
              <w:t xml:space="preserve"> трудові дії в побуті: доглядає за одягом та взуттям (зав’язування шалика, пояса, шнурків), домашніми тваринами, рослинами, ремонтує незначні пошкодження книг, іграшок, готує та сервірує нескладні страви (чай, канапка) за наочним прикладом та допомогою дорослих або спільно із старшими учнями</w:t>
            </w:r>
          </w:p>
        </w:tc>
        <w:tc>
          <w:tcPr>
            <w:tcW w:w="3466" w:type="dxa"/>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Соціальна цінність виконаного індивідуального або колективного проекту.</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Презентабельність та реклама.</w:t>
            </w:r>
          </w:p>
          <w:p w:rsidR="00C71D13" w:rsidRPr="00C71D13" w:rsidRDefault="00C71D13" w:rsidP="00C71D13">
            <w:pPr>
              <w:suppressAutoHyphens/>
              <w:spacing w:after="0" w:line="240" w:lineRule="auto"/>
              <w:rPr>
                <w:rFonts w:ascii="Times New Roman" w:eastAsia="Times New Roman" w:hAnsi="Times New Roman" w:cs="Times New Roman"/>
                <w:sz w:val="28"/>
                <w:szCs w:val="28"/>
                <w:lang w:eastAsia="zh-CN"/>
              </w:rPr>
            </w:pP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 xml:space="preserve">Діяльність в групах та середовищі. </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Благочинна діяльність для задоволення потреб оточуючих.</w:t>
            </w:r>
          </w:p>
          <w:p w:rsidR="00C71D13" w:rsidRPr="00C71D13" w:rsidRDefault="00C71D13" w:rsidP="00C71D13">
            <w:pPr>
              <w:suppressAutoHyphens/>
              <w:spacing w:after="0" w:line="240" w:lineRule="auto"/>
              <w:rPr>
                <w:rFonts w:ascii="Times New Roman" w:eastAsia="Times New Roman" w:hAnsi="Times New Roman" w:cs="Times New Roman"/>
                <w:sz w:val="28"/>
                <w:szCs w:val="28"/>
                <w:lang w:eastAsia="zh-CN"/>
              </w:rPr>
            </w:pP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Світ професій.</w:t>
            </w:r>
          </w:p>
          <w:p w:rsidR="00C71D13" w:rsidRPr="00C71D13" w:rsidRDefault="00C71D13" w:rsidP="00C71D13">
            <w:pPr>
              <w:suppressAutoHyphens/>
              <w:spacing w:after="0" w:line="240" w:lineRule="auto"/>
              <w:rPr>
                <w:rFonts w:ascii="Times New Roman" w:eastAsia="Times New Roman" w:hAnsi="Times New Roman" w:cs="Times New Roman"/>
                <w:sz w:val="28"/>
                <w:szCs w:val="28"/>
                <w:lang w:eastAsia="zh-CN"/>
              </w:rPr>
            </w:pPr>
          </w:p>
          <w:p w:rsidR="00C71D13" w:rsidRPr="00C71D13" w:rsidRDefault="00C71D13" w:rsidP="00C71D13">
            <w:pPr>
              <w:suppressAutoHyphens/>
              <w:spacing w:after="0" w:line="240" w:lineRule="auto"/>
              <w:rPr>
                <w:rFonts w:ascii="Times New Roman" w:eastAsia="Times New Roman" w:hAnsi="Times New Roman" w:cs="Times New Roman"/>
                <w:sz w:val="28"/>
                <w:szCs w:val="28"/>
                <w:lang w:eastAsia="zh-CN"/>
              </w:rPr>
            </w:pPr>
          </w:p>
          <w:p w:rsidR="00C71D13" w:rsidRPr="00C71D13" w:rsidRDefault="00C71D13" w:rsidP="00C71D13">
            <w:pPr>
              <w:suppressAutoHyphens/>
              <w:spacing w:after="0" w:line="240" w:lineRule="auto"/>
              <w:rPr>
                <w:rFonts w:ascii="Times New Roman" w:eastAsia="Times New Roman" w:hAnsi="Times New Roman" w:cs="Times New Roman"/>
                <w:sz w:val="28"/>
                <w:szCs w:val="28"/>
                <w:lang w:eastAsia="zh-CN"/>
              </w:rPr>
            </w:pP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Побутове самообслуговування</w:t>
            </w:r>
          </w:p>
        </w:tc>
      </w:tr>
    </w:tbl>
    <w:p w:rsidR="00C71D13" w:rsidRPr="00C71D13" w:rsidRDefault="00C71D13" w:rsidP="00C71D13">
      <w:pPr>
        <w:suppressAutoHyphens/>
        <w:spacing w:after="0" w:line="240" w:lineRule="auto"/>
        <w:rPr>
          <w:rFonts w:ascii="Times New Roman" w:eastAsia="Calibri" w:hAnsi="Times New Roman" w:cs="Times New Roman"/>
          <w:sz w:val="28"/>
          <w:szCs w:val="28"/>
          <w:lang w:eastAsia="zh-CN"/>
        </w:rPr>
      </w:pP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Calibri" w:hAnsi="Times New Roman" w:cs="Times New Roman"/>
          <w:b/>
          <w:sz w:val="28"/>
          <w:szCs w:val="28"/>
          <w:lang w:eastAsia="zh-CN"/>
        </w:rPr>
        <w:t>2 клас</w:t>
      </w:r>
    </w:p>
    <w:p w:rsidR="00C71D13" w:rsidRPr="00C71D13" w:rsidRDefault="00C71D13" w:rsidP="00C71D13">
      <w:pPr>
        <w:suppressAutoHyphens/>
        <w:spacing w:after="0" w:line="240" w:lineRule="auto"/>
        <w:rPr>
          <w:rFonts w:ascii="Times New Roman" w:eastAsia="Calibri" w:hAnsi="Times New Roman" w:cs="Times New Roman"/>
          <w:b/>
          <w:sz w:val="28"/>
          <w:szCs w:val="28"/>
          <w:lang w:eastAsia="zh-CN"/>
        </w:rPr>
      </w:pPr>
    </w:p>
    <w:tbl>
      <w:tblPr>
        <w:tblW w:w="0" w:type="auto"/>
        <w:tblInd w:w="-35" w:type="dxa"/>
        <w:tblLayout w:type="fixed"/>
        <w:tblLook w:val="0000" w:firstRow="0" w:lastRow="0" w:firstColumn="0" w:lastColumn="0" w:noHBand="0" w:noVBand="0"/>
      </w:tblPr>
      <w:tblGrid>
        <w:gridCol w:w="5949"/>
        <w:gridCol w:w="3466"/>
      </w:tblGrid>
      <w:tr w:rsidR="00C71D13" w:rsidRPr="00C71D13" w:rsidTr="002475F6">
        <w:tc>
          <w:tcPr>
            <w:tcW w:w="5949" w:type="dxa"/>
            <w:tcBorders>
              <w:top w:val="single" w:sz="4" w:space="0" w:color="000000"/>
              <w:left w:val="single" w:sz="4" w:space="0" w:color="000000"/>
              <w:bottom w:val="single" w:sz="4" w:space="0" w:color="000000"/>
            </w:tcBorders>
            <w:shd w:val="clear" w:color="auto" w:fill="auto"/>
            <w:vAlign w:val="bottom"/>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b/>
                <w:sz w:val="28"/>
                <w:szCs w:val="28"/>
                <w:lang w:val="ru-RU" w:eastAsia="zh-CN"/>
              </w:rPr>
              <w:t xml:space="preserve">Очікувані результати навчання </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b/>
                <w:sz w:val="28"/>
                <w:szCs w:val="28"/>
                <w:lang w:val="ru-RU" w:eastAsia="zh-CN"/>
              </w:rPr>
              <w:t>здобувачів освіти</w:t>
            </w:r>
          </w:p>
        </w:tc>
        <w:tc>
          <w:tcPr>
            <w:tcW w:w="34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b/>
                <w:sz w:val="28"/>
                <w:szCs w:val="28"/>
                <w:lang w:val="ru-RU" w:eastAsia="zh-CN"/>
              </w:rPr>
              <w:t>Зміст освіти</w:t>
            </w:r>
          </w:p>
        </w:tc>
      </w:tr>
      <w:tr w:rsidR="00C71D13" w:rsidRPr="00C71D13" w:rsidTr="002475F6">
        <w:tc>
          <w:tcPr>
            <w:tcW w:w="941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b/>
                <w:sz w:val="28"/>
                <w:szCs w:val="28"/>
                <w:lang w:val="ru-RU" w:eastAsia="zh-CN"/>
              </w:rPr>
              <w:t>Інформаційно-комунікаційне середовище</w:t>
            </w:r>
          </w:p>
        </w:tc>
      </w:tr>
      <w:tr w:rsidR="00C71D13" w:rsidRPr="00C71D13" w:rsidTr="002475F6">
        <w:tc>
          <w:tcPr>
            <w:tcW w:w="5949"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lang w:val="ru-RU" w:eastAsia="zh-CN"/>
              </w:rPr>
              <w:lastRenderedPageBreak/>
              <w:t>досліджує</w:t>
            </w:r>
            <w:r w:rsidRPr="00C71D13">
              <w:rPr>
                <w:rFonts w:ascii="Times New Roman" w:eastAsia="Calibri" w:hAnsi="Times New Roman" w:cs="Times New Roman"/>
                <w:sz w:val="28"/>
                <w:szCs w:val="28"/>
                <w:lang w:val="ru-RU" w:eastAsia="zh-CN"/>
              </w:rPr>
              <w:t xml:space="preserve"> природні матеріали за формою, кольорами, властивостями (візуально, на дотик);</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lang w:val="ru-RU" w:eastAsia="zh-CN"/>
              </w:rPr>
              <w:t xml:space="preserve">порівнює </w:t>
            </w:r>
            <w:r w:rsidRPr="00C71D13">
              <w:rPr>
                <w:rFonts w:ascii="Times New Roman" w:eastAsia="Calibri" w:hAnsi="Times New Roman" w:cs="Times New Roman"/>
                <w:sz w:val="28"/>
                <w:szCs w:val="28"/>
                <w:lang w:val="ru-RU" w:eastAsia="zh-CN"/>
              </w:rPr>
              <w:t>природні і рукотворні форми;</w:t>
            </w:r>
          </w:p>
          <w:p w:rsidR="00C71D13" w:rsidRPr="00C71D13" w:rsidRDefault="00C71D13" w:rsidP="00C71D13">
            <w:pPr>
              <w:suppressAutoHyphens/>
              <w:spacing w:after="0" w:line="240" w:lineRule="auto"/>
              <w:rPr>
                <w:rFonts w:ascii="Times New Roman" w:eastAsia="Calibri" w:hAnsi="Times New Roman" w:cs="Times New Roman"/>
                <w:sz w:val="28"/>
                <w:szCs w:val="28"/>
                <w:lang w:val="ru-RU" w:eastAsia="zh-CN"/>
              </w:rPr>
            </w:pP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lang w:val="ru-RU" w:eastAsia="zh-CN"/>
              </w:rPr>
              <w:t xml:space="preserve">дотримується </w:t>
            </w:r>
            <w:r w:rsidRPr="00C71D13">
              <w:rPr>
                <w:rFonts w:ascii="Times New Roman" w:eastAsia="Calibri" w:hAnsi="Times New Roman" w:cs="Times New Roman"/>
                <w:sz w:val="28"/>
                <w:szCs w:val="28"/>
                <w:lang w:val="ru-RU" w:eastAsia="zh-CN"/>
              </w:rPr>
              <w:t>правил внутрішнього розпорядку, безпеки праці та санітарних норм під час занять;</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lang w:val="ru-RU" w:eastAsia="zh-CN"/>
              </w:rPr>
              <w:t>організовує</w:t>
            </w:r>
            <w:r w:rsidRPr="00C71D13">
              <w:rPr>
                <w:rFonts w:ascii="Times New Roman" w:eastAsia="Calibri" w:hAnsi="Times New Roman" w:cs="Times New Roman"/>
                <w:sz w:val="28"/>
                <w:szCs w:val="28"/>
                <w:lang w:val="ru-RU" w:eastAsia="zh-CN"/>
              </w:rPr>
              <w:t xml:space="preserve"> робоче місце;</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lang w:val="ru-RU" w:eastAsia="zh-CN"/>
              </w:rPr>
              <w:t>створює</w:t>
            </w:r>
            <w:r w:rsidRPr="00C71D13">
              <w:rPr>
                <w:rFonts w:ascii="Times New Roman" w:eastAsia="Calibri" w:hAnsi="Times New Roman" w:cs="Times New Roman"/>
                <w:sz w:val="28"/>
                <w:szCs w:val="28"/>
                <w:lang w:val="ru-RU" w:eastAsia="zh-CN"/>
              </w:rPr>
              <w:t xml:space="preserve"> поетапно композицію та вироби з природних матеріалів за зображеннями, зразком або власним задумом;</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lang w:val="ru-RU" w:eastAsia="zh-CN"/>
              </w:rPr>
              <w:t>порівнює</w:t>
            </w:r>
            <w:r w:rsidRPr="00C71D13">
              <w:rPr>
                <w:rFonts w:ascii="Times New Roman" w:eastAsia="Calibri" w:hAnsi="Times New Roman" w:cs="Times New Roman"/>
                <w:sz w:val="28"/>
                <w:szCs w:val="28"/>
                <w:lang w:val="ru-RU" w:eastAsia="zh-CN"/>
              </w:rPr>
              <w:t xml:space="preserve"> традиційні і сучасні вироби декоративно-прикладного мистецтва за матеріалами, техніками виконання, функціональними та естетичними властивостями;</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lang w:val="ru-RU" w:eastAsia="zh-CN"/>
              </w:rPr>
              <w:t xml:space="preserve">розрізняє </w:t>
            </w:r>
            <w:r w:rsidRPr="00C71D13">
              <w:rPr>
                <w:rFonts w:ascii="Times New Roman" w:eastAsia="Calibri" w:hAnsi="Times New Roman" w:cs="Times New Roman"/>
                <w:sz w:val="28"/>
                <w:szCs w:val="28"/>
                <w:lang w:val="ru-RU" w:eastAsia="zh-CN"/>
              </w:rPr>
              <w:t xml:space="preserve">основні види народних декоративних візерунків, орнаментів; </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lang w:val="ru-RU" w:eastAsia="zh-CN"/>
              </w:rPr>
              <w:t xml:space="preserve">виявляє </w:t>
            </w:r>
            <w:r w:rsidRPr="00C71D13">
              <w:rPr>
                <w:rFonts w:ascii="Times New Roman" w:eastAsia="Calibri" w:hAnsi="Times New Roman" w:cs="Times New Roman"/>
                <w:sz w:val="28"/>
                <w:szCs w:val="28"/>
                <w:lang w:val="ru-RU" w:eastAsia="zh-CN"/>
              </w:rPr>
              <w:t>емоційно-ціннісне ставлення до виробів декоративно-прикладного мистецтва;</w:t>
            </w:r>
          </w:p>
          <w:p w:rsidR="00C71D13" w:rsidRPr="00C71D13" w:rsidRDefault="00C71D13" w:rsidP="00C71D13">
            <w:pPr>
              <w:suppressAutoHyphens/>
              <w:spacing w:after="0" w:line="240" w:lineRule="auto"/>
              <w:rPr>
                <w:rFonts w:ascii="Times New Roman" w:eastAsia="Calibri" w:hAnsi="Times New Roman" w:cs="Times New Roman"/>
                <w:sz w:val="28"/>
                <w:szCs w:val="28"/>
                <w:lang w:val="ru-RU" w:eastAsia="zh-CN"/>
              </w:rPr>
            </w:pP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lang w:val="ru-RU" w:eastAsia="zh-CN"/>
              </w:rPr>
              <w:t>розрізняє</w:t>
            </w:r>
            <w:r w:rsidRPr="00C71D13">
              <w:rPr>
                <w:rFonts w:ascii="Times New Roman" w:eastAsia="Calibri" w:hAnsi="Times New Roman" w:cs="Times New Roman"/>
                <w:sz w:val="28"/>
                <w:szCs w:val="28"/>
                <w:lang w:val="ru-RU" w:eastAsia="zh-CN"/>
              </w:rPr>
              <w:t xml:space="preserve"> види матеріалів та називає сфери їх використання;</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lang w:val="ru-RU" w:eastAsia="zh-CN"/>
              </w:rPr>
              <w:t>досліджує</w:t>
            </w:r>
            <w:r w:rsidRPr="00C71D13">
              <w:rPr>
                <w:rFonts w:ascii="Times New Roman" w:eastAsia="Calibri" w:hAnsi="Times New Roman" w:cs="Times New Roman"/>
                <w:sz w:val="28"/>
                <w:szCs w:val="28"/>
                <w:lang w:val="ru-RU" w:eastAsia="zh-CN"/>
              </w:rPr>
              <w:t xml:space="preserve"> властивості матеріалів візуально та на дотик;</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lang w:val="ru-RU" w:eastAsia="zh-CN"/>
              </w:rPr>
              <w:t>аргументує</w:t>
            </w:r>
            <w:r w:rsidRPr="00C71D13">
              <w:rPr>
                <w:rFonts w:ascii="Times New Roman" w:eastAsia="Calibri" w:hAnsi="Times New Roman" w:cs="Times New Roman"/>
                <w:sz w:val="28"/>
                <w:szCs w:val="28"/>
                <w:lang w:val="ru-RU" w:eastAsia="zh-CN"/>
              </w:rPr>
              <w:t xml:space="preserve"> доцільність використання вторинних матеріалів для збереження навколишнього середовища;</w:t>
            </w:r>
          </w:p>
          <w:p w:rsidR="00C71D13" w:rsidRPr="00C71D13" w:rsidRDefault="00C71D13" w:rsidP="00C71D13">
            <w:pPr>
              <w:suppressAutoHyphens/>
              <w:spacing w:after="0" w:line="240" w:lineRule="auto"/>
              <w:rPr>
                <w:rFonts w:ascii="Times New Roman" w:eastAsia="Calibri" w:hAnsi="Times New Roman" w:cs="Times New Roman"/>
                <w:sz w:val="28"/>
                <w:szCs w:val="28"/>
                <w:lang w:val="ru-RU" w:eastAsia="zh-CN"/>
              </w:rPr>
            </w:pP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lang w:val="ru-RU" w:eastAsia="zh-CN"/>
              </w:rPr>
              <w:t>моделює</w:t>
            </w:r>
            <w:r w:rsidRPr="00C71D13">
              <w:rPr>
                <w:rFonts w:ascii="Times New Roman" w:eastAsia="Calibri" w:hAnsi="Times New Roman" w:cs="Times New Roman"/>
                <w:sz w:val="28"/>
                <w:szCs w:val="28"/>
                <w:lang w:val="ru-RU" w:eastAsia="zh-CN"/>
              </w:rPr>
              <w:t xml:space="preserve"> виріб з деталей конструктора за графічними зображеннями або власним задумом (самостійно, в парі або в групі)</w:t>
            </w:r>
          </w:p>
        </w:tc>
        <w:tc>
          <w:tcPr>
            <w:tcW w:w="3466" w:type="dxa"/>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val="ru-RU" w:eastAsia="zh-CN"/>
              </w:rPr>
              <w:t>Природне і штучне середовище. Матеріали.</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val="ru-RU" w:eastAsia="zh-CN"/>
              </w:rPr>
              <w:t>Спостереження, імітація, фантазування.</w:t>
            </w:r>
          </w:p>
          <w:p w:rsidR="00C71D13" w:rsidRPr="00C71D13" w:rsidRDefault="00C71D13" w:rsidP="00C71D13">
            <w:pPr>
              <w:suppressAutoHyphens/>
              <w:spacing w:after="0" w:line="240" w:lineRule="auto"/>
              <w:rPr>
                <w:rFonts w:ascii="Times New Roman" w:eastAsia="Calibri" w:hAnsi="Times New Roman" w:cs="Times New Roman"/>
                <w:sz w:val="28"/>
                <w:szCs w:val="28"/>
                <w:lang w:val="ru-RU" w:eastAsia="zh-CN"/>
              </w:rPr>
            </w:pP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val="ru-RU" w:eastAsia="zh-CN"/>
              </w:rPr>
              <w:t>Правила внутрішнього розпорядку, безпеки праці та санітарних норм під час занять. Організація робочого місця. Інструменти та пристосування. Моделі-аналоги.</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val="ru-RU" w:eastAsia="zh-CN"/>
              </w:rPr>
              <w:t>Характеристики традиційних і сучасних виробів декоративно-прикладного мистецтва, знайомство з народними умільцями свого краю (реально або віртуально).</w:t>
            </w:r>
          </w:p>
          <w:p w:rsidR="00C71D13" w:rsidRPr="00C71D13" w:rsidRDefault="00C71D13" w:rsidP="00C71D13">
            <w:pPr>
              <w:suppressAutoHyphens/>
              <w:spacing w:after="0" w:line="240" w:lineRule="auto"/>
              <w:rPr>
                <w:rFonts w:ascii="Times New Roman" w:eastAsia="Calibri" w:hAnsi="Times New Roman" w:cs="Times New Roman"/>
                <w:sz w:val="28"/>
                <w:szCs w:val="28"/>
                <w:lang w:val="ru-RU" w:eastAsia="zh-CN"/>
              </w:rPr>
            </w:pP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val="ru-RU" w:eastAsia="zh-CN"/>
              </w:rPr>
              <w:t>Властивості матеріалів (природні матеріали, папір, картон, пластилін, полімерна глина, солене тісто, тканина, нитки, шнури, дріт, пластик, пінопласт та ін.).</w:t>
            </w:r>
          </w:p>
          <w:p w:rsidR="00C71D13" w:rsidRPr="00C71D13" w:rsidRDefault="00C71D13" w:rsidP="00C71D13">
            <w:pPr>
              <w:suppressAutoHyphens/>
              <w:spacing w:after="0" w:line="240" w:lineRule="auto"/>
              <w:rPr>
                <w:rFonts w:ascii="Times New Roman" w:eastAsia="Calibri" w:hAnsi="Times New Roman" w:cs="Times New Roman"/>
                <w:sz w:val="28"/>
                <w:szCs w:val="28"/>
                <w:lang w:val="ru-RU" w:eastAsia="zh-CN"/>
              </w:rPr>
            </w:pP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val="ru-RU" w:eastAsia="zh-CN"/>
              </w:rPr>
              <w:t xml:space="preserve">Конструктори, навчальні набори з графічними зображеннями, інструкційними картками </w:t>
            </w:r>
          </w:p>
        </w:tc>
      </w:tr>
      <w:tr w:rsidR="00C71D13" w:rsidRPr="00C71D13" w:rsidTr="002475F6">
        <w:tc>
          <w:tcPr>
            <w:tcW w:w="9415" w:type="dxa"/>
            <w:gridSpan w:val="2"/>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b/>
                <w:sz w:val="28"/>
                <w:szCs w:val="28"/>
                <w:lang w:val="ru-RU" w:eastAsia="zh-CN"/>
              </w:rPr>
              <w:t>Середовище проектування</w:t>
            </w:r>
          </w:p>
        </w:tc>
      </w:tr>
      <w:tr w:rsidR="00C71D13" w:rsidRPr="00C71D13" w:rsidTr="002475F6">
        <w:trPr>
          <w:trHeight w:val="699"/>
        </w:trPr>
        <w:tc>
          <w:tcPr>
            <w:tcW w:w="5949"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lang w:eastAsia="zh-CN"/>
              </w:rPr>
              <w:t>продукує</w:t>
            </w:r>
            <w:r w:rsidRPr="00C71D13">
              <w:rPr>
                <w:rFonts w:ascii="Times New Roman" w:eastAsia="Calibri" w:hAnsi="Times New Roman" w:cs="Times New Roman"/>
                <w:sz w:val="28"/>
                <w:szCs w:val="28"/>
                <w:lang w:eastAsia="zh-CN"/>
              </w:rPr>
              <w:t xml:space="preserve"> ідеї для вибору об’єкта праці та обговорює їх з іншими;</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lang w:eastAsia="zh-CN"/>
              </w:rPr>
              <w:t xml:space="preserve">оцінює </w:t>
            </w:r>
            <w:r w:rsidRPr="00C71D13">
              <w:rPr>
                <w:rFonts w:ascii="Times New Roman" w:eastAsia="Calibri" w:hAnsi="Times New Roman" w:cs="Times New Roman"/>
                <w:sz w:val="28"/>
                <w:szCs w:val="28"/>
                <w:lang w:eastAsia="zh-CN"/>
              </w:rPr>
              <w:t>проектні ідеї – власні та інших;</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lang w:val="ru-RU" w:eastAsia="zh-CN"/>
              </w:rPr>
              <w:t xml:space="preserve">пояснює </w:t>
            </w:r>
            <w:r w:rsidRPr="00C71D13">
              <w:rPr>
                <w:rFonts w:ascii="Times New Roman" w:eastAsia="Calibri" w:hAnsi="Times New Roman" w:cs="Times New Roman"/>
                <w:sz w:val="28"/>
                <w:szCs w:val="28"/>
                <w:lang w:val="ru-RU" w:eastAsia="zh-CN"/>
              </w:rPr>
              <w:t>вибір особисто привабливого об’єкта праці, відповідаючи на запитання дорослих;</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lang w:val="ru-RU" w:eastAsia="zh-CN"/>
              </w:rPr>
              <w:t xml:space="preserve">обдумує </w:t>
            </w:r>
            <w:r w:rsidRPr="00C71D13">
              <w:rPr>
                <w:rFonts w:ascii="Times New Roman" w:eastAsia="Calibri" w:hAnsi="Times New Roman" w:cs="Times New Roman"/>
                <w:sz w:val="28"/>
                <w:szCs w:val="28"/>
                <w:lang w:val="ru-RU" w:eastAsia="zh-CN"/>
              </w:rPr>
              <w:t>план реалізації задуму в матеріалі;</w:t>
            </w:r>
          </w:p>
          <w:p w:rsidR="00C71D13" w:rsidRPr="00C71D13" w:rsidRDefault="00C71D13" w:rsidP="00C71D13">
            <w:pPr>
              <w:suppressAutoHyphens/>
              <w:spacing w:after="0" w:line="240" w:lineRule="auto"/>
              <w:rPr>
                <w:rFonts w:ascii="Times New Roman" w:eastAsia="Calibri" w:hAnsi="Times New Roman" w:cs="Times New Roman"/>
                <w:i/>
                <w:sz w:val="28"/>
                <w:szCs w:val="28"/>
                <w:lang w:val="ru-RU" w:eastAsia="zh-CN"/>
              </w:rPr>
            </w:pP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lang w:val="ru-RU" w:eastAsia="zh-CN"/>
              </w:rPr>
              <w:t>прогнозує</w:t>
            </w:r>
            <w:r w:rsidRPr="00C71D13">
              <w:rPr>
                <w:rFonts w:ascii="Times New Roman" w:eastAsia="Calibri" w:hAnsi="Times New Roman" w:cs="Times New Roman"/>
                <w:sz w:val="28"/>
                <w:szCs w:val="28"/>
                <w:lang w:val="ru-RU" w:eastAsia="zh-CN"/>
              </w:rPr>
              <w:t xml:space="preserve">, яким має бути виріб, його функціональну і естетичну цінність; </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lang w:val="ru-RU" w:eastAsia="zh-CN"/>
              </w:rPr>
              <w:t>порівнює</w:t>
            </w:r>
            <w:r w:rsidRPr="00C71D13">
              <w:rPr>
                <w:rFonts w:ascii="Times New Roman" w:eastAsia="Calibri" w:hAnsi="Times New Roman" w:cs="Times New Roman"/>
                <w:sz w:val="28"/>
                <w:szCs w:val="28"/>
                <w:lang w:val="ru-RU" w:eastAsia="zh-CN"/>
              </w:rPr>
              <w:t xml:space="preserve"> моделі, подібні обраному виробу (моделі-аналоги); </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lang w:val="ru-RU" w:eastAsia="zh-CN"/>
              </w:rPr>
              <w:t>моделює</w:t>
            </w:r>
            <w:r w:rsidRPr="00C71D13">
              <w:rPr>
                <w:rFonts w:ascii="Times New Roman" w:eastAsia="Calibri" w:hAnsi="Times New Roman" w:cs="Times New Roman"/>
                <w:sz w:val="28"/>
                <w:szCs w:val="28"/>
                <w:lang w:val="ru-RU" w:eastAsia="zh-CN"/>
              </w:rPr>
              <w:t xml:space="preserve"> виріб з елементами фантазування;</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lang w:val="ru-RU" w:eastAsia="zh-CN"/>
              </w:rPr>
              <w:t>описує</w:t>
            </w:r>
            <w:r w:rsidRPr="00C71D13">
              <w:rPr>
                <w:rFonts w:ascii="Times New Roman" w:eastAsia="Calibri" w:hAnsi="Times New Roman" w:cs="Times New Roman"/>
                <w:sz w:val="28"/>
                <w:szCs w:val="28"/>
                <w:lang w:val="ru-RU" w:eastAsia="zh-CN"/>
              </w:rPr>
              <w:t xml:space="preserve"> модель свого виробу;</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lang w:val="ru-RU" w:eastAsia="zh-CN"/>
              </w:rPr>
              <w:t>пояснює</w:t>
            </w:r>
            <w:r w:rsidRPr="00C71D13">
              <w:rPr>
                <w:rFonts w:ascii="Times New Roman" w:eastAsia="Calibri" w:hAnsi="Times New Roman" w:cs="Times New Roman"/>
                <w:sz w:val="28"/>
                <w:szCs w:val="28"/>
                <w:lang w:val="ru-RU" w:eastAsia="zh-CN"/>
              </w:rPr>
              <w:t xml:space="preserve"> способи та види оздоблення власного виробу (стрічками, тасьмою, мереживом, лелітками, ґудзиками, намистинами тощо);</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lang w:val="ru-RU" w:eastAsia="zh-CN"/>
              </w:rPr>
              <w:t>добирає</w:t>
            </w:r>
            <w:r w:rsidRPr="00C71D13">
              <w:rPr>
                <w:rFonts w:ascii="Times New Roman" w:eastAsia="Calibri" w:hAnsi="Times New Roman" w:cs="Times New Roman"/>
                <w:sz w:val="28"/>
                <w:szCs w:val="28"/>
                <w:lang w:val="ru-RU" w:eastAsia="zh-CN"/>
              </w:rPr>
              <w:t xml:space="preserve"> матеріали для виготовлення виробу, застосовує вторинні матеріали;</w:t>
            </w:r>
          </w:p>
          <w:p w:rsidR="00C71D13" w:rsidRPr="00C71D13" w:rsidRDefault="00C71D13" w:rsidP="00C71D13">
            <w:pPr>
              <w:suppressAutoHyphens/>
              <w:spacing w:after="0" w:line="240" w:lineRule="auto"/>
              <w:rPr>
                <w:rFonts w:ascii="Times New Roman" w:eastAsia="Calibri" w:hAnsi="Times New Roman" w:cs="Times New Roman"/>
                <w:sz w:val="28"/>
                <w:szCs w:val="28"/>
                <w:lang w:val="ru-RU" w:eastAsia="zh-CN"/>
              </w:rPr>
            </w:pP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lang w:val="ru-RU" w:eastAsia="zh-CN"/>
              </w:rPr>
              <w:t xml:space="preserve">використовує </w:t>
            </w:r>
            <w:r w:rsidRPr="00C71D13">
              <w:rPr>
                <w:rFonts w:ascii="Times New Roman" w:eastAsia="Calibri" w:hAnsi="Times New Roman" w:cs="Times New Roman"/>
                <w:sz w:val="28"/>
                <w:szCs w:val="28"/>
                <w:lang w:val="ru-RU" w:eastAsia="zh-CN"/>
              </w:rPr>
              <w:t>традиційні та сучасні технології виготовлення виробів (комбінована аплікація, оригамі, кірігамі, квілінг, витинанка тощо);</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lang w:val="ru-RU" w:eastAsia="zh-CN"/>
              </w:rPr>
              <w:t>пояснює</w:t>
            </w:r>
            <w:r w:rsidRPr="00C71D13">
              <w:rPr>
                <w:rFonts w:ascii="Times New Roman" w:eastAsia="Calibri" w:hAnsi="Times New Roman" w:cs="Times New Roman"/>
                <w:sz w:val="28"/>
                <w:szCs w:val="28"/>
                <w:lang w:val="ru-RU" w:eastAsia="zh-CN"/>
              </w:rPr>
              <w:t xml:space="preserve"> визначену послідовність виготовлення спроектованого виробу за зображеннями</w:t>
            </w:r>
          </w:p>
        </w:tc>
        <w:tc>
          <w:tcPr>
            <w:tcW w:w="3466" w:type="dxa"/>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val="ru-RU" w:eastAsia="zh-CN"/>
              </w:rPr>
              <w:lastRenderedPageBreak/>
              <w:t>Виявлення проблеми.</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val="ru-RU" w:eastAsia="zh-CN"/>
              </w:rPr>
              <w:t>Вибір об’єкта праці для його проектування і виготовлення.</w:t>
            </w:r>
          </w:p>
          <w:p w:rsidR="00C71D13" w:rsidRPr="00C71D13" w:rsidRDefault="00C71D13" w:rsidP="00C71D13">
            <w:pPr>
              <w:suppressAutoHyphens/>
              <w:spacing w:after="0" w:line="240" w:lineRule="auto"/>
              <w:rPr>
                <w:rFonts w:ascii="Times New Roman" w:eastAsia="Calibri" w:hAnsi="Times New Roman" w:cs="Times New Roman"/>
                <w:sz w:val="28"/>
                <w:szCs w:val="28"/>
                <w:lang w:val="ru-RU" w:eastAsia="zh-CN"/>
              </w:rPr>
            </w:pPr>
          </w:p>
          <w:p w:rsidR="00C71D13" w:rsidRPr="00C71D13" w:rsidRDefault="00C71D13" w:rsidP="00C71D13">
            <w:pPr>
              <w:suppressAutoHyphens/>
              <w:spacing w:after="0" w:line="240" w:lineRule="auto"/>
              <w:rPr>
                <w:rFonts w:ascii="Times New Roman" w:eastAsia="Calibri" w:hAnsi="Times New Roman" w:cs="Times New Roman"/>
                <w:sz w:val="28"/>
                <w:szCs w:val="28"/>
                <w:lang w:val="ru-RU" w:eastAsia="zh-CN"/>
              </w:rPr>
            </w:pPr>
          </w:p>
          <w:p w:rsidR="00C71D13" w:rsidRPr="00C71D13" w:rsidRDefault="00C71D13" w:rsidP="00C71D13">
            <w:pPr>
              <w:suppressAutoHyphens/>
              <w:spacing w:after="0" w:line="240" w:lineRule="auto"/>
              <w:rPr>
                <w:rFonts w:ascii="Times New Roman" w:eastAsia="Calibri" w:hAnsi="Times New Roman" w:cs="Times New Roman"/>
                <w:sz w:val="28"/>
                <w:szCs w:val="28"/>
                <w:lang w:val="ru-RU" w:eastAsia="zh-CN"/>
              </w:rPr>
            </w:pP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val="ru-RU" w:eastAsia="zh-CN"/>
              </w:rPr>
              <w:t>Дизайн-проектування – моделювання та конструювання, зокрема з використанням макетних матеріалів (картон, пінопласт та ін.).</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val="ru-RU" w:eastAsia="zh-CN"/>
              </w:rPr>
              <w:t>Графічні зображення для послідовного виготовлення виробу пласкої та об’ємної форми.</w:t>
            </w:r>
          </w:p>
          <w:p w:rsidR="00C71D13" w:rsidRPr="00C71D13" w:rsidRDefault="00C71D13" w:rsidP="00C71D13">
            <w:pPr>
              <w:suppressAutoHyphens/>
              <w:spacing w:after="0" w:line="240" w:lineRule="auto"/>
              <w:rPr>
                <w:rFonts w:ascii="Times New Roman" w:eastAsia="Calibri" w:hAnsi="Times New Roman" w:cs="Times New Roman"/>
                <w:sz w:val="28"/>
                <w:szCs w:val="28"/>
                <w:lang w:val="ru-RU" w:eastAsia="zh-CN"/>
              </w:rPr>
            </w:pP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val="ru-RU" w:eastAsia="zh-CN"/>
              </w:rPr>
              <w:t>Поетапне проектування технології виготовлення виробу</w:t>
            </w:r>
          </w:p>
        </w:tc>
      </w:tr>
      <w:tr w:rsidR="00C71D13" w:rsidRPr="00C71D13" w:rsidTr="002475F6">
        <w:tc>
          <w:tcPr>
            <w:tcW w:w="9415" w:type="dxa"/>
            <w:gridSpan w:val="2"/>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b/>
                <w:sz w:val="28"/>
                <w:szCs w:val="28"/>
                <w:lang w:val="ru-RU" w:eastAsia="zh-CN"/>
              </w:rPr>
              <w:lastRenderedPageBreak/>
              <w:t>Середовище техніки і технологій</w:t>
            </w:r>
          </w:p>
        </w:tc>
      </w:tr>
      <w:tr w:rsidR="00C71D13" w:rsidRPr="00C71D13" w:rsidTr="002475F6">
        <w:tc>
          <w:tcPr>
            <w:tcW w:w="5949"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lang w:val="ru-RU" w:eastAsia="zh-CN"/>
              </w:rPr>
              <w:t xml:space="preserve">працює </w:t>
            </w:r>
            <w:r w:rsidRPr="00C71D13">
              <w:rPr>
                <w:rFonts w:ascii="Times New Roman" w:eastAsia="Calibri" w:hAnsi="Times New Roman" w:cs="Times New Roman"/>
                <w:sz w:val="28"/>
                <w:szCs w:val="28"/>
                <w:lang w:val="ru-RU" w:eastAsia="zh-CN"/>
              </w:rPr>
              <w:t>з ручними інструментами та пристосуваннями, дотримуючись безпечних прийомів праці та норм санітарії;</w:t>
            </w:r>
          </w:p>
          <w:p w:rsidR="00C71D13" w:rsidRPr="00C71D13" w:rsidRDefault="00C71D13" w:rsidP="00C71D13">
            <w:pPr>
              <w:suppressAutoHyphens/>
              <w:spacing w:after="0" w:line="240" w:lineRule="auto"/>
              <w:rPr>
                <w:rFonts w:ascii="Times New Roman" w:eastAsia="Calibri" w:hAnsi="Times New Roman" w:cs="Times New Roman"/>
                <w:i/>
                <w:sz w:val="28"/>
                <w:szCs w:val="28"/>
                <w:lang w:val="ru-RU" w:eastAsia="zh-CN"/>
              </w:rPr>
            </w:pP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lang w:val="ru-RU" w:eastAsia="zh-CN"/>
              </w:rPr>
              <w:t>виготовляє</w:t>
            </w:r>
            <w:r w:rsidRPr="00C71D13">
              <w:rPr>
                <w:rFonts w:ascii="Times New Roman" w:eastAsia="Calibri" w:hAnsi="Times New Roman" w:cs="Times New Roman"/>
                <w:sz w:val="28"/>
                <w:szCs w:val="28"/>
                <w:lang w:val="ru-RU" w:eastAsia="zh-CN"/>
              </w:rPr>
              <w:t xml:space="preserve"> поетапно виріб за визначеною послідовністю;</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lang w:eastAsia="zh-CN"/>
              </w:rPr>
              <w:t xml:space="preserve">здійснює </w:t>
            </w:r>
            <w:r w:rsidRPr="00C71D13">
              <w:rPr>
                <w:rFonts w:ascii="Times New Roman" w:eastAsia="Calibri" w:hAnsi="Times New Roman" w:cs="Times New Roman"/>
                <w:sz w:val="28"/>
                <w:szCs w:val="28"/>
                <w:lang w:eastAsia="zh-CN"/>
              </w:rPr>
              <w:t>розмічання ліній на папері і картоні</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lang w:val="ru-RU" w:eastAsia="zh-CN"/>
              </w:rPr>
              <w:t>розмічає</w:t>
            </w:r>
            <w:r w:rsidRPr="00C71D13">
              <w:rPr>
                <w:rFonts w:ascii="Times New Roman" w:eastAsia="Calibri" w:hAnsi="Times New Roman" w:cs="Times New Roman"/>
                <w:sz w:val="28"/>
                <w:szCs w:val="28"/>
                <w:lang w:val="ru-RU" w:eastAsia="zh-CN"/>
              </w:rPr>
              <w:t xml:space="preserve"> деталі на матеріалі за допомогою шаблонів або трафаретів;</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lang w:val="ru-RU" w:eastAsia="zh-CN"/>
              </w:rPr>
              <w:t>з’єднує</w:t>
            </w:r>
            <w:r w:rsidRPr="00C71D13">
              <w:rPr>
                <w:rFonts w:ascii="Times New Roman" w:eastAsia="Calibri" w:hAnsi="Times New Roman" w:cs="Times New Roman"/>
                <w:sz w:val="28"/>
                <w:szCs w:val="28"/>
                <w:lang w:val="ru-RU" w:eastAsia="zh-CN"/>
              </w:rPr>
              <w:t xml:space="preserve"> деталі та </w:t>
            </w:r>
            <w:r w:rsidRPr="00C71D13">
              <w:rPr>
                <w:rFonts w:ascii="Times New Roman" w:eastAsia="Calibri" w:hAnsi="Times New Roman" w:cs="Times New Roman"/>
                <w:i/>
                <w:sz w:val="28"/>
                <w:szCs w:val="28"/>
                <w:lang w:val="ru-RU" w:eastAsia="zh-CN"/>
              </w:rPr>
              <w:t>оздоблює</w:t>
            </w:r>
            <w:r w:rsidRPr="00C71D13">
              <w:rPr>
                <w:rFonts w:ascii="Times New Roman" w:eastAsia="Calibri" w:hAnsi="Times New Roman" w:cs="Times New Roman"/>
                <w:sz w:val="28"/>
                <w:szCs w:val="28"/>
                <w:lang w:val="ru-RU" w:eastAsia="zh-CN"/>
              </w:rPr>
              <w:t xml:space="preserve"> їх з використанням традиційних та сучасних технологій;</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lang w:val="ru-RU" w:eastAsia="zh-CN"/>
              </w:rPr>
              <w:t>дотримується</w:t>
            </w:r>
            <w:r w:rsidRPr="00C71D13">
              <w:rPr>
                <w:rFonts w:ascii="Times New Roman" w:eastAsia="Calibri" w:hAnsi="Times New Roman" w:cs="Times New Roman"/>
                <w:sz w:val="28"/>
                <w:szCs w:val="28"/>
                <w:lang w:val="ru-RU" w:eastAsia="zh-CN"/>
              </w:rPr>
              <w:t xml:space="preserve"> послідовності виготовлення виробу з допомогою вчителя;</w:t>
            </w:r>
          </w:p>
          <w:p w:rsidR="00C71D13" w:rsidRPr="00C71D13" w:rsidRDefault="00C71D13" w:rsidP="00C71D13">
            <w:pPr>
              <w:suppressAutoHyphens/>
              <w:spacing w:after="0" w:line="240" w:lineRule="auto"/>
              <w:rPr>
                <w:rFonts w:ascii="Times New Roman" w:eastAsia="Calibri" w:hAnsi="Times New Roman" w:cs="Times New Roman"/>
                <w:sz w:val="28"/>
                <w:szCs w:val="28"/>
                <w:lang w:val="ru-RU" w:eastAsia="zh-CN"/>
              </w:rPr>
            </w:pP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lang w:val="ru-RU" w:eastAsia="zh-CN"/>
              </w:rPr>
              <w:t>раціонально</w:t>
            </w:r>
            <w:r w:rsidRPr="00C71D13">
              <w:rPr>
                <w:rFonts w:ascii="Times New Roman" w:eastAsia="Calibri" w:hAnsi="Times New Roman" w:cs="Times New Roman"/>
                <w:sz w:val="28"/>
                <w:szCs w:val="28"/>
                <w:lang w:val="ru-RU" w:eastAsia="zh-CN"/>
              </w:rPr>
              <w:t xml:space="preserve"> використовує матеріали, зокрема і вторинні</w:t>
            </w:r>
          </w:p>
        </w:tc>
        <w:tc>
          <w:tcPr>
            <w:tcW w:w="3466" w:type="dxa"/>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val="ru-RU" w:eastAsia="zh-CN"/>
              </w:rPr>
              <w:t>Ручні інструменти та пристосування.</w:t>
            </w:r>
          </w:p>
          <w:p w:rsidR="00C71D13" w:rsidRPr="00C71D13" w:rsidRDefault="00C71D13" w:rsidP="00C71D13">
            <w:pPr>
              <w:suppressAutoHyphens/>
              <w:spacing w:after="0" w:line="240" w:lineRule="auto"/>
              <w:rPr>
                <w:rFonts w:ascii="Times New Roman" w:eastAsia="Calibri" w:hAnsi="Times New Roman" w:cs="Times New Roman"/>
                <w:sz w:val="28"/>
                <w:szCs w:val="28"/>
                <w:lang w:val="ru-RU" w:eastAsia="zh-CN"/>
              </w:rPr>
            </w:pPr>
          </w:p>
          <w:p w:rsidR="00C71D13" w:rsidRPr="00C71D13" w:rsidRDefault="00C71D13" w:rsidP="00C71D13">
            <w:pPr>
              <w:suppressAutoHyphens/>
              <w:spacing w:after="0" w:line="240" w:lineRule="auto"/>
              <w:rPr>
                <w:rFonts w:ascii="Times New Roman" w:eastAsia="Calibri" w:hAnsi="Times New Roman" w:cs="Times New Roman"/>
                <w:sz w:val="28"/>
                <w:szCs w:val="28"/>
                <w:lang w:val="ru-RU" w:eastAsia="zh-CN"/>
              </w:rPr>
            </w:pP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val="ru-RU" w:eastAsia="zh-CN"/>
              </w:rPr>
              <w:t>Виготовлення виробу за графічними зображеннями. Технологічні операції з матеріалами (згинання, складання, скручування, рвання, зібгання, різання, склеювання, зв’язування, ліплення тощо).</w:t>
            </w:r>
          </w:p>
          <w:p w:rsidR="00C71D13" w:rsidRPr="00C71D13" w:rsidRDefault="00C71D13" w:rsidP="00C71D13">
            <w:pPr>
              <w:suppressAutoHyphens/>
              <w:spacing w:after="0" w:line="240" w:lineRule="auto"/>
              <w:rPr>
                <w:rFonts w:ascii="Times New Roman" w:eastAsia="Calibri" w:hAnsi="Times New Roman" w:cs="Times New Roman"/>
                <w:sz w:val="28"/>
                <w:szCs w:val="28"/>
                <w:lang w:val="ru-RU" w:eastAsia="zh-CN"/>
              </w:rPr>
            </w:pP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val="ru-RU" w:eastAsia="zh-CN"/>
              </w:rPr>
              <w:t>Раціональне використання матеріалів</w:t>
            </w:r>
          </w:p>
        </w:tc>
      </w:tr>
      <w:tr w:rsidR="00C71D13" w:rsidRPr="00C71D13" w:rsidTr="002475F6">
        <w:tc>
          <w:tcPr>
            <w:tcW w:w="9415" w:type="dxa"/>
            <w:gridSpan w:val="2"/>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b/>
                <w:sz w:val="28"/>
                <w:szCs w:val="28"/>
                <w:lang w:val="ru-RU" w:eastAsia="zh-CN"/>
              </w:rPr>
              <w:t>Середовище соціалізації</w:t>
            </w:r>
          </w:p>
        </w:tc>
      </w:tr>
      <w:tr w:rsidR="00C71D13" w:rsidRPr="00C71D13" w:rsidTr="002475F6">
        <w:tc>
          <w:tcPr>
            <w:tcW w:w="5949"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lang w:val="ru-RU" w:eastAsia="zh-CN"/>
              </w:rPr>
              <w:t xml:space="preserve">обґрунтовує </w:t>
            </w:r>
            <w:r w:rsidRPr="00C71D13">
              <w:rPr>
                <w:rFonts w:ascii="Times New Roman" w:eastAsia="Calibri" w:hAnsi="Times New Roman" w:cs="Times New Roman"/>
                <w:sz w:val="28"/>
                <w:szCs w:val="28"/>
                <w:lang w:val="ru-RU" w:eastAsia="zh-CN"/>
              </w:rPr>
              <w:t xml:space="preserve">соціальну, функціональну та естетичну цінність створеного виробу; </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lang w:val="ru-RU" w:eastAsia="zh-CN"/>
              </w:rPr>
              <w:t xml:space="preserve">оцінює </w:t>
            </w:r>
            <w:r w:rsidRPr="00C71D13">
              <w:rPr>
                <w:rFonts w:ascii="Times New Roman" w:eastAsia="Calibri" w:hAnsi="Times New Roman" w:cs="Times New Roman"/>
                <w:sz w:val="28"/>
                <w:szCs w:val="28"/>
                <w:lang w:val="ru-RU" w:eastAsia="zh-CN"/>
              </w:rPr>
              <w:t xml:space="preserve">та </w:t>
            </w:r>
            <w:r w:rsidRPr="00C71D13">
              <w:rPr>
                <w:rFonts w:ascii="Times New Roman" w:eastAsia="Calibri" w:hAnsi="Times New Roman" w:cs="Times New Roman"/>
                <w:i/>
                <w:sz w:val="28"/>
                <w:szCs w:val="28"/>
                <w:lang w:val="ru-RU" w:eastAsia="zh-CN"/>
              </w:rPr>
              <w:t>презентує</w:t>
            </w:r>
            <w:r w:rsidRPr="00C71D13">
              <w:rPr>
                <w:rFonts w:ascii="Times New Roman" w:eastAsia="Calibri" w:hAnsi="Times New Roman" w:cs="Times New Roman"/>
                <w:sz w:val="28"/>
                <w:szCs w:val="28"/>
                <w:lang w:val="ru-RU" w:eastAsia="zh-CN"/>
              </w:rPr>
              <w:t xml:space="preserve"> результати власної проектно-технологічної діяльності;</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lang w:val="ru-RU" w:eastAsia="zh-CN"/>
              </w:rPr>
              <w:lastRenderedPageBreak/>
              <w:t>обговорює</w:t>
            </w:r>
            <w:r w:rsidRPr="00C71D13">
              <w:rPr>
                <w:rFonts w:ascii="Times New Roman" w:eastAsia="Calibri" w:hAnsi="Times New Roman" w:cs="Times New Roman"/>
                <w:sz w:val="28"/>
                <w:szCs w:val="28"/>
                <w:lang w:val="ru-RU" w:eastAsia="zh-CN"/>
              </w:rPr>
              <w:t xml:space="preserve"> результати з іншими;</w:t>
            </w:r>
          </w:p>
          <w:p w:rsidR="00C71D13" w:rsidRPr="00C71D13" w:rsidRDefault="00C71D13" w:rsidP="00C71D13">
            <w:pPr>
              <w:suppressAutoHyphens/>
              <w:spacing w:after="0" w:line="240" w:lineRule="auto"/>
              <w:rPr>
                <w:rFonts w:ascii="Times New Roman" w:eastAsia="Calibri" w:hAnsi="Times New Roman" w:cs="Times New Roman"/>
                <w:sz w:val="28"/>
                <w:szCs w:val="28"/>
                <w:lang w:val="ru-RU" w:eastAsia="zh-CN"/>
              </w:rPr>
            </w:pP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lang w:val="ru-RU" w:eastAsia="zh-CN"/>
              </w:rPr>
              <w:t>долучається</w:t>
            </w:r>
            <w:r w:rsidRPr="00C71D13">
              <w:rPr>
                <w:rFonts w:ascii="Times New Roman" w:eastAsia="Calibri" w:hAnsi="Times New Roman" w:cs="Times New Roman"/>
                <w:sz w:val="28"/>
                <w:szCs w:val="28"/>
                <w:lang w:val="ru-RU" w:eastAsia="zh-CN"/>
              </w:rPr>
              <w:t xml:space="preserve"> до благочинної діяльності в групах з власноруч створеними виробами;</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lang w:val="ru-RU" w:eastAsia="zh-CN"/>
              </w:rPr>
              <w:t xml:space="preserve">умотивовує </w:t>
            </w:r>
            <w:r w:rsidRPr="00C71D13">
              <w:rPr>
                <w:rFonts w:ascii="Times New Roman" w:eastAsia="Calibri" w:hAnsi="Times New Roman" w:cs="Times New Roman"/>
                <w:sz w:val="28"/>
                <w:szCs w:val="28"/>
                <w:lang w:val="ru-RU" w:eastAsia="zh-CN"/>
              </w:rPr>
              <w:t>необхідність робити подарунки, допомагати іншим, бережливо ставитися до природного середовища;</w:t>
            </w:r>
          </w:p>
          <w:p w:rsidR="00C71D13" w:rsidRPr="00C71D13" w:rsidRDefault="00C71D13" w:rsidP="00C71D13">
            <w:pPr>
              <w:suppressAutoHyphens/>
              <w:spacing w:after="0" w:line="240" w:lineRule="auto"/>
              <w:rPr>
                <w:rFonts w:ascii="Times New Roman" w:eastAsia="Calibri" w:hAnsi="Times New Roman" w:cs="Times New Roman"/>
                <w:sz w:val="28"/>
                <w:szCs w:val="28"/>
                <w:lang w:val="ru-RU" w:eastAsia="zh-CN"/>
              </w:rPr>
            </w:pP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lang w:val="ru-RU" w:eastAsia="zh-CN"/>
              </w:rPr>
              <w:t>висловлює</w:t>
            </w:r>
            <w:r w:rsidRPr="00C71D13">
              <w:rPr>
                <w:rFonts w:ascii="Times New Roman" w:eastAsia="Calibri" w:hAnsi="Times New Roman" w:cs="Times New Roman"/>
                <w:sz w:val="28"/>
                <w:szCs w:val="28"/>
                <w:lang w:val="ru-RU" w:eastAsia="zh-CN"/>
              </w:rPr>
              <w:t xml:space="preserve"> емоційно-ціннісне ставлення до професій дорослих у сім’ї та родині своїх друзів, однокласників;</w:t>
            </w:r>
          </w:p>
          <w:p w:rsidR="00C71D13" w:rsidRPr="00C71D13" w:rsidRDefault="00C71D13" w:rsidP="00C71D13">
            <w:pPr>
              <w:suppressAutoHyphens/>
              <w:spacing w:after="0" w:line="240" w:lineRule="auto"/>
              <w:rPr>
                <w:rFonts w:ascii="Times New Roman" w:eastAsia="Calibri" w:hAnsi="Times New Roman" w:cs="Times New Roman"/>
                <w:sz w:val="28"/>
                <w:szCs w:val="28"/>
                <w:lang w:val="ru-RU" w:eastAsia="zh-CN"/>
              </w:rPr>
            </w:pP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lang w:val="ru-RU" w:eastAsia="zh-CN"/>
              </w:rPr>
              <w:t>виконує</w:t>
            </w:r>
            <w:r w:rsidRPr="00C71D13">
              <w:rPr>
                <w:rFonts w:ascii="Times New Roman" w:eastAsia="Calibri" w:hAnsi="Times New Roman" w:cs="Times New Roman"/>
                <w:sz w:val="28"/>
                <w:szCs w:val="28"/>
                <w:lang w:val="ru-RU" w:eastAsia="zh-CN"/>
              </w:rPr>
              <w:t xml:space="preserve"> трудові дії в побуті: дрібний ремонт, доглядає за одягом та взуттям (упорядкування, чищення, пришивання ґудзика та ін.), засобами гігієни, іграшками, домашніми тваринами, рослинами, готує та сервірує нескладні страви за наочним прикладом з допомогою дорослих або спільно із старшими учнями, дотримується культури поведінки за столом, гостинно пригощає батьків, друзів тощо</w:t>
            </w:r>
          </w:p>
        </w:tc>
        <w:tc>
          <w:tcPr>
            <w:tcW w:w="3466" w:type="dxa"/>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val="ru-RU" w:eastAsia="zh-CN"/>
              </w:rPr>
              <w:lastRenderedPageBreak/>
              <w:t>Цінність виконаного проекту для соціальної сфери.</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val="ru-RU" w:eastAsia="zh-CN"/>
              </w:rPr>
              <w:lastRenderedPageBreak/>
              <w:t>Презентабельність та реклама.</w:t>
            </w:r>
          </w:p>
          <w:p w:rsidR="00C71D13" w:rsidRPr="00C71D13" w:rsidRDefault="00C71D13" w:rsidP="00C71D13">
            <w:pPr>
              <w:suppressAutoHyphens/>
              <w:spacing w:after="0" w:line="240" w:lineRule="auto"/>
              <w:rPr>
                <w:rFonts w:ascii="Times New Roman" w:eastAsia="Calibri" w:hAnsi="Times New Roman" w:cs="Times New Roman"/>
                <w:sz w:val="28"/>
                <w:szCs w:val="28"/>
                <w:lang w:val="ru-RU" w:eastAsia="zh-CN"/>
              </w:rPr>
            </w:pP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val="ru-RU" w:eastAsia="zh-CN"/>
              </w:rPr>
              <w:t>Благочинна та природоохоронна діяльність в групах та середовищі.</w:t>
            </w:r>
          </w:p>
          <w:p w:rsidR="00C71D13" w:rsidRPr="00C71D13" w:rsidRDefault="00C71D13" w:rsidP="00C71D13">
            <w:pPr>
              <w:suppressAutoHyphens/>
              <w:spacing w:after="0" w:line="240" w:lineRule="auto"/>
              <w:rPr>
                <w:rFonts w:ascii="Times New Roman" w:eastAsia="Calibri" w:hAnsi="Times New Roman" w:cs="Times New Roman"/>
                <w:sz w:val="28"/>
                <w:szCs w:val="28"/>
                <w:lang w:val="ru-RU" w:eastAsia="zh-CN"/>
              </w:rPr>
            </w:pPr>
          </w:p>
          <w:p w:rsidR="00C71D13" w:rsidRPr="00C71D13" w:rsidRDefault="00C71D13" w:rsidP="00C71D13">
            <w:pPr>
              <w:suppressAutoHyphens/>
              <w:spacing w:after="0" w:line="240" w:lineRule="auto"/>
              <w:rPr>
                <w:rFonts w:ascii="Times New Roman" w:eastAsia="Calibri" w:hAnsi="Times New Roman" w:cs="Times New Roman"/>
                <w:sz w:val="28"/>
                <w:szCs w:val="28"/>
                <w:lang w:val="ru-RU" w:eastAsia="zh-CN"/>
              </w:rPr>
            </w:pP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val="ru-RU" w:eastAsia="zh-CN"/>
              </w:rPr>
              <w:t>Світ професій соціальної сфери.</w:t>
            </w:r>
          </w:p>
          <w:p w:rsidR="00C71D13" w:rsidRPr="00C71D13" w:rsidRDefault="00C71D13" w:rsidP="00C71D13">
            <w:pPr>
              <w:suppressAutoHyphens/>
              <w:spacing w:after="0" w:line="240" w:lineRule="auto"/>
              <w:rPr>
                <w:rFonts w:ascii="Times New Roman" w:eastAsia="Calibri" w:hAnsi="Times New Roman" w:cs="Times New Roman"/>
                <w:sz w:val="28"/>
                <w:szCs w:val="28"/>
                <w:lang w:val="ru-RU" w:eastAsia="zh-CN"/>
              </w:rPr>
            </w:pPr>
          </w:p>
          <w:p w:rsidR="00C71D13" w:rsidRPr="00C71D13" w:rsidRDefault="00C71D13" w:rsidP="00C71D13">
            <w:pPr>
              <w:suppressAutoHyphens/>
              <w:spacing w:after="0" w:line="240" w:lineRule="auto"/>
              <w:rPr>
                <w:rFonts w:ascii="Times New Roman" w:eastAsia="Calibri" w:hAnsi="Times New Roman" w:cs="Times New Roman"/>
                <w:sz w:val="28"/>
                <w:szCs w:val="28"/>
                <w:lang w:val="ru-RU" w:eastAsia="zh-CN"/>
              </w:rPr>
            </w:pP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val="ru-RU" w:eastAsia="zh-CN"/>
              </w:rPr>
              <w:t>Побутове самообслуговування</w:t>
            </w:r>
          </w:p>
          <w:p w:rsidR="00C71D13" w:rsidRPr="00C71D13" w:rsidRDefault="00C71D13" w:rsidP="00C71D13">
            <w:pPr>
              <w:suppressAutoHyphens/>
              <w:spacing w:after="0" w:line="240" w:lineRule="auto"/>
              <w:rPr>
                <w:rFonts w:ascii="Times New Roman" w:eastAsia="Calibri" w:hAnsi="Times New Roman" w:cs="Times New Roman"/>
                <w:sz w:val="28"/>
                <w:szCs w:val="28"/>
                <w:lang w:val="ru-RU" w:eastAsia="zh-CN"/>
              </w:rPr>
            </w:pPr>
          </w:p>
        </w:tc>
      </w:tr>
    </w:tbl>
    <w:p w:rsidR="00C71D13" w:rsidRPr="00C71D13" w:rsidRDefault="00C71D13" w:rsidP="00C71D13">
      <w:pPr>
        <w:suppressAutoHyphens/>
        <w:spacing w:after="0" w:line="240" w:lineRule="auto"/>
        <w:rPr>
          <w:rFonts w:ascii="Times New Roman" w:eastAsia="Calibri" w:hAnsi="Times New Roman" w:cs="Times New Roman"/>
          <w:sz w:val="28"/>
          <w:szCs w:val="28"/>
          <w:lang w:eastAsia="zh-CN"/>
        </w:rPr>
      </w:pPr>
    </w:p>
    <w:p w:rsidR="00C71D13" w:rsidRPr="00C71D13" w:rsidRDefault="00C71D13" w:rsidP="00C71D13">
      <w:pPr>
        <w:tabs>
          <w:tab w:val="left" w:pos="350"/>
        </w:tabs>
        <w:spacing w:after="0" w:line="0" w:lineRule="atLeast"/>
        <w:jc w:val="both"/>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 xml:space="preserve">       Вимоги до конкретних очікуваних результатів навчання здобувачів освіти та зміст навчання з предмета визначено у типовій освітній програмі для 3-4-х класів розробленій під керівництвом Савченко О. Я. (затвердженій наказом МОН України від 08.10.2019 № 1273 у новій редакції) за посиланням: </w:t>
      </w:r>
    </w:p>
    <w:p w:rsidR="00C71D13" w:rsidRPr="00C71D13" w:rsidRDefault="00C71D13" w:rsidP="00C71D13">
      <w:pPr>
        <w:tabs>
          <w:tab w:val="left" w:pos="350"/>
        </w:tabs>
        <w:spacing w:after="0" w:line="0" w:lineRule="atLeast"/>
        <w:jc w:val="both"/>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https://mon.gov.ua/storage/app/media/zagalna%20serednya/programy-1-4-klas/2019/11/3-4-dodatki.pdf</w:t>
      </w:r>
    </w:p>
    <w:p w:rsidR="00C71D13" w:rsidRPr="00C71D13" w:rsidRDefault="00C71D13" w:rsidP="00C71D13">
      <w:pPr>
        <w:suppressAutoHyphens/>
        <w:spacing w:after="0" w:line="240" w:lineRule="auto"/>
        <w:jc w:val="center"/>
        <w:rPr>
          <w:rFonts w:ascii="Times New Roman" w:eastAsia="Calibri" w:hAnsi="Times New Roman" w:cs="Times New Roman"/>
          <w:b/>
          <w:sz w:val="28"/>
          <w:szCs w:val="28"/>
          <w:lang w:eastAsia="zh-CN"/>
        </w:rPr>
      </w:pPr>
    </w:p>
    <w:p w:rsidR="00C71D13" w:rsidRPr="00C71D13" w:rsidRDefault="00C71D13" w:rsidP="00C71D13">
      <w:pPr>
        <w:suppressAutoHyphens/>
        <w:spacing w:after="0" w:line="240" w:lineRule="auto"/>
        <w:jc w:val="center"/>
        <w:rPr>
          <w:rFonts w:ascii="Times New Roman" w:eastAsia="Calibri" w:hAnsi="Times New Roman" w:cs="Times New Roman"/>
          <w:b/>
          <w:sz w:val="28"/>
          <w:szCs w:val="28"/>
          <w:lang w:eastAsia="zh-CN"/>
        </w:rPr>
      </w:pP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sz w:val="28"/>
          <w:szCs w:val="28"/>
          <w:lang w:eastAsia="zh-CN"/>
        </w:rPr>
        <w:t>МИСТЕЦЬКА ОСВІТНЯ ГАЛУЗЬ</w:t>
      </w: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sz w:val="28"/>
          <w:szCs w:val="28"/>
          <w:lang w:eastAsia="zh-CN"/>
        </w:rPr>
        <w:t>МИСТЕЦТВО</w:t>
      </w:r>
    </w:p>
    <w:p w:rsidR="00C71D13" w:rsidRPr="00C71D13" w:rsidRDefault="00C71D13" w:rsidP="00C71D13">
      <w:pPr>
        <w:suppressAutoHyphens/>
        <w:spacing w:after="0" w:line="240" w:lineRule="auto"/>
        <w:jc w:val="center"/>
        <w:rPr>
          <w:rFonts w:ascii="Times New Roman" w:eastAsia="Times New Roman" w:hAnsi="Times New Roman" w:cs="Times New Roman"/>
          <w:b/>
          <w:sz w:val="28"/>
          <w:szCs w:val="28"/>
          <w:lang w:eastAsia="zh-CN"/>
        </w:rPr>
      </w:pPr>
    </w:p>
    <w:p w:rsidR="00C71D13" w:rsidRPr="00C71D13" w:rsidRDefault="00C71D13" w:rsidP="00C71D13">
      <w:pPr>
        <w:widowControl w:val="0"/>
        <w:suppressAutoHyphens/>
        <w:spacing w:after="0" w:line="240" w:lineRule="auto"/>
        <w:ind w:firstLine="567"/>
        <w:jc w:val="both"/>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sz w:val="28"/>
          <w:szCs w:val="28"/>
          <w:lang w:eastAsia="zh-CN"/>
        </w:rPr>
        <w:t>Метою</w:t>
      </w:r>
      <w:r w:rsidRPr="00C71D13">
        <w:rPr>
          <w:rFonts w:ascii="Times New Roman" w:eastAsia="Times New Roman" w:hAnsi="Times New Roman" w:cs="Times New Roman"/>
          <w:sz w:val="28"/>
          <w:szCs w:val="28"/>
          <w:lang w:eastAsia="zh-CN"/>
        </w:rPr>
        <w:t xml:space="preserve"> навчання мистецтва у школі є всебічний художньо-естетичний розвиток особистості дитини, освоєння нею культурних цінностей у процесі пізнання мистецтва; плекання пошани до вітчизняної та зарубіжної мистецької спадщини; формування ключових, мистецьких предметних та міжпредметних компетентностей, необхідних для художньо-творчого самовираження в особистому та суспільному житті.</w:t>
      </w:r>
    </w:p>
    <w:p w:rsidR="00C71D13" w:rsidRPr="00C71D13" w:rsidRDefault="00C71D13" w:rsidP="00C71D13">
      <w:pPr>
        <w:widowControl w:val="0"/>
        <w:suppressAutoHyphens/>
        <w:spacing w:after="0" w:line="240" w:lineRule="auto"/>
        <w:ind w:firstLine="567"/>
        <w:jc w:val="both"/>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 xml:space="preserve">Реалізація поставленої мети здійснюється за </w:t>
      </w:r>
      <w:r w:rsidRPr="00C71D13">
        <w:rPr>
          <w:rFonts w:ascii="Times New Roman" w:eastAsia="Times New Roman" w:hAnsi="Times New Roman" w:cs="Times New Roman"/>
          <w:b/>
          <w:sz w:val="28"/>
          <w:szCs w:val="28"/>
          <w:lang w:eastAsia="zh-CN"/>
        </w:rPr>
        <w:t>змістовими лініями</w:t>
      </w:r>
      <w:r w:rsidRPr="00C71D13">
        <w:rPr>
          <w:rFonts w:ascii="Times New Roman" w:eastAsia="Times New Roman" w:hAnsi="Times New Roman" w:cs="Times New Roman"/>
          <w:sz w:val="28"/>
          <w:szCs w:val="28"/>
          <w:lang w:eastAsia="zh-CN"/>
        </w:rPr>
        <w:t>: «художньо-</w:t>
      </w:r>
      <w:r w:rsidRPr="00C71D13">
        <w:rPr>
          <w:rFonts w:ascii="Times New Roman" w:eastAsia="Times New Roman" w:hAnsi="Times New Roman" w:cs="Times New Roman"/>
          <w:sz w:val="28"/>
          <w:szCs w:val="28"/>
          <w:lang w:eastAsia="zh-CN"/>
        </w:rPr>
        <w:lastRenderedPageBreak/>
        <w:t>творча діяльність», «сприймання та інтерпретація мистецтва», «комунікація через мистецтво», які окреслюють одну з моделей досягнення загальних цілей освітньої галузі та розкривають основну місію загальної мистецької освіти.</w:t>
      </w:r>
    </w:p>
    <w:p w:rsidR="00C71D13" w:rsidRPr="00C71D13" w:rsidRDefault="00C71D13" w:rsidP="00C71D13">
      <w:pPr>
        <w:widowControl w:val="0"/>
        <w:tabs>
          <w:tab w:val="left" w:pos="346"/>
        </w:tabs>
        <w:suppressAutoHyphens/>
        <w:spacing w:after="0" w:line="240" w:lineRule="auto"/>
        <w:ind w:firstLine="567"/>
        <w:jc w:val="both"/>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 xml:space="preserve">Змістова лінія </w:t>
      </w:r>
      <w:r w:rsidRPr="00C71D13">
        <w:rPr>
          <w:rFonts w:ascii="Times New Roman" w:eastAsia="Times New Roman" w:hAnsi="Times New Roman" w:cs="Times New Roman"/>
          <w:b/>
          <w:sz w:val="28"/>
          <w:szCs w:val="28"/>
          <w:lang w:eastAsia="zh-CN"/>
        </w:rPr>
        <w:t>«Художньо-творча діяльність»</w:t>
      </w:r>
      <w:r w:rsidRPr="00C71D13">
        <w:rPr>
          <w:rFonts w:ascii="Times New Roman" w:eastAsia="Times New Roman" w:hAnsi="Times New Roman" w:cs="Times New Roman"/>
          <w:sz w:val="28"/>
          <w:szCs w:val="28"/>
          <w:lang w:eastAsia="zh-CN"/>
        </w:rPr>
        <w:t xml:space="preserve"> націлює на розвиток креативності та мистецьких здібностей учнів через практичне освоєння основ художньої мови різних видів мистецтва та способів художньо-творчого самовираження. Ця змістова лінія реалізується через формування в учнів умінь застосовувати різні виразні засоби творення художніх образів, імпровізування та естетичного перетворення довкілля. </w:t>
      </w:r>
    </w:p>
    <w:p w:rsidR="00C71D13" w:rsidRPr="00C71D13" w:rsidRDefault="00C71D13" w:rsidP="00C71D13">
      <w:pPr>
        <w:widowControl w:val="0"/>
        <w:suppressAutoHyphens/>
        <w:spacing w:after="0" w:line="240" w:lineRule="auto"/>
        <w:ind w:firstLine="567"/>
        <w:jc w:val="both"/>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 xml:space="preserve">Змістова лінія </w:t>
      </w:r>
      <w:r w:rsidRPr="00C71D13">
        <w:rPr>
          <w:rFonts w:ascii="Times New Roman" w:eastAsia="Times New Roman" w:hAnsi="Times New Roman" w:cs="Times New Roman"/>
          <w:b/>
          <w:sz w:val="28"/>
          <w:szCs w:val="28"/>
          <w:lang w:eastAsia="zh-CN"/>
        </w:rPr>
        <w:t>«Сприймання та інтерпретація мистецтва»</w:t>
      </w:r>
      <w:r w:rsidRPr="00C71D13">
        <w:rPr>
          <w:rFonts w:ascii="Times New Roman" w:eastAsia="Times New Roman" w:hAnsi="Times New Roman" w:cs="Times New Roman"/>
          <w:sz w:val="28"/>
          <w:szCs w:val="28"/>
          <w:lang w:eastAsia="zh-CN"/>
        </w:rPr>
        <w:t xml:space="preserve"> спрямована на пізнання цінностей, що відображають  твори мистецтва. Її реалізація передбачає розвиток емоційної сфери учнів, збагачення естетичного досвіду, формування в них умінь сприймати, аналізувати, інтерпретувати, оцінювати мистецтво, виявляючи до нього емоційно-ціннісне ставлення.</w:t>
      </w:r>
    </w:p>
    <w:p w:rsidR="00C71D13" w:rsidRPr="00C71D13" w:rsidRDefault="00C71D13" w:rsidP="00C71D13">
      <w:pPr>
        <w:widowControl w:val="0"/>
        <w:suppressAutoHyphens/>
        <w:spacing w:after="0" w:line="240" w:lineRule="auto"/>
        <w:ind w:firstLine="567"/>
        <w:jc w:val="both"/>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highlight w:val="white"/>
          <w:lang w:eastAsia="zh-CN"/>
        </w:rPr>
        <w:t xml:space="preserve">Реалізація змістової лінії </w:t>
      </w:r>
      <w:r w:rsidRPr="00C71D13">
        <w:rPr>
          <w:rFonts w:ascii="Times New Roman" w:eastAsia="Times New Roman" w:hAnsi="Times New Roman" w:cs="Times New Roman"/>
          <w:b/>
          <w:sz w:val="28"/>
          <w:szCs w:val="28"/>
          <w:highlight w:val="white"/>
          <w:lang w:eastAsia="zh-CN"/>
        </w:rPr>
        <w:t>«Комунікація через мистецтво»</w:t>
      </w:r>
      <w:r w:rsidRPr="00C71D13">
        <w:rPr>
          <w:rFonts w:ascii="Times New Roman" w:eastAsia="Times New Roman" w:hAnsi="Times New Roman" w:cs="Times New Roman"/>
          <w:sz w:val="28"/>
          <w:szCs w:val="28"/>
          <w:highlight w:val="white"/>
          <w:lang w:eastAsia="zh-CN"/>
        </w:rPr>
        <w:t xml:space="preserve"> націлена на соціалізацію учнів через мистецтво, усвідомлення ними свого «Я» (своїх мистецьких  досягнень і можливостей). Змістова лінія передбачає формування в учнів умінь презентувати </w:t>
      </w:r>
      <w:r w:rsidRPr="00C71D13">
        <w:rPr>
          <w:rFonts w:ascii="Times New Roman" w:eastAsia="Times New Roman" w:hAnsi="Times New Roman" w:cs="Times New Roman"/>
          <w:sz w:val="28"/>
          <w:szCs w:val="28"/>
          <w:lang w:eastAsia="zh-CN"/>
        </w:rPr>
        <w:t xml:space="preserve">себе і свої досягнення, критично їх оцінювати, взаємодіяти з іншими через мистецтво у середовищі, зокрема у різних культурно-мистецьких заходах, обговореннях тощо, а також формування уявлень про можливість і способи регулювати свій емоційний стан завдяки мистецтву. </w:t>
      </w:r>
    </w:p>
    <w:p w:rsidR="00C71D13" w:rsidRPr="00C71D13" w:rsidRDefault="00C71D13" w:rsidP="00C71D13">
      <w:pPr>
        <w:widowControl w:val="0"/>
        <w:suppressAutoHyphens/>
        <w:spacing w:after="0" w:line="240" w:lineRule="auto"/>
        <w:ind w:firstLine="567"/>
        <w:jc w:val="both"/>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Опанування учнями мистецтва у початковій школі ґрунтується на засадах компетентнісного, особистісно зорієнтованого, діяльнісного, ігрового та інтегративного</w:t>
      </w:r>
      <w:r w:rsidRPr="00C71D13">
        <w:rPr>
          <w:rFonts w:ascii="Times New Roman" w:eastAsia="Times New Roman" w:hAnsi="Times New Roman" w:cs="Times New Roman"/>
          <w:i/>
          <w:sz w:val="28"/>
          <w:szCs w:val="28"/>
          <w:lang w:eastAsia="zh-CN"/>
        </w:rPr>
        <w:t xml:space="preserve"> </w:t>
      </w:r>
      <w:r w:rsidRPr="00C71D13">
        <w:rPr>
          <w:rFonts w:ascii="Times New Roman" w:eastAsia="Times New Roman" w:hAnsi="Times New Roman" w:cs="Times New Roman"/>
          <w:sz w:val="28"/>
          <w:szCs w:val="28"/>
          <w:lang w:eastAsia="zh-CN"/>
        </w:rPr>
        <w:t xml:space="preserve">підходів. </w:t>
      </w:r>
    </w:p>
    <w:p w:rsidR="00C71D13" w:rsidRPr="00C71D13" w:rsidRDefault="00C71D13" w:rsidP="00C71D13">
      <w:pPr>
        <w:widowControl w:val="0"/>
        <w:suppressAutoHyphens/>
        <w:spacing w:after="0" w:line="240" w:lineRule="auto"/>
        <w:ind w:firstLine="567"/>
        <w:jc w:val="both"/>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 xml:space="preserve">Мистецтво сприяє формуванню </w:t>
      </w:r>
      <w:r w:rsidRPr="00C71D13">
        <w:rPr>
          <w:rFonts w:ascii="Times New Roman" w:eastAsia="Times New Roman" w:hAnsi="Times New Roman" w:cs="Times New Roman"/>
          <w:i/>
          <w:sz w:val="28"/>
          <w:szCs w:val="28"/>
          <w:lang w:eastAsia="zh-CN"/>
        </w:rPr>
        <w:t>ключових компетентностей</w:t>
      </w:r>
      <w:r w:rsidRPr="00C71D13">
        <w:rPr>
          <w:rFonts w:ascii="Times New Roman" w:eastAsia="Times New Roman" w:hAnsi="Times New Roman" w:cs="Times New Roman"/>
          <w:sz w:val="28"/>
          <w:szCs w:val="28"/>
          <w:lang w:eastAsia="zh-CN"/>
        </w:rPr>
        <w:t>, зокрема, у процесі:</w:t>
      </w:r>
    </w:p>
    <w:p w:rsidR="00C71D13" w:rsidRPr="00C71D13" w:rsidRDefault="00C71D13" w:rsidP="00C71D13">
      <w:pPr>
        <w:widowControl w:val="0"/>
        <w:numPr>
          <w:ilvl w:val="0"/>
          <w:numId w:val="2"/>
        </w:numPr>
        <w:suppressAutoHyphens/>
        <w:spacing w:after="0" w:line="240" w:lineRule="auto"/>
        <w:ind w:firstLine="567"/>
        <w:contextualSpacing/>
        <w:jc w:val="both"/>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4"/>
          <w:szCs w:val="24"/>
          <w:lang w:eastAsia="zh-CN"/>
        </w:rPr>
        <w:t>·</w:t>
      </w:r>
      <w:r w:rsidRPr="00C71D13">
        <w:rPr>
          <w:rFonts w:ascii="Times New Roman" w:eastAsia="Times New Roman" w:hAnsi="Times New Roman" w:cs="Times New Roman"/>
          <w:sz w:val="14"/>
          <w:szCs w:val="14"/>
          <w:lang w:eastAsia="zh-CN"/>
        </w:rPr>
        <w:t xml:space="preserve">        </w:t>
      </w:r>
      <w:r w:rsidRPr="00C71D13">
        <w:rPr>
          <w:rFonts w:ascii="Times New Roman" w:eastAsia="Times New Roman" w:hAnsi="Times New Roman" w:cs="Times New Roman"/>
          <w:sz w:val="28"/>
          <w:szCs w:val="28"/>
          <w:lang w:eastAsia="zh-CN"/>
        </w:rPr>
        <w:t xml:space="preserve">усного висловлювання своїх вражень від мистецтва;  за допомогою коментування дорослого й оцінювання власної художньо-творчої діяльності </w:t>
      </w:r>
      <w:r w:rsidRPr="00C71D13">
        <w:rPr>
          <w:rFonts w:ascii="Times New Roman" w:eastAsia="Times New Roman" w:hAnsi="Times New Roman" w:cs="Times New Roman"/>
          <w:i/>
          <w:sz w:val="28"/>
          <w:szCs w:val="28"/>
          <w:lang w:eastAsia="zh-CN"/>
        </w:rPr>
        <w:t>(вільне володіння державною мовою/ здатність спілкуватися рідною).</w:t>
      </w:r>
    </w:p>
    <w:p w:rsidR="00C71D13" w:rsidRPr="00C71D13" w:rsidRDefault="00C71D13" w:rsidP="00C71D13">
      <w:pPr>
        <w:widowControl w:val="0"/>
        <w:numPr>
          <w:ilvl w:val="0"/>
          <w:numId w:val="2"/>
        </w:numPr>
        <w:suppressAutoHyphens/>
        <w:spacing w:after="0" w:line="240" w:lineRule="auto"/>
        <w:ind w:firstLine="284"/>
        <w:contextualSpacing/>
        <w:jc w:val="both"/>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 xml:space="preserve">здійснення елементарних розрахунків (наприклад, для встановлення пропорцій,  визначення метру, запису ритму тощо) </w:t>
      </w:r>
      <w:r w:rsidRPr="00C71D13">
        <w:rPr>
          <w:rFonts w:ascii="Times New Roman" w:eastAsia="Times New Roman" w:hAnsi="Times New Roman" w:cs="Times New Roman"/>
          <w:i/>
          <w:sz w:val="28"/>
          <w:szCs w:val="28"/>
          <w:lang w:eastAsia="zh-CN"/>
        </w:rPr>
        <w:t>(математична компетентність).</w:t>
      </w:r>
    </w:p>
    <w:p w:rsidR="00C71D13" w:rsidRPr="00C71D13" w:rsidRDefault="00C71D13" w:rsidP="00C71D13">
      <w:pPr>
        <w:widowControl w:val="0"/>
        <w:numPr>
          <w:ilvl w:val="0"/>
          <w:numId w:val="2"/>
        </w:numPr>
        <w:suppressAutoHyphens/>
        <w:spacing w:after="0" w:line="240" w:lineRule="auto"/>
        <w:ind w:firstLine="360"/>
        <w:contextualSpacing/>
        <w:jc w:val="both"/>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 xml:space="preserve">спостереження, дослідження і відтворення довкілля та явищ природи засобами мистецтва </w:t>
      </w:r>
      <w:r w:rsidRPr="00C71D13">
        <w:rPr>
          <w:rFonts w:ascii="Times New Roman" w:eastAsia="Times New Roman" w:hAnsi="Times New Roman" w:cs="Times New Roman"/>
          <w:i/>
          <w:sz w:val="28"/>
          <w:szCs w:val="28"/>
          <w:lang w:eastAsia="zh-CN"/>
        </w:rPr>
        <w:t>(компетентності у галузі природничих наук, техніки і технологій, екологічна компетентність);</w:t>
      </w:r>
    </w:p>
    <w:p w:rsidR="00C71D13" w:rsidRPr="00C71D13" w:rsidRDefault="00C71D13" w:rsidP="00C71D13">
      <w:pPr>
        <w:widowControl w:val="0"/>
        <w:numPr>
          <w:ilvl w:val="0"/>
          <w:numId w:val="2"/>
        </w:numPr>
        <w:suppressAutoHyphens/>
        <w:spacing w:after="0" w:line="240" w:lineRule="auto"/>
        <w:ind w:firstLine="360"/>
        <w:contextualSpacing/>
        <w:jc w:val="both"/>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 xml:space="preserve">самостійного (чи за допомогою дорослого) використання інформаційних технологій для отримання мистецької інформації, художнього творення </w:t>
      </w:r>
      <w:r w:rsidRPr="00C71D13">
        <w:rPr>
          <w:rFonts w:ascii="Times New Roman" w:eastAsia="Times New Roman" w:hAnsi="Times New Roman" w:cs="Times New Roman"/>
          <w:i/>
          <w:sz w:val="28"/>
          <w:szCs w:val="28"/>
          <w:lang w:eastAsia="zh-CN"/>
        </w:rPr>
        <w:t>(інформаційно-комунікаційна компетентність);</w:t>
      </w:r>
    </w:p>
    <w:p w:rsidR="00C71D13" w:rsidRPr="00C71D13" w:rsidRDefault="00C71D13" w:rsidP="00C71D13">
      <w:pPr>
        <w:widowControl w:val="0"/>
        <w:numPr>
          <w:ilvl w:val="0"/>
          <w:numId w:val="2"/>
        </w:numPr>
        <w:suppressAutoHyphens/>
        <w:spacing w:after="0" w:line="240" w:lineRule="auto"/>
        <w:ind w:firstLine="284"/>
        <w:contextualSpacing/>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eastAsia="zh-CN"/>
        </w:rPr>
        <w:t>формування  уміння</w:t>
      </w:r>
      <w:r w:rsidRPr="00C71D13">
        <w:rPr>
          <w:rFonts w:ascii="Calibri" w:eastAsia="Calibri" w:hAnsi="Calibri" w:cs="Calibri"/>
          <w:sz w:val="28"/>
          <w:szCs w:val="28"/>
          <w:lang w:eastAsia="zh-CN"/>
        </w:rPr>
        <w:t xml:space="preserve">  </w:t>
      </w:r>
      <w:r w:rsidRPr="00C71D13">
        <w:rPr>
          <w:rFonts w:ascii="Times New Roman" w:eastAsia="Times New Roman" w:hAnsi="Times New Roman" w:cs="Times New Roman"/>
          <w:sz w:val="28"/>
          <w:szCs w:val="28"/>
          <w:lang w:eastAsia="zh-CN"/>
        </w:rPr>
        <w:t xml:space="preserve">визначати власні художні інтереси, досягнення і </w:t>
      </w:r>
      <w:r w:rsidRPr="00C71D13">
        <w:rPr>
          <w:rFonts w:ascii="Times New Roman" w:eastAsia="Times New Roman" w:hAnsi="Times New Roman" w:cs="Times New Roman"/>
          <w:sz w:val="28"/>
          <w:szCs w:val="28"/>
          <w:lang w:eastAsia="zh-CN"/>
        </w:rPr>
        <w:lastRenderedPageBreak/>
        <w:t>потреби; прагнення доцільно використовувати свій час для пізнання, сприймання, творення мистецтва (</w:t>
      </w:r>
      <w:r w:rsidRPr="00C71D13">
        <w:rPr>
          <w:rFonts w:ascii="Times New Roman" w:eastAsia="Times New Roman" w:hAnsi="Times New Roman" w:cs="Times New Roman"/>
          <w:i/>
          <w:sz w:val="28"/>
          <w:szCs w:val="28"/>
          <w:lang w:eastAsia="zh-CN"/>
        </w:rPr>
        <w:t>навчання впродовж життя</w:t>
      </w:r>
      <w:r w:rsidRPr="00C71D13">
        <w:rPr>
          <w:rFonts w:ascii="Times New Roman" w:eastAsia="Times New Roman" w:hAnsi="Times New Roman" w:cs="Times New Roman"/>
          <w:sz w:val="28"/>
          <w:szCs w:val="28"/>
          <w:lang w:eastAsia="zh-CN"/>
        </w:rPr>
        <w:t>);</w:t>
      </w:r>
    </w:p>
    <w:p w:rsidR="00C71D13" w:rsidRPr="00C71D13" w:rsidRDefault="00C71D13" w:rsidP="00C71D13">
      <w:pPr>
        <w:widowControl w:val="0"/>
        <w:numPr>
          <w:ilvl w:val="0"/>
          <w:numId w:val="2"/>
        </w:numPr>
        <w:suppressAutoHyphens/>
        <w:spacing w:after="0" w:line="240" w:lineRule="auto"/>
        <w:ind w:firstLine="284"/>
        <w:contextualSpacing/>
        <w:jc w:val="both"/>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 xml:space="preserve">співпраці з іншими, зокрема участі у мистецьких заходах, прикрашенні середовища для друзів, сусідів; прояву відповідальності за особистий і колективний результат; використання мистецтва для отримання задоволення (впливу на власний емоційний стан)  </w:t>
      </w:r>
      <w:r w:rsidRPr="00C71D13">
        <w:rPr>
          <w:rFonts w:ascii="Times New Roman" w:eastAsia="Times New Roman" w:hAnsi="Times New Roman" w:cs="Times New Roman"/>
          <w:i/>
          <w:sz w:val="28"/>
          <w:szCs w:val="28"/>
          <w:lang w:eastAsia="zh-CN"/>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C71D13" w:rsidRPr="00C71D13" w:rsidRDefault="00C71D13" w:rsidP="00C71D13">
      <w:pPr>
        <w:widowControl w:val="0"/>
        <w:numPr>
          <w:ilvl w:val="0"/>
          <w:numId w:val="2"/>
        </w:numPr>
        <w:suppressAutoHyphens/>
        <w:spacing w:after="0" w:line="240" w:lineRule="auto"/>
        <w:ind w:firstLine="284"/>
        <w:contextualSpacing/>
        <w:jc w:val="both"/>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 xml:space="preserve">опанування народних традицій, мистецтва рідного краю;  толерантного ставлення до мистецтва різних народів </w:t>
      </w:r>
      <w:r w:rsidRPr="00C71D13">
        <w:rPr>
          <w:rFonts w:ascii="Times New Roman" w:eastAsia="Times New Roman" w:hAnsi="Times New Roman" w:cs="Times New Roman"/>
          <w:i/>
          <w:sz w:val="28"/>
          <w:szCs w:val="28"/>
          <w:lang w:eastAsia="zh-CN"/>
        </w:rPr>
        <w:t>(культурна компетентність)</w:t>
      </w:r>
    </w:p>
    <w:p w:rsidR="00C71D13" w:rsidRPr="00C71D13" w:rsidRDefault="00C71D13" w:rsidP="00C71D13">
      <w:pPr>
        <w:widowControl w:val="0"/>
        <w:numPr>
          <w:ilvl w:val="0"/>
          <w:numId w:val="2"/>
        </w:numPr>
        <w:suppressAutoHyphens/>
        <w:spacing w:after="0" w:line="240" w:lineRule="auto"/>
        <w:ind w:firstLine="284"/>
        <w:contextualSpacing/>
        <w:jc w:val="both"/>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проявів</w:t>
      </w:r>
      <w:r w:rsidRPr="00C71D13">
        <w:rPr>
          <w:rFonts w:ascii="Times New Roman" w:eastAsia="Times New Roman" w:hAnsi="Times New Roman" w:cs="Times New Roman"/>
          <w:sz w:val="14"/>
          <w:szCs w:val="14"/>
          <w:lang w:eastAsia="zh-CN"/>
        </w:rPr>
        <w:t xml:space="preserve">  </w:t>
      </w:r>
      <w:r w:rsidRPr="00C71D13">
        <w:rPr>
          <w:rFonts w:ascii="Times New Roman" w:eastAsia="Times New Roman" w:hAnsi="Times New Roman" w:cs="Times New Roman"/>
          <w:sz w:val="28"/>
          <w:szCs w:val="28"/>
          <w:lang w:eastAsia="zh-CN"/>
        </w:rPr>
        <w:t xml:space="preserve">творчої ініціативи та намагання її реалізовувати, зокрема через втілення у практичній художньо-творчій діяльності (індивідуальній і колективній); презентації результатів власних мистецьких досягнень </w:t>
      </w:r>
      <w:r w:rsidRPr="00C71D13">
        <w:rPr>
          <w:rFonts w:ascii="Times New Roman" w:eastAsia="Times New Roman" w:hAnsi="Times New Roman" w:cs="Times New Roman"/>
          <w:i/>
          <w:sz w:val="28"/>
          <w:szCs w:val="28"/>
          <w:lang w:eastAsia="zh-CN"/>
        </w:rPr>
        <w:t>(підприємливість та фінансова грамотність);</w:t>
      </w:r>
    </w:p>
    <w:p w:rsidR="00C71D13" w:rsidRPr="00C71D13" w:rsidRDefault="00C71D13" w:rsidP="00C71D13">
      <w:pPr>
        <w:widowControl w:val="0"/>
        <w:numPr>
          <w:ilvl w:val="0"/>
          <w:numId w:val="2"/>
        </w:numPr>
        <w:suppressAutoHyphens/>
        <w:spacing w:after="0" w:line="240" w:lineRule="auto"/>
        <w:ind w:firstLine="284"/>
        <w:contextualSpacing/>
        <w:jc w:val="both"/>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 xml:space="preserve">виявлення бажання впроваджувати нові ідеї </w:t>
      </w:r>
      <w:r w:rsidRPr="00C71D13">
        <w:rPr>
          <w:rFonts w:ascii="Times New Roman" w:eastAsia="Times New Roman" w:hAnsi="Times New Roman" w:cs="Times New Roman"/>
          <w:i/>
          <w:sz w:val="28"/>
          <w:szCs w:val="28"/>
          <w:lang w:eastAsia="zh-CN"/>
        </w:rPr>
        <w:t>(інноваційність).</w:t>
      </w:r>
    </w:p>
    <w:p w:rsidR="00C71D13" w:rsidRPr="00C71D13" w:rsidRDefault="00C71D13" w:rsidP="00C71D13">
      <w:pPr>
        <w:widowControl w:val="0"/>
        <w:suppressAutoHyphens/>
        <w:spacing w:after="0" w:line="240" w:lineRule="auto"/>
        <w:ind w:firstLine="284"/>
        <w:jc w:val="both"/>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 xml:space="preserve"> Мистецька освітня галузь може реалізуватися через інтегровані курси або предмети вивчення за окремими видами мистецтва: наприклад, музичне мистецтво, образотворче мистецтво тощо за умови реалізації упродовж циклу навчання всіх очікуваних результатів галузі.</w:t>
      </w:r>
      <w:r w:rsidRPr="00C71D13">
        <w:rPr>
          <w:rFonts w:ascii="Times New Roman" w:eastAsia="Calibri" w:hAnsi="Times New Roman" w:cs="Times New Roman"/>
          <w:b/>
          <w:sz w:val="28"/>
          <w:szCs w:val="28"/>
          <w:lang w:eastAsia="zh-CN"/>
        </w:rPr>
        <w:t xml:space="preserve"> </w:t>
      </w: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sz w:val="28"/>
          <w:szCs w:val="28"/>
          <w:lang w:eastAsia="zh-CN"/>
        </w:rPr>
        <w:t>1 клас</w:t>
      </w:r>
    </w:p>
    <w:p w:rsidR="00C71D13" w:rsidRPr="00C71D13" w:rsidRDefault="00C71D13" w:rsidP="00C71D13">
      <w:pPr>
        <w:suppressAutoHyphens/>
        <w:spacing w:after="0" w:line="240" w:lineRule="auto"/>
        <w:jc w:val="center"/>
        <w:rPr>
          <w:rFonts w:ascii="Times New Roman" w:eastAsia="Times New Roman" w:hAnsi="Times New Roman" w:cs="Times New Roman"/>
          <w:b/>
          <w:sz w:val="28"/>
          <w:szCs w:val="28"/>
          <w:lang w:eastAsia="zh-CN"/>
        </w:rPr>
      </w:pPr>
    </w:p>
    <w:tbl>
      <w:tblPr>
        <w:tblW w:w="0" w:type="auto"/>
        <w:tblInd w:w="-353" w:type="dxa"/>
        <w:tblLayout w:type="fixed"/>
        <w:tblLook w:val="0000" w:firstRow="0" w:lastRow="0" w:firstColumn="0" w:lastColumn="0" w:noHBand="0" w:noVBand="0"/>
      </w:tblPr>
      <w:tblGrid>
        <w:gridCol w:w="5103"/>
        <w:gridCol w:w="852"/>
        <w:gridCol w:w="4004"/>
      </w:tblGrid>
      <w:tr w:rsidR="00C71D13" w:rsidRPr="00C71D13" w:rsidTr="002475F6">
        <w:tc>
          <w:tcPr>
            <w:tcW w:w="5103"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sz w:val="28"/>
                <w:szCs w:val="28"/>
                <w:lang w:eastAsia="zh-CN"/>
              </w:rPr>
              <w:t xml:space="preserve">Очікувані результати навчання </w:t>
            </w: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color w:val="000000"/>
                <w:sz w:val="28"/>
                <w:szCs w:val="28"/>
                <w:lang w:eastAsia="zh-CN"/>
              </w:rPr>
              <w:t>здобувачів освіти</w:t>
            </w:r>
          </w:p>
        </w:tc>
        <w:tc>
          <w:tcPr>
            <w:tcW w:w="4856" w:type="dxa"/>
            <w:gridSpan w:val="2"/>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sz w:val="28"/>
                <w:szCs w:val="28"/>
                <w:lang w:eastAsia="zh-CN"/>
              </w:rPr>
              <w:t>Зміст навчання</w:t>
            </w:r>
          </w:p>
        </w:tc>
      </w:tr>
      <w:tr w:rsidR="00C71D13" w:rsidRPr="00C71D13" w:rsidTr="002475F6">
        <w:tc>
          <w:tcPr>
            <w:tcW w:w="9959" w:type="dxa"/>
            <w:gridSpan w:val="3"/>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sz w:val="28"/>
                <w:szCs w:val="28"/>
                <w:lang w:eastAsia="zh-CN"/>
              </w:rPr>
              <w:t>Художньо-творча діяльність</w:t>
            </w:r>
          </w:p>
        </w:tc>
      </w:tr>
      <w:tr w:rsidR="00C71D13" w:rsidRPr="00C71D13" w:rsidTr="002475F6">
        <w:tc>
          <w:tcPr>
            <w:tcW w:w="5955" w:type="dxa"/>
            <w:gridSpan w:val="2"/>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 xml:space="preserve">співає </w:t>
            </w:r>
            <w:r w:rsidRPr="00C71D13">
              <w:rPr>
                <w:rFonts w:ascii="Times New Roman" w:eastAsia="Times New Roman" w:hAnsi="Times New Roman" w:cs="Times New Roman"/>
                <w:sz w:val="28"/>
                <w:szCs w:val="28"/>
                <w:lang w:eastAsia="zh-CN"/>
              </w:rPr>
              <w:t>вокальні вправи, дитячі пісні (зокрема музичний фольклор) у відповідному настрої, характері;</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дотримується</w:t>
            </w:r>
            <w:r w:rsidRPr="00C71D13">
              <w:rPr>
                <w:rFonts w:ascii="Times New Roman" w:eastAsia="Times New Roman" w:hAnsi="Times New Roman" w:cs="Times New Roman"/>
                <w:sz w:val="28"/>
                <w:szCs w:val="28"/>
                <w:lang w:eastAsia="zh-CN"/>
              </w:rPr>
              <w:t xml:space="preserve"> правил співу (постава, дихання)</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створює</w:t>
            </w:r>
            <w:r w:rsidRPr="00C71D13">
              <w:rPr>
                <w:rFonts w:ascii="Times New Roman" w:eastAsia="Times New Roman" w:hAnsi="Times New Roman" w:cs="Times New Roman"/>
                <w:sz w:val="28"/>
                <w:szCs w:val="28"/>
                <w:lang w:eastAsia="zh-CN"/>
              </w:rPr>
              <w:t xml:space="preserve"> елементарний ритмічний супровід до пісні;</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виконує</w:t>
            </w:r>
            <w:r w:rsidRPr="00C71D13">
              <w:rPr>
                <w:rFonts w:ascii="Times New Roman" w:eastAsia="Times New Roman" w:hAnsi="Times New Roman" w:cs="Times New Roman"/>
                <w:sz w:val="28"/>
                <w:szCs w:val="28"/>
                <w:lang w:eastAsia="zh-CN"/>
              </w:rPr>
              <w:t xml:space="preserve"> пісні «у ролях», відтворюючи образ мімікою, пластикою рухів;</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відтворює</w:t>
            </w:r>
            <w:r w:rsidRPr="00C71D13">
              <w:rPr>
                <w:rFonts w:ascii="Times New Roman" w:eastAsia="Times New Roman" w:hAnsi="Times New Roman" w:cs="Times New Roman"/>
                <w:sz w:val="28"/>
                <w:szCs w:val="28"/>
                <w:lang w:eastAsia="zh-CN"/>
              </w:rPr>
              <w:t xml:space="preserve"> прості ритмічні послідовності (створені з половинних, четвертних та восьмих тривалостей);</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 xml:space="preserve">добирає </w:t>
            </w:r>
            <w:r w:rsidRPr="00C71D13">
              <w:rPr>
                <w:rFonts w:ascii="Times New Roman" w:eastAsia="Times New Roman" w:hAnsi="Times New Roman" w:cs="Times New Roman"/>
                <w:sz w:val="28"/>
                <w:szCs w:val="28"/>
                <w:lang w:eastAsia="zh-CN"/>
              </w:rPr>
              <w:t>тембр інструменту (трикутники, бубни, барабан, сопілка, ксилофон тощо) для передачі відповідного образу;</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lastRenderedPageBreak/>
              <w:t>грає</w:t>
            </w:r>
            <w:r w:rsidRPr="00C71D13">
              <w:rPr>
                <w:rFonts w:ascii="Times New Roman" w:eastAsia="Times New Roman" w:hAnsi="Times New Roman" w:cs="Times New Roman"/>
                <w:sz w:val="28"/>
                <w:szCs w:val="28"/>
                <w:lang w:eastAsia="zh-CN"/>
              </w:rPr>
              <w:t xml:space="preserve"> в ансамблі прості композиції (трикутники, бубни, барабан, сопілка (за умови дотримання гігієни користування), ксилофон тощо);</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імпровізує</w:t>
            </w:r>
            <w:r w:rsidRPr="00C71D13">
              <w:rPr>
                <w:rFonts w:ascii="Times New Roman" w:eastAsia="Times New Roman" w:hAnsi="Times New Roman" w:cs="Times New Roman"/>
                <w:sz w:val="28"/>
                <w:szCs w:val="28"/>
                <w:lang w:eastAsia="zh-CN"/>
              </w:rPr>
              <w:t xml:space="preserve"> голосом (музичні, мовленнєві інтонації), на музичних інструментах;</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орієнтується</w:t>
            </w:r>
            <w:r w:rsidRPr="00C71D13">
              <w:rPr>
                <w:rFonts w:ascii="Times New Roman" w:eastAsia="Times New Roman" w:hAnsi="Times New Roman" w:cs="Times New Roman"/>
                <w:sz w:val="28"/>
                <w:szCs w:val="28"/>
                <w:lang w:eastAsia="zh-CN"/>
              </w:rPr>
              <w:t xml:space="preserve"> в поняттях музичної грамоти (нота, нотний стан, звук, тривалості (ціла, половинна, чверть, восьма), метр, розмір), має уявлення про запис нотного тексту);</w:t>
            </w:r>
          </w:p>
          <w:p w:rsidR="00C71D13" w:rsidRPr="00C71D13" w:rsidRDefault="00C71D13" w:rsidP="00C71D13">
            <w:pPr>
              <w:suppressAutoHyphens/>
              <w:spacing w:after="0" w:line="240" w:lineRule="auto"/>
              <w:rPr>
                <w:rFonts w:ascii="Times New Roman" w:eastAsia="Times New Roman" w:hAnsi="Times New Roman" w:cs="Times New Roman"/>
                <w:i/>
                <w:sz w:val="28"/>
                <w:szCs w:val="28"/>
                <w:lang w:eastAsia="zh-CN"/>
              </w:rPr>
            </w:pP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 xml:space="preserve">відтворює </w:t>
            </w:r>
            <w:r w:rsidRPr="00C71D13">
              <w:rPr>
                <w:rFonts w:ascii="Times New Roman" w:eastAsia="Times New Roman" w:hAnsi="Times New Roman" w:cs="Times New Roman"/>
                <w:sz w:val="28"/>
                <w:szCs w:val="28"/>
                <w:lang w:eastAsia="zh-CN"/>
              </w:rPr>
              <w:t>прості форми предметів і об’єктів довкілля фарбами (акварель, гуаш), графічними та пластичними матеріалами;</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 xml:space="preserve">розміщує </w:t>
            </w:r>
            <w:r w:rsidRPr="00C71D13">
              <w:rPr>
                <w:rFonts w:ascii="Times New Roman" w:eastAsia="Times New Roman" w:hAnsi="Times New Roman" w:cs="Times New Roman"/>
                <w:sz w:val="28"/>
                <w:szCs w:val="28"/>
                <w:lang w:eastAsia="zh-CN"/>
              </w:rPr>
              <w:t>пропорційно зображення, використовуючи всю площину аркуша;</w:t>
            </w:r>
          </w:p>
          <w:p w:rsidR="00C71D13" w:rsidRPr="00C71D13" w:rsidRDefault="00C71D13" w:rsidP="00C71D13">
            <w:pPr>
              <w:suppressAutoHyphens/>
              <w:spacing w:after="0" w:line="240" w:lineRule="auto"/>
              <w:contextualSpacing/>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 xml:space="preserve">компонує (з </w:t>
            </w:r>
            <w:r w:rsidRPr="00C71D13">
              <w:rPr>
                <w:rFonts w:ascii="Times New Roman" w:eastAsia="Times New Roman" w:hAnsi="Times New Roman" w:cs="Times New Roman"/>
                <w:sz w:val="28"/>
                <w:szCs w:val="28"/>
                <w:lang w:eastAsia="zh-CN"/>
              </w:rPr>
              <w:t>допомогою учителя)</w:t>
            </w:r>
            <w:r w:rsidRPr="00C71D13">
              <w:rPr>
                <w:rFonts w:ascii="Times New Roman" w:eastAsia="Times New Roman" w:hAnsi="Times New Roman" w:cs="Times New Roman"/>
                <w:i/>
                <w:sz w:val="28"/>
                <w:szCs w:val="28"/>
                <w:lang w:eastAsia="zh-CN"/>
              </w:rPr>
              <w:t xml:space="preserve"> зображення </w:t>
            </w:r>
            <w:r w:rsidRPr="00C71D13">
              <w:rPr>
                <w:rFonts w:ascii="Times New Roman" w:eastAsia="Times New Roman" w:hAnsi="Times New Roman" w:cs="Times New Roman"/>
                <w:sz w:val="28"/>
                <w:szCs w:val="28"/>
                <w:lang w:eastAsia="zh-CN"/>
              </w:rPr>
              <w:t xml:space="preserve">у форматі (вертикальний, горизонтальний); </w:t>
            </w:r>
          </w:p>
          <w:p w:rsidR="00C71D13" w:rsidRPr="00C71D13" w:rsidRDefault="00C71D13" w:rsidP="00C71D13">
            <w:pPr>
              <w:suppressAutoHyphens/>
              <w:spacing w:after="0" w:line="240" w:lineRule="auto"/>
              <w:contextualSpacing/>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 xml:space="preserve">створює </w:t>
            </w:r>
            <w:r w:rsidRPr="00C71D13">
              <w:rPr>
                <w:rFonts w:ascii="Times New Roman" w:eastAsia="Times New Roman" w:hAnsi="Times New Roman" w:cs="Times New Roman"/>
                <w:sz w:val="28"/>
                <w:szCs w:val="28"/>
                <w:lang w:eastAsia="zh-CN"/>
              </w:rPr>
              <w:t>елементарний стрічковий візерунок, прості декоративні розписи;</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 xml:space="preserve">використовує </w:t>
            </w:r>
            <w:r w:rsidRPr="00C71D13">
              <w:rPr>
                <w:rFonts w:ascii="Times New Roman" w:eastAsia="Times New Roman" w:hAnsi="Times New Roman" w:cs="Times New Roman"/>
                <w:sz w:val="28"/>
                <w:szCs w:val="28"/>
                <w:lang w:eastAsia="zh-CN"/>
              </w:rPr>
              <w:t>у роботі основні, похідні, теплі й холодні кольори;</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 xml:space="preserve">змішує та розбавляє </w:t>
            </w:r>
            <w:r w:rsidRPr="00C71D13">
              <w:rPr>
                <w:rFonts w:ascii="Times New Roman" w:eastAsia="Times New Roman" w:hAnsi="Times New Roman" w:cs="Times New Roman"/>
                <w:sz w:val="28"/>
                <w:szCs w:val="28"/>
                <w:lang w:eastAsia="zh-CN"/>
              </w:rPr>
              <w:t>водою фарби для отримання різних відтінків кольорів;</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 xml:space="preserve">користується фарбами </w:t>
            </w:r>
            <w:r w:rsidRPr="00C71D13">
              <w:rPr>
                <w:rFonts w:ascii="Times New Roman" w:eastAsia="Times New Roman" w:hAnsi="Times New Roman" w:cs="Times New Roman"/>
                <w:sz w:val="28"/>
                <w:szCs w:val="28"/>
                <w:lang w:eastAsia="zh-CN"/>
              </w:rPr>
              <w:t>(акварель, гуаш), олівцями (кольоровими, восковими), пластиліном, фломастерами, палітрою, пензлями, стеками, ножицями тощо;</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спостерігає</w:t>
            </w:r>
            <w:r w:rsidRPr="00C71D13">
              <w:rPr>
                <w:rFonts w:ascii="Times New Roman" w:eastAsia="Times New Roman" w:hAnsi="Times New Roman" w:cs="Times New Roman"/>
                <w:sz w:val="28"/>
                <w:szCs w:val="28"/>
                <w:lang w:eastAsia="zh-CN"/>
              </w:rPr>
              <w:t xml:space="preserve"> різноманітність і красу природних форм, рослин, птахів, тварин у навколишньому середовищі;</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досліджує</w:t>
            </w:r>
            <w:r w:rsidRPr="00C71D13">
              <w:rPr>
                <w:rFonts w:ascii="Times New Roman" w:eastAsia="Times New Roman" w:hAnsi="Times New Roman" w:cs="Times New Roman"/>
                <w:sz w:val="28"/>
                <w:szCs w:val="28"/>
                <w:lang w:eastAsia="zh-CN"/>
              </w:rPr>
              <w:t xml:space="preserve"> і виявляє цікаве, незвичайне у довкіллі;</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наводить приклади</w:t>
            </w:r>
            <w:r w:rsidRPr="00C71D13">
              <w:rPr>
                <w:rFonts w:ascii="Times New Roman" w:eastAsia="Times New Roman" w:hAnsi="Times New Roman" w:cs="Times New Roman"/>
                <w:sz w:val="28"/>
                <w:szCs w:val="28"/>
                <w:lang w:eastAsia="zh-CN"/>
              </w:rPr>
              <w:t xml:space="preserve"> геометричної подібності природних та штучних об’єктів;</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працює</w:t>
            </w:r>
            <w:r w:rsidRPr="00C71D13">
              <w:rPr>
                <w:rFonts w:ascii="Times New Roman" w:eastAsia="Times New Roman" w:hAnsi="Times New Roman" w:cs="Times New Roman"/>
                <w:sz w:val="28"/>
                <w:szCs w:val="28"/>
                <w:lang w:eastAsia="zh-CN"/>
              </w:rPr>
              <w:t xml:space="preserve"> (вирізує, конструює) з папером, з природнім матеріалом;</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дотримується</w:t>
            </w:r>
            <w:r w:rsidRPr="00C71D13">
              <w:rPr>
                <w:rFonts w:ascii="Times New Roman" w:eastAsia="Times New Roman" w:hAnsi="Times New Roman" w:cs="Times New Roman"/>
                <w:sz w:val="28"/>
                <w:szCs w:val="28"/>
                <w:lang w:eastAsia="zh-CN"/>
              </w:rPr>
              <w:t xml:space="preserve"> правил техніки безпеки;</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експериментує</w:t>
            </w:r>
            <w:r w:rsidRPr="00C71D13">
              <w:rPr>
                <w:rFonts w:ascii="Times New Roman" w:eastAsia="Times New Roman" w:hAnsi="Times New Roman" w:cs="Times New Roman"/>
                <w:sz w:val="28"/>
                <w:szCs w:val="28"/>
                <w:lang w:eastAsia="zh-CN"/>
              </w:rPr>
              <w:t xml:space="preserve"> з кольорами, лініями, формами тощо </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lastRenderedPageBreak/>
              <w:t>прикрашає (</w:t>
            </w:r>
            <w:r w:rsidRPr="00C71D13">
              <w:rPr>
                <w:rFonts w:ascii="Times New Roman" w:eastAsia="Times New Roman" w:hAnsi="Times New Roman" w:cs="Times New Roman"/>
                <w:sz w:val="28"/>
                <w:szCs w:val="28"/>
                <w:lang w:eastAsia="zh-CN"/>
              </w:rPr>
              <w:t>за допомогою дорослого) середовище, в якому живе і навчається;</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викону</w:t>
            </w:r>
            <w:r w:rsidRPr="00C71D13">
              <w:rPr>
                <w:rFonts w:ascii="Times New Roman" w:eastAsia="Times New Roman" w:hAnsi="Times New Roman" w:cs="Times New Roman"/>
                <w:sz w:val="28"/>
                <w:szCs w:val="28"/>
                <w:lang w:eastAsia="zh-CN"/>
              </w:rPr>
              <w:t>є нескладні ролі, етюди-наслідування;</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вправляється</w:t>
            </w:r>
            <w:r w:rsidRPr="00C71D13">
              <w:rPr>
                <w:rFonts w:ascii="Times New Roman" w:eastAsia="Times New Roman" w:hAnsi="Times New Roman" w:cs="Times New Roman"/>
                <w:sz w:val="28"/>
                <w:szCs w:val="28"/>
                <w:lang w:eastAsia="zh-CN"/>
              </w:rPr>
              <w:t xml:space="preserve"> над інтонацією мовлення, чіткістю дикції, виразністю міміки і жесту,</w:t>
            </w:r>
            <w:r w:rsidRPr="00C71D13">
              <w:rPr>
                <w:rFonts w:ascii="Times New Roman" w:eastAsia="Times New Roman" w:hAnsi="Times New Roman" w:cs="Times New Roman"/>
                <w:i/>
                <w:sz w:val="28"/>
                <w:szCs w:val="28"/>
                <w:lang w:eastAsia="zh-CN"/>
              </w:rPr>
              <w:t xml:space="preserve"> </w:t>
            </w:r>
            <w:r w:rsidRPr="00C71D13">
              <w:rPr>
                <w:rFonts w:ascii="Times New Roman" w:eastAsia="Times New Roman" w:hAnsi="Times New Roman" w:cs="Times New Roman"/>
                <w:sz w:val="28"/>
                <w:szCs w:val="28"/>
                <w:lang w:eastAsia="zh-CN"/>
              </w:rPr>
              <w:t>перевтілюючись у різних персонажів;</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 xml:space="preserve">розуміє </w:t>
            </w:r>
            <w:r w:rsidRPr="00C71D13">
              <w:rPr>
                <w:rFonts w:ascii="Times New Roman" w:eastAsia="Times New Roman" w:hAnsi="Times New Roman" w:cs="Times New Roman"/>
                <w:sz w:val="28"/>
                <w:szCs w:val="28"/>
                <w:lang w:eastAsia="zh-CN"/>
              </w:rPr>
              <w:t>правила поведінки в театрі;</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 xml:space="preserve">рухається </w:t>
            </w:r>
            <w:r w:rsidRPr="00C71D13">
              <w:rPr>
                <w:rFonts w:ascii="Times New Roman" w:eastAsia="Times New Roman" w:hAnsi="Times New Roman" w:cs="Times New Roman"/>
                <w:sz w:val="28"/>
                <w:szCs w:val="28"/>
                <w:lang w:eastAsia="zh-CN"/>
              </w:rPr>
              <w:t xml:space="preserve">в ритмі і темпі музики, </w:t>
            </w:r>
            <w:r w:rsidRPr="00C71D13">
              <w:rPr>
                <w:rFonts w:ascii="Times New Roman" w:eastAsia="Times New Roman" w:hAnsi="Times New Roman" w:cs="Times New Roman"/>
                <w:i/>
                <w:sz w:val="28"/>
                <w:szCs w:val="28"/>
                <w:lang w:eastAsia="zh-CN"/>
              </w:rPr>
              <w:t>узгоджує</w:t>
            </w:r>
            <w:r w:rsidRPr="00C71D13">
              <w:rPr>
                <w:rFonts w:ascii="Times New Roman" w:eastAsia="Times New Roman" w:hAnsi="Times New Roman" w:cs="Times New Roman"/>
                <w:sz w:val="28"/>
                <w:szCs w:val="28"/>
                <w:lang w:eastAsia="zh-CN"/>
              </w:rPr>
              <w:t xml:space="preserve"> свої рухи з музичним супроводом (співом);</w:t>
            </w:r>
          </w:p>
          <w:p w:rsidR="00C71D13" w:rsidRPr="00C71D13" w:rsidRDefault="00C71D13" w:rsidP="00C71D13">
            <w:pPr>
              <w:suppressAutoHyphens/>
              <w:spacing w:after="0" w:line="240" w:lineRule="auto"/>
              <w:contextualSpacing/>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орієнтується</w:t>
            </w:r>
            <w:r w:rsidRPr="00C71D13">
              <w:rPr>
                <w:rFonts w:ascii="Times New Roman" w:eastAsia="Times New Roman" w:hAnsi="Times New Roman" w:cs="Times New Roman"/>
                <w:sz w:val="28"/>
                <w:szCs w:val="28"/>
                <w:lang w:eastAsia="zh-CN"/>
              </w:rPr>
              <w:t xml:space="preserve"> у просторі;</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придумує</w:t>
            </w:r>
            <w:r w:rsidRPr="00C71D13">
              <w:rPr>
                <w:rFonts w:ascii="Times New Roman" w:eastAsia="Times New Roman" w:hAnsi="Times New Roman" w:cs="Times New Roman"/>
                <w:sz w:val="28"/>
                <w:szCs w:val="28"/>
                <w:lang w:eastAsia="zh-CN"/>
              </w:rPr>
              <w:t xml:space="preserve"> образи і </w:t>
            </w:r>
            <w:r w:rsidRPr="00C71D13">
              <w:rPr>
                <w:rFonts w:ascii="Times New Roman" w:eastAsia="Times New Roman" w:hAnsi="Times New Roman" w:cs="Times New Roman"/>
                <w:i/>
                <w:sz w:val="28"/>
                <w:szCs w:val="28"/>
                <w:lang w:eastAsia="zh-CN"/>
              </w:rPr>
              <w:t>створює</w:t>
            </w:r>
            <w:r w:rsidRPr="00C71D13">
              <w:rPr>
                <w:rFonts w:ascii="Times New Roman" w:eastAsia="Times New Roman" w:hAnsi="Times New Roman" w:cs="Times New Roman"/>
                <w:sz w:val="28"/>
                <w:szCs w:val="28"/>
                <w:lang w:eastAsia="zh-CN"/>
              </w:rPr>
              <w:t xml:space="preserve"> їх знайомими засобами мистецької виразності; </w:t>
            </w:r>
          </w:p>
          <w:p w:rsidR="00C71D13" w:rsidRPr="00C71D13" w:rsidRDefault="00C71D13" w:rsidP="00C71D13">
            <w:pPr>
              <w:suppressAutoHyphens/>
              <w:spacing w:after="0" w:line="240" w:lineRule="auto"/>
              <w:rPr>
                <w:rFonts w:ascii="Times New Roman" w:eastAsia="Times New Roman" w:hAnsi="Times New Roman" w:cs="Times New Roman"/>
                <w:i/>
                <w:sz w:val="28"/>
                <w:szCs w:val="28"/>
                <w:lang w:eastAsia="zh-CN"/>
              </w:rPr>
            </w:pP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імпровізує</w:t>
            </w:r>
            <w:r w:rsidRPr="00C71D13">
              <w:rPr>
                <w:rFonts w:ascii="Times New Roman" w:eastAsia="Times New Roman" w:hAnsi="Times New Roman" w:cs="Times New Roman"/>
                <w:sz w:val="28"/>
                <w:szCs w:val="28"/>
                <w:lang w:eastAsia="zh-CN"/>
              </w:rPr>
              <w:t xml:space="preserve"> засобами пантоміми (міміка, жести);</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 xml:space="preserve">виконує </w:t>
            </w:r>
            <w:r w:rsidRPr="00C71D13">
              <w:rPr>
                <w:rFonts w:ascii="Times New Roman" w:eastAsia="Times New Roman" w:hAnsi="Times New Roman" w:cs="Times New Roman"/>
                <w:sz w:val="28"/>
                <w:szCs w:val="28"/>
                <w:lang w:eastAsia="zh-CN"/>
              </w:rPr>
              <w:t>твори мистецтва (співає, малює, танцює, декламує тощо), які подобаються;</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називає</w:t>
            </w:r>
            <w:r w:rsidRPr="00C71D13">
              <w:rPr>
                <w:rFonts w:ascii="Times New Roman" w:eastAsia="Times New Roman" w:hAnsi="Times New Roman" w:cs="Times New Roman"/>
                <w:sz w:val="28"/>
                <w:szCs w:val="28"/>
                <w:lang w:eastAsia="zh-CN"/>
              </w:rPr>
              <w:t xml:space="preserve"> свої уподобання у мистецтві</w:t>
            </w:r>
          </w:p>
        </w:tc>
        <w:tc>
          <w:tcPr>
            <w:tcW w:w="4004" w:type="dxa"/>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ind w:left="33"/>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lastRenderedPageBreak/>
              <w:t>Спів. Імпровізації голосом, пластикою, на музичних інструментах. Відтворення рухами характеру, темпу, ритму музики.</w:t>
            </w:r>
          </w:p>
          <w:p w:rsidR="00C71D13" w:rsidRPr="00C71D13" w:rsidRDefault="00C71D13" w:rsidP="00C71D13">
            <w:pPr>
              <w:suppressAutoHyphens/>
              <w:spacing w:after="0" w:line="240" w:lineRule="auto"/>
              <w:ind w:left="33"/>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Інсценізація пісень, створення театралізованих образів.</w:t>
            </w:r>
          </w:p>
          <w:p w:rsidR="00C71D13" w:rsidRPr="00C71D13" w:rsidRDefault="00C71D13" w:rsidP="00C71D13">
            <w:pPr>
              <w:suppressAutoHyphens/>
              <w:spacing w:after="0" w:line="240" w:lineRule="auto"/>
              <w:ind w:left="33"/>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Гра на музичних інструментах (трикутники, бубни, барабан, сопілка, ксилофон тощо): створення елементарного ритмічного супроводу до пісні, ритмічних послідовностей тощо.</w:t>
            </w:r>
          </w:p>
          <w:p w:rsidR="00C71D13" w:rsidRPr="00C71D13" w:rsidRDefault="00C71D13" w:rsidP="00C71D13">
            <w:pPr>
              <w:suppressAutoHyphens/>
              <w:spacing w:after="0" w:line="240" w:lineRule="auto"/>
              <w:ind w:left="33"/>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lastRenderedPageBreak/>
              <w:t>Знайомство з нотним записом (нотний стан, скрипковий ключ, ноти в межах І октави, тривалості звуків – ціла, половинна, чверть, восьма).</w:t>
            </w:r>
          </w:p>
          <w:p w:rsidR="00C71D13" w:rsidRPr="00C71D13" w:rsidRDefault="00C71D13" w:rsidP="00C71D13">
            <w:pPr>
              <w:suppressAutoHyphens/>
              <w:spacing w:after="0" w:line="240" w:lineRule="auto"/>
              <w:ind w:left="33"/>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 xml:space="preserve">Використання музичної діяльності для задоволення та поліпшення емоційного стану. </w:t>
            </w:r>
          </w:p>
          <w:p w:rsidR="00C71D13" w:rsidRPr="00C71D13" w:rsidRDefault="00C71D13" w:rsidP="00C71D13">
            <w:pPr>
              <w:suppressAutoHyphens/>
              <w:spacing w:after="0" w:line="240" w:lineRule="auto"/>
              <w:ind w:left="33" w:firstLine="230"/>
              <w:rPr>
                <w:rFonts w:ascii="Times New Roman" w:eastAsia="Times New Roman" w:hAnsi="Times New Roman" w:cs="Times New Roman"/>
                <w:sz w:val="28"/>
                <w:szCs w:val="28"/>
                <w:lang w:eastAsia="zh-CN"/>
              </w:rPr>
            </w:pPr>
          </w:p>
          <w:p w:rsidR="00C71D13" w:rsidRPr="00C71D13" w:rsidRDefault="00C71D13" w:rsidP="00C71D13">
            <w:pPr>
              <w:suppressAutoHyphens/>
              <w:spacing w:after="0" w:line="240" w:lineRule="auto"/>
              <w:ind w:left="33"/>
              <w:rPr>
                <w:rFonts w:ascii="Times New Roman" w:eastAsia="Times New Roman" w:hAnsi="Times New Roman" w:cs="Times New Roman"/>
                <w:sz w:val="28"/>
                <w:szCs w:val="28"/>
                <w:lang w:eastAsia="zh-CN"/>
              </w:rPr>
            </w:pPr>
          </w:p>
          <w:p w:rsidR="00C71D13" w:rsidRPr="00C71D13" w:rsidRDefault="00C71D13" w:rsidP="00C71D13">
            <w:pPr>
              <w:suppressAutoHyphens/>
              <w:spacing w:after="0" w:line="240" w:lineRule="auto"/>
              <w:ind w:left="33"/>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Використання різних ліній, плям, форм, кольорів і їх відтінків для створення візуальних образів.</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Організація робочого місця.</w:t>
            </w:r>
          </w:p>
          <w:p w:rsidR="00C71D13" w:rsidRPr="00C71D13" w:rsidRDefault="00C71D13" w:rsidP="00C71D13">
            <w:pPr>
              <w:suppressAutoHyphens/>
              <w:spacing w:after="0" w:line="240" w:lineRule="auto"/>
              <w:ind w:left="33"/>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Створення зображень графічними матеріалами, фарбами.  Елементарне компонування елементів композиції (площинної, об</w:t>
            </w:r>
            <w:r w:rsidRPr="00C71D13">
              <w:rPr>
                <w:rFonts w:ascii="Times New Roman" w:eastAsia="Times New Roman" w:hAnsi="Times New Roman" w:cs="Times New Roman"/>
                <w:i/>
                <w:sz w:val="28"/>
                <w:szCs w:val="28"/>
                <w:lang w:eastAsia="zh-CN"/>
              </w:rPr>
              <w:t>’</w:t>
            </w:r>
            <w:r w:rsidRPr="00C71D13">
              <w:rPr>
                <w:rFonts w:ascii="Times New Roman" w:eastAsia="Times New Roman" w:hAnsi="Times New Roman" w:cs="Times New Roman"/>
                <w:sz w:val="28"/>
                <w:szCs w:val="28"/>
                <w:lang w:eastAsia="zh-CN"/>
              </w:rPr>
              <w:t>ємної).</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Вирізування, конструювання з паперу.</w:t>
            </w:r>
          </w:p>
          <w:p w:rsidR="00C71D13" w:rsidRPr="00C71D13" w:rsidRDefault="00C71D13" w:rsidP="00C71D13">
            <w:pPr>
              <w:suppressAutoHyphens/>
              <w:spacing w:after="0" w:line="240" w:lineRule="auto"/>
              <w:ind w:left="33"/>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Робота з природними матеріалами.</w:t>
            </w:r>
          </w:p>
          <w:p w:rsidR="00C71D13" w:rsidRPr="00C71D13" w:rsidRDefault="00C71D13" w:rsidP="00C71D13">
            <w:pPr>
              <w:tabs>
                <w:tab w:val="left" w:pos="579"/>
              </w:tabs>
              <w:suppressAutoHyphens/>
              <w:spacing w:after="0" w:line="240" w:lineRule="auto"/>
              <w:ind w:left="33"/>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Елементарна стилізація форм оздоблювальних елементів різних видів декоративно-прикладного мистецтва   (народна іграшка, розпис, витинанка, писанка тощо).</w:t>
            </w:r>
          </w:p>
          <w:p w:rsidR="00C71D13" w:rsidRPr="00C71D13" w:rsidRDefault="00C71D13" w:rsidP="00C71D13">
            <w:pPr>
              <w:tabs>
                <w:tab w:val="left" w:pos="579"/>
              </w:tabs>
              <w:suppressAutoHyphens/>
              <w:spacing w:after="0" w:line="240" w:lineRule="auto"/>
              <w:ind w:left="33"/>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Ліплення з пластичних матеріалів.</w:t>
            </w:r>
          </w:p>
          <w:p w:rsidR="00C71D13" w:rsidRPr="00C71D13" w:rsidRDefault="00C71D13" w:rsidP="00C71D13">
            <w:pPr>
              <w:tabs>
                <w:tab w:val="left" w:pos="579"/>
              </w:tabs>
              <w:suppressAutoHyphens/>
              <w:spacing w:after="0" w:line="240" w:lineRule="auto"/>
              <w:ind w:left="33"/>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Дотримання охайності та правил техніки безпеки.</w:t>
            </w:r>
          </w:p>
          <w:p w:rsidR="00C71D13" w:rsidRPr="00C71D13" w:rsidRDefault="00C71D13" w:rsidP="00C71D13">
            <w:pPr>
              <w:tabs>
                <w:tab w:val="left" w:pos="579"/>
              </w:tabs>
              <w:suppressAutoHyphens/>
              <w:spacing w:after="0" w:line="240" w:lineRule="auto"/>
              <w:ind w:left="33"/>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Дослідження довкілля, виявлення цікавих, незвичайних об’єктів для створення художніх образів.</w:t>
            </w:r>
          </w:p>
          <w:p w:rsidR="00C71D13" w:rsidRPr="00C71D13" w:rsidRDefault="00C71D13" w:rsidP="00C71D13">
            <w:pPr>
              <w:suppressAutoHyphens/>
              <w:spacing w:after="0" w:line="240" w:lineRule="auto"/>
              <w:ind w:left="33"/>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lastRenderedPageBreak/>
              <w:t>Прикрашення місця, де навчається, живе.</w:t>
            </w:r>
          </w:p>
          <w:p w:rsidR="00C71D13" w:rsidRPr="00C71D13" w:rsidRDefault="00C71D13" w:rsidP="00C71D13">
            <w:pPr>
              <w:suppressAutoHyphens/>
              <w:spacing w:after="0" w:line="240" w:lineRule="auto"/>
              <w:ind w:left="33"/>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 xml:space="preserve">Використання образотворчої діяльності для задоволення та поліпшення емоційного стану. </w:t>
            </w:r>
          </w:p>
          <w:p w:rsidR="00C71D13" w:rsidRPr="00C71D13" w:rsidRDefault="00C71D13" w:rsidP="00C71D13">
            <w:pPr>
              <w:suppressAutoHyphens/>
              <w:spacing w:after="0" w:line="240" w:lineRule="auto"/>
              <w:ind w:left="33" w:firstLine="230"/>
              <w:rPr>
                <w:rFonts w:ascii="Times New Roman" w:eastAsia="Times New Roman" w:hAnsi="Times New Roman" w:cs="Times New Roman"/>
                <w:sz w:val="28"/>
                <w:szCs w:val="28"/>
                <w:lang w:eastAsia="zh-CN"/>
              </w:rPr>
            </w:pPr>
          </w:p>
          <w:p w:rsidR="00C71D13" w:rsidRPr="00C71D13" w:rsidRDefault="00C71D13" w:rsidP="00C71D13">
            <w:pPr>
              <w:suppressAutoHyphens/>
              <w:spacing w:after="0" w:line="240" w:lineRule="auto"/>
              <w:ind w:left="33"/>
              <w:rPr>
                <w:rFonts w:ascii="Times New Roman" w:eastAsia="Times New Roman" w:hAnsi="Times New Roman" w:cs="Times New Roman"/>
                <w:sz w:val="28"/>
                <w:szCs w:val="28"/>
                <w:lang w:eastAsia="zh-CN"/>
              </w:rPr>
            </w:pPr>
          </w:p>
          <w:p w:rsidR="00C71D13" w:rsidRPr="00C71D13" w:rsidRDefault="00C71D13" w:rsidP="00C71D13">
            <w:pPr>
              <w:suppressAutoHyphens/>
              <w:spacing w:after="0" w:line="240" w:lineRule="auto"/>
              <w:ind w:left="33"/>
              <w:rPr>
                <w:rFonts w:ascii="Times New Roman" w:eastAsia="Times New Roman" w:hAnsi="Times New Roman" w:cs="Times New Roman"/>
                <w:sz w:val="28"/>
                <w:szCs w:val="28"/>
                <w:lang w:eastAsia="zh-CN"/>
              </w:rPr>
            </w:pPr>
          </w:p>
          <w:p w:rsidR="00C71D13" w:rsidRPr="00C71D13" w:rsidRDefault="00C71D13" w:rsidP="00C71D13">
            <w:pPr>
              <w:suppressAutoHyphens/>
              <w:spacing w:after="0" w:line="240" w:lineRule="auto"/>
              <w:ind w:left="33"/>
              <w:rPr>
                <w:rFonts w:ascii="Times New Roman" w:eastAsia="Times New Roman" w:hAnsi="Times New Roman" w:cs="Times New Roman"/>
                <w:sz w:val="28"/>
                <w:szCs w:val="28"/>
                <w:lang w:eastAsia="zh-CN"/>
              </w:rPr>
            </w:pPr>
          </w:p>
          <w:p w:rsidR="00C71D13" w:rsidRPr="00C71D13" w:rsidRDefault="00C71D13" w:rsidP="00C71D13">
            <w:pPr>
              <w:suppressAutoHyphens/>
              <w:spacing w:after="0" w:line="240" w:lineRule="auto"/>
              <w:ind w:left="33"/>
              <w:rPr>
                <w:rFonts w:ascii="Times New Roman" w:eastAsia="Times New Roman" w:hAnsi="Times New Roman" w:cs="Times New Roman"/>
                <w:sz w:val="28"/>
                <w:szCs w:val="28"/>
                <w:lang w:eastAsia="zh-CN"/>
              </w:rPr>
            </w:pPr>
          </w:p>
          <w:p w:rsidR="00C71D13" w:rsidRPr="00C71D13" w:rsidRDefault="00C71D13" w:rsidP="00C71D13">
            <w:pPr>
              <w:suppressAutoHyphens/>
              <w:spacing w:after="0" w:line="240" w:lineRule="auto"/>
              <w:ind w:left="33"/>
              <w:rPr>
                <w:rFonts w:ascii="Times New Roman" w:eastAsia="Times New Roman" w:hAnsi="Times New Roman" w:cs="Times New Roman"/>
                <w:sz w:val="28"/>
                <w:szCs w:val="28"/>
                <w:lang w:eastAsia="zh-CN"/>
              </w:rPr>
            </w:pPr>
          </w:p>
          <w:p w:rsidR="00C71D13" w:rsidRPr="00C71D13" w:rsidRDefault="00C71D13" w:rsidP="00C71D13">
            <w:pPr>
              <w:suppressAutoHyphens/>
              <w:spacing w:after="0" w:line="240" w:lineRule="auto"/>
              <w:ind w:left="33"/>
              <w:rPr>
                <w:rFonts w:ascii="Times New Roman" w:eastAsia="Times New Roman" w:hAnsi="Times New Roman" w:cs="Times New Roman"/>
                <w:sz w:val="28"/>
                <w:szCs w:val="28"/>
                <w:lang w:eastAsia="zh-CN"/>
              </w:rPr>
            </w:pPr>
          </w:p>
          <w:p w:rsidR="00C71D13" w:rsidRPr="00C71D13" w:rsidRDefault="00C71D13" w:rsidP="00C71D13">
            <w:pPr>
              <w:suppressAutoHyphens/>
              <w:spacing w:after="0" w:line="240" w:lineRule="auto"/>
              <w:ind w:left="33"/>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Інсценізація (виконання нескладних ролей), етюди-наслідування.</w:t>
            </w:r>
          </w:p>
          <w:p w:rsidR="00C71D13" w:rsidRPr="00C71D13" w:rsidRDefault="00C71D13" w:rsidP="00C71D13">
            <w:pPr>
              <w:suppressAutoHyphens/>
              <w:spacing w:after="0" w:line="240" w:lineRule="auto"/>
              <w:ind w:left="33"/>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Відтворення елементарних танцювальних елементів.</w:t>
            </w:r>
          </w:p>
          <w:p w:rsidR="00C71D13" w:rsidRPr="00C71D13" w:rsidRDefault="00C71D13" w:rsidP="00C71D13">
            <w:pPr>
              <w:suppressAutoHyphens/>
              <w:spacing w:after="0" w:line="240" w:lineRule="auto"/>
              <w:ind w:left="33"/>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Імпровізації засобами пантоміми (міміка, жести).</w:t>
            </w:r>
          </w:p>
          <w:p w:rsidR="00C71D13" w:rsidRPr="00C71D13" w:rsidRDefault="00C71D13" w:rsidP="00C71D13">
            <w:pPr>
              <w:suppressAutoHyphens/>
              <w:spacing w:after="0" w:line="240" w:lineRule="auto"/>
              <w:rPr>
                <w:rFonts w:ascii="Times New Roman" w:eastAsia="Times New Roman" w:hAnsi="Times New Roman" w:cs="Times New Roman"/>
                <w:sz w:val="28"/>
                <w:szCs w:val="28"/>
                <w:lang w:eastAsia="zh-CN"/>
              </w:rPr>
            </w:pPr>
          </w:p>
        </w:tc>
      </w:tr>
      <w:tr w:rsidR="00C71D13" w:rsidRPr="00C71D13" w:rsidTr="002475F6">
        <w:tc>
          <w:tcPr>
            <w:tcW w:w="9959" w:type="dxa"/>
            <w:gridSpan w:val="3"/>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sz w:val="28"/>
                <w:szCs w:val="28"/>
                <w:lang w:eastAsia="zh-CN"/>
              </w:rPr>
              <w:lastRenderedPageBreak/>
              <w:t>Сприймання та</w:t>
            </w:r>
            <w:r w:rsidRPr="00C71D13">
              <w:rPr>
                <w:rFonts w:ascii="Times New Roman" w:eastAsia="Times New Roman" w:hAnsi="Times New Roman" w:cs="Times New Roman"/>
                <w:b/>
                <w:sz w:val="28"/>
                <w:szCs w:val="28"/>
                <w:shd w:val="clear" w:color="auto" w:fill="F3F3F3"/>
                <w:lang w:eastAsia="zh-CN"/>
              </w:rPr>
              <w:t xml:space="preserve"> </w:t>
            </w:r>
            <w:r w:rsidRPr="00C71D13">
              <w:rPr>
                <w:rFonts w:ascii="Times New Roman" w:eastAsia="Times New Roman" w:hAnsi="Times New Roman" w:cs="Times New Roman"/>
                <w:b/>
                <w:sz w:val="28"/>
                <w:szCs w:val="28"/>
                <w:lang w:eastAsia="zh-CN"/>
              </w:rPr>
              <w:t>інтерпретація мистецтва</w:t>
            </w:r>
          </w:p>
        </w:tc>
      </w:tr>
      <w:tr w:rsidR="00C71D13" w:rsidRPr="00C71D13" w:rsidTr="002475F6">
        <w:tc>
          <w:tcPr>
            <w:tcW w:w="5955" w:type="dxa"/>
            <w:gridSpan w:val="2"/>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сприймає</w:t>
            </w:r>
            <w:r w:rsidRPr="00C71D13">
              <w:rPr>
                <w:rFonts w:ascii="Times New Roman" w:eastAsia="Times New Roman" w:hAnsi="Times New Roman" w:cs="Times New Roman"/>
                <w:sz w:val="28"/>
                <w:szCs w:val="28"/>
                <w:lang w:eastAsia="zh-CN"/>
              </w:rPr>
              <w:t xml:space="preserve"> твір мистецтва та </w:t>
            </w:r>
            <w:r w:rsidRPr="00C71D13">
              <w:rPr>
                <w:rFonts w:ascii="Times New Roman" w:eastAsia="Times New Roman" w:hAnsi="Times New Roman" w:cs="Times New Roman"/>
                <w:i/>
                <w:sz w:val="28"/>
                <w:szCs w:val="28"/>
                <w:lang w:eastAsia="zh-CN"/>
              </w:rPr>
              <w:t>висловлює</w:t>
            </w:r>
            <w:r w:rsidRPr="00C71D13">
              <w:rPr>
                <w:rFonts w:ascii="Times New Roman" w:eastAsia="Times New Roman" w:hAnsi="Times New Roman" w:cs="Times New Roman"/>
                <w:sz w:val="28"/>
                <w:szCs w:val="28"/>
                <w:lang w:eastAsia="zh-CN"/>
              </w:rPr>
              <w:t xml:space="preserve"> враження, добирає із запропонованих слів співзвучні особистим емоціям;</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 xml:space="preserve">визначає </w:t>
            </w:r>
            <w:r w:rsidRPr="00C71D13">
              <w:rPr>
                <w:rFonts w:ascii="Times New Roman" w:eastAsia="Times New Roman" w:hAnsi="Times New Roman" w:cs="Times New Roman"/>
                <w:sz w:val="28"/>
                <w:szCs w:val="28"/>
                <w:lang w:eastAsia="zh-CN"/>
              </w:rPr>
              <w:t>темп (повільно, помірно, швидко); регістр (високий, середній, низький), динаміку (гучно, тихо), тембр (звучання хору та оркестру), характеризує мелодію;</w:t>
            </w:r>
          </w:p>
          <w:p w:rsidR="00C71D13" w:rsidRPr="00C71D13" w:rsidRDefault="00C71D13" w:rsidP="00C71D13">
            <w:pPr>
              <w:suppressAutoHyphens/>
              <w:spacing w:after="0" w:line="240" w:lineRule="auto"/>
              <w:rPr>
                <w:rFonts w:ascii="Times New Roman" w:eastAsia="Times New Roman" w:hAnsi="Times New Roman" w:cs="Times New Roman"/>
                <w:i/>
                <w:sz w:val="28"/>
                <w:szCs w:val="28"/>
                <w:lang w:eastAsia="zh-CN"/>
              </w:rPr>
            </w:pPr>
          </w:p>
          <w:p w:rsidR="00C71D13" w:rsidRPr="00C71D13" w:rsidRDefault="00C71D13" w:rsidP="00C71D13">
            <w:pPr>
              <w:suppressAutoHyphens/>
              <w:spacing w:after="0" w:line="240" w:lineRule="auto"/>
              <w:rPr>
                <w:rFonts w:ascii="Times New Roman" w:eastAsia="Times New Roman" w:hAnsi="Times New Roman" w:cs="Times New Roman"/>
                <w:i/>
                <w:sz w:val="28"/>
                <w:szCs w:val="28"/>
                <w:lang w:eastAsia="zh-CN"/>
              </w:rPr>
            </w:pP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 xml:space="preserve">визначає </w:t>
            </w:r>
            <w:r w:rsidRPr="00C71D13">
              <w:rPr>
                <w:rFonts w:ascii="Times New Roman" w:eastAsia="Times New Roman" w:hAnsi="Times New Roman" w:cs="Times New Roman"/>
                <w:sz w:val="28"/>
                <w:szCs w:val="28"/>
                <w:lang w:eastAsia="zh-CN"/>
              </w:rPr>
              <w:t>колорит (теплий, холодний) творів мистецтва та учнівських робіт</w:t>
            </w:r>
            <w:r w:rsidRPr="00C71D13">
              <w:rPr>
                <w:rFonts w:ascii="Times New Roman" w:eastAsia="Times New Roman" w:hAnsi="Times New Roman" w:cs="Times New Roman"/>
                <w:sz w:val="28"/>
                <w:szCs w:val="28"/>
                <w:u w:val="single"/>
                <w:lang w:eastAsia="zh-CN"/>
              </w:rPr>
              <w:t>;</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порівнює</w:t>
            </w:r>
            <w:r w:rsidRPr="00C71D13">
              <w:rPr>
                <w:rFonts w:ascii="Times New Roman" w:eastAsia="Times New Roman" w:hAnsi="Times New Roman" w:cs="Times New Roman"/>
                <w:sz w:val="28"/>
                <w:szCs w:val="28"/>
                <w:lang w:eastAsia="zh-CN"/>
              </w:rPr>
              <w:t xml:space="preserve"> музичні та візуальні образи;</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помічає</w:t>
            </w:r>
            <w:r w:rsidRPr="00C71D13">
              <w:rPr>
                <w:rFonts w:ascii="Times New Roman" w:eastAsia="Times New Roman" w:hAnsi="Times New Roman" w:cs="Times New Roman"/>
                <w:sz w:val="28"/>
                <w:szCs w:val="28"/>
                <w:lang w:eastAsia="zh-CN"/>
              </w:rPr>
              <w:t xml:space="preserve"> красу в довкіллі; </w:t>
            </w:r>
          </w:p>
          <w:p w:rsidR="00C71D13" w:rsidRPr="00C71D13" w:rsidRDefault="00C71D13" w:rsidP="00C71D13">
            <w:pPr>
              <w:suppressAutoHyphens/>
              <w:spacing w:after="0" w:line="240" w:lineRule="auto"/>
              <w:contextualSpacing/>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орієнтується у</w:t>
            </w:r>
            <w:r w:rsidRPr="00C71D13">
              <w:rPr>
                <w:rFonts w:ascii="Times New Roman" w:eastAsia="Times New Roman" w:hAnsi="Times New Roman" w:cs="Times New Roman"/>
                <w:sz w:val="28"/>
                <w:szCs w:val="28"/>
                <w:lang w:eastAsia="zh-CN"/>
              </w:rPr>
              <w:t xml:space="preserve"> видах театру (ляльковий, музичний) та кінематографу (кінофільм, мультфільм)</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 xml:space="preserve">називає </w:t>
            </w:r>
            <w:r w:rsidRPr="00C71D13">
              <w:rPr>
                <w:rFonts w:ascii="Times New Roman" w:eastAsia="Times New Roman" w:hAnsi="Times New Roman" w:cs="Times New Roman"/>
                <w:sz w:val="28"/>
                <w:szCs w:val="28"/>
                <w:lang w:eastAsia="zh-CN"/>
              </w:rPr>
              <w:t>твори мистецтва, що змінюють або передають його/її настрій</w:t>
            </w:r>
          </w:p>
          <w:p w:rsidR="00C71D13" w:rsidRPr="00C71D13" w:rsidRDefault="00C71D13" w:rsidP="00C71D13">
            <w:pPr>
              <w:suppressAutoHyphens/>
              <w:spacing w:after="0" w:line="240" w:lineRule="auto"/>
              <w:rPr>
                <w:rFonts w:ascii="Times New Roman" w:eastAsia="Times New Roman" w:hAnsi="Times New Roman" w:cs="Times New Roman"/>
                <w:sz w:val="28"/>
                <w:szCs w:val="28"/>
                <w:lang w:eastAsia="zh-CN"/>
              </w:rPr>
            </w:pPr>
          </w:p>
        </w:tc>
        <w:tc>
          <w:tcPr>
            <w:tcW w:w="4004" w:type="dxa"/>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tabs>
                <w:tab w:val="left" w:pos="265"/>
              </w:tabs>
              <w:suppressAutoHyphens/>
              <w:spacing w:after="0" w:line="240" w:lineRule="auto"/>
              <w:ind w:left="33"/>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Сприймання творів різних видів мистецтва. Обговорення вражень, емоцій, які вони викликали. Добір із запропонованих слів-характеристик, що співзвучні особистим емоціям та враженням.</w:t>
            </w:r>
          </w:p>
          <w:p w:rsidR="00C71D13" w:rsidRPr="00C71D13" w:rsidRDefault="00C71D13" w:rsidP="00C71D13">
            <w:pPr>
              <w:tabs>
                <w:tab w:val="left" w:pos="265"/>
              </w:tabs>
              <w:suppressAutoHyphens/>
              <w:spacing w:after="0" w:line="240" w:lineRule="auto"/>
              <w:ind w:left="33"/>
              <w:rPr>
                <w:rFonts w:ascii="Times New Roman" w:eastAsia="Times New Roman" w:hAnsi="Times New Roman" w:cs="Times New Roman"/>
                <w:sz w:val="28"/>
                <w:szCs w:val="28"/>
                <w:lang w:eastAsia="zh-CN"/>
              </w:rPr>
            </w:pPr>
          </w:p>
          <w:p w:rsidR="00C71D13" w:rsidRPr="00C71D13" w:rsidRDefault="00C71D13" w:rsidP="00C71D13">
            <w:pPr>
              <w:tabs>
                <w:tab w:val="left" w:pos="265"/>
              </w:tabs>
              <w:suppressAutoHyphens/>
              <w:spacing w:after="0" w:line="240" w:lineRule="auto"/>
              <w:ind w:left="33"/>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Визначення засобів виразності твору мистецтва.</w:t>
            </w:r>
          </w:p>
          <w:p w:rsidR="00C71D13" w:rsidRPr="00C71D13" w:rsidRDefault="00C71D13" w:rsidP="00C71D13">
            <w:pPr>
              <w:tabs>
                <w:tab w:val="left" w:pos="265"/>
                <w:tab w:val="left" w:pos="579"/>
              </w:tabs>
              <w:suppressAutoHyphens/>
              <w:spacing w:after="0" w:line="240" w:lineRule="auto"/>
              <w:ind w:left="33"/>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Порівняння природних форм, образів довкілля з їх художнім  (декоративним) трактуванням.</w:t>
            </w:r>
          </w:p>
          <w:p w:rsidR="00C71D13" w:rsidRPr="00C71D13" w:rsidRDefault="00C71D13" w:rsidP="00C71D13">
            <w:pPr>
              <w:tabs>
                <w:tab w:val="left" w:pos="265"/>
              </w:tabs>
              <w:suppressAutoHyphens/>
              <w:spacing w:after="0" w:line="240" w:lineRule="auto"/>
              <w:ind w:left="33"/>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 xml:space="preserve">Знайомство з деякими видами театру та кіномистецтва. </w:t>
            </w:r>
          </w:p>
          <w:p w:rsidR="00C71D13" w:rsidRPr="00C71D13" w:rsidRDefault="00C71D13" w:rsidP="00C71D13">
            <w:pPr>
              <w:tabs>
                <w:tab w:val="left" w:pos="265"/>
              </w:tabs>
              <w:suppressAutoHyphens/>
              <w:spacing w:after="0" w:line="240" w:lineRule="auto"/>
              <w:ind w:left="33"/>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Використання творів різних видів мистецтва для отримання задоволення</w:t>
            </w:r>
          </w:p>
          <w:p w:rsidR="00C71D13" w:rsidRPr="00C71D13" w:rsidRDefault="00C71D13" w:rsidP="00C71D13">
            <w:pPr>
              <w:tabs>
                <w:tab w:val="left" w:pos="265"/>
              </w:tabs>
              <w:suppressAutoHyphens/>
              <w:spacing w:after="0" w:line="240" w:lineRule="auto"/>
              <w:ind w:left="33" w:firstLine="263"/>
              <w:rPr>
                <w:rFonts w:ascii="Times New Roman" w:eastAsia="Times New Roman" w:hAnsi="Times New Roman" w:cs="Times New Roman"/>
                <w:sz w:val="28"/>
                <w:szCs w:val="28"/>
                <w:lang w:eastAsia="zh-CN"/>
              </w:rPr>
            </w:pPr>
          </w:p>
        </w:tc>
      </w:tr>
      <w:tr w:rsidR="00C71D13" w:rsidRPr="00C71D13" w:rsidTr="002475F6">
        <w:tc>
          <w:tcPr>
            <w:tcW w:w="9959" w:type="dxa"/>
            <w:gridSpan w:val="3"/>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tabs>
                <w:tab w:val="left" w:pos="265"/>
              </w:tabs>
              <w:suppressAutoHyphens/>
              <w:spacing w:after="0" w:line="240" w:lineRule="auto"/>
              <w:ind w:left="33" w:firstLine="263"/>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sz w:val="28"/>
                <w:szCs w:val="28"/>
                <w:lang w:eastAsia="zh-CN"/>
              </w:rPr>
              <w:lastRenderedPageBreak/>
              <w:t>Комунікація через мистецтво</w:t>
            </w:r>
          </w:p>
        </w:tc>
      </w:tr>
      <w:tr w:rsidR="00C71D13" w:rsidRPr="00C71D13" w:rsidTr="002475F6">
        <w:tc>
          <w:tcPr>
            <w:tcW w:w="5955" w:type="dxa"/>
            <w:gridSpan w:val="2"/>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both"/>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презентує</w:t>
            </w:r>
            <w:r w:rsidRPr="00C71D13">
              <w:rPr>
                <w:rFonts w:ascii="Times New Roman" w:eastAsia="Times New Roman" w:hAnsi="Times New Roman" w:cs="Times New Roman"/>
                <w:sz w:val="28"/>
                <w:szCs w:val="28"/>
                <w:lang w:eastAsia="zh-CN"/>
              </w:rPr>
              <w:t xml:space="preserve"> результати власної творчості (співає пісні, виконує танцювальні рухи, демонструє власні роботи з образотворчого мистецтва тощо);</w:t>
            </w:r>
          </w:p>
          <w:p w:rsidR="00C71D13" w:rsidRPr="00C71D13" w:rsidRDefault="00C71D13" w:rsidP="00C71D13">
            <w:pPr>
              <w:suppressAutoHyphens/>
              <w:spacing w:after="0" w:line="240" w:lineRule="auto"/>
              <w:jc w:val="both"/>
              <w:rPr>
                <w:rFonts w:ascii="Times New Roman" w:eastAsia="Times New Roman" w:hAnsi="Times New Roman" w:cs="Times New Roman"/>
                <w:i/>
                <w:sz w:val="28"/>
                <w:szCs w:val="28"/>
                <w:lang w:eastAsia="zh-CN"/>
              </w:rPr>
            </w:pPr>
          </w:p>
          <w:p w:rsidR="00C71D13" w:rsidRPr="00C71D13" w:rsidRDefault="00C71D13" w:rsidP="00C71D13">
            <w:pPr>
              <w:suppressAutoHyphens/>
              <w:spacing w:after="0" w:line="240" w:lineRule="auto"/>
              <w:jc w:val="both"/>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бере участь</w:t>
            </w:r>
            <w:r w:rsidRPr="00C71D13">
              <w:rPr>
                <w:rFonts w:ascii="Times New Roman" w:eastAsia="Times New Roman" w:hAnsi="Times New Roman" w:cs="Times New Roman"/>
                <w:sz w:val="28"/>
                <w:szCs w:val="28"/>
                <w:lang w:eastAsia="zh-CN"/>
              </w:rPr>
              <w:t xml:space="preserve"> у колективному виконанні творчого задуму; у шкільних мистецьких заходах (концертах, виставках, інсценізаціях тощо), в обговореннях власних вражень від творів різних видів мистецтва, зокрема, змісту анімаційних фільмів, театральних вистав тощо;</w:t>
            </w:r>
          </w:p>
          <w:p w:rsidR="00C71D13" w:rsidRPr="00C71D13" w:rsidRDefault="00C71D13" w:rsidP="00C71D13">
            <w:pPr>
              <w:suppressAutoHyphens/>
              <w:spacing w:after="0" w:line="240" w:lineRule="auto"/>
              <w:jc w:val="both"/>
              <w:rPr>
                <w:rFonts w:ascii="Times New Roman" w:eastAsia="Times New Roman" w:hAnsi="Times New Roman" w:cs="Times New Roman"/>
                <w:i/>
                <w:sz w:val="28"/>
                <w:szCs w:val="28"/>
                <w:lang w:eastAsia="zh-CN"/>
              </w:rPr>
            </w:pPr>
          </w:p>
          <w:p w:rsidR="00C71D13" w:rsidRPr="00C71D13" w:rsidRDefault="00C71D13" w:rsidP="00C71D13">
            <w:pPr>
              <w:suppressAutoHyphens/>
              <w:spacing w:after="0" w:line="240" w:lineRule="auto"/>
              <w:jc w:val="both"/>
              <w:rPr>
                <w:rFonts w:ascii="Times New Roman" w:eastAsia="Times New Roman" w:hAnsi="Times New Roman" w:cs="Times New Roman"/>
                <w:i/>
                <w:sz w:val="28"/>
                <w:szCs w:val="28"/>
                <w:lang w:eastAsia="zh-CN"/>
              </w:rPr>
            </w:pPr>
          </w:p>
          <w:p w:rsidR="00C71D13" w:rsidRPr="00C71D13" w:rsidRDefault="00C71D13" w:rsidP="00C71D13">
            <w:pPr>
              <w:suppressAutoHyphens/>
              <w:spacing w:after="0" w:line="240" w:lineRule="auto"/>
              <w:jc w:val="both"/>
              <w:rPr>
                <w:rFonts w:ascii="Times New Roman" w:eastAsia="Times New Roman" w:hAnsi="Times New Roman" w:cs="Times New Roman"/>
                <w:i/>
                <w:sz w:val="28"/>
                <w:szCs w:val="28"/>
                <w:lang w:eastAsia="zh-CN"/>
              </w:rPr>
            </w:pPr>
          </w:p>
          <w:p w:rsidR="00C71D13" w:rsidRPr="00C71D13" w:rsidRDefault="00C71D13" w:rsidP="00C71D13">
            <w:pPr>
              <w:suppressAutoHyphens/>
              <w:spacing w:after="0" w:line="240" w:lineRule="auto"/>
              <w:jc w:val="both"/>
              <w:rPr>
                <w:rFonts w:ascii="Times New Roman" w:eastAsia="Times New Roman" w:hAnsi="Times New Roman" w:cs="Times New Roman"/>
                <w:i/>
                <w:sz w:val="28"/>
                <w:szCs w:val="28"/>
                <w:lang w:eastAsia="zh-CN"/>
              </w:rPr>
            </w:pPr>
          </w:p>
          <w:p w:rsidR="00C71D13" w:rsidRPr="00C71D13" w:rsidRDefault="00C71D13" w:rsidP="00C71D13">
            <w:pPr>
              <w:suppressAutoHyphens/>
              <w:spacing w:after="0" w:line="240" w:lineRule="auto"/>
              <w:jc w:val="both"/>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дотримується</w:t>
            </w:r>
            <w:r w:rsidRPr="00C71D13">
              <w:rPr>
                <w:rFonts w:ascii="Times New Roman" w:eastAsia="Times New Roman" w:hAnsi="Times New Roman" w:cs="Times New Roman"/>
                <w:sz w:val="28"/>
                <w:szCs w:val="28"/>
                <w:lang w:eastAsia="zh-CN"/>
              </w:rPr>
              <w:t xml:space="preserve"> правил творчої співпраці</w:t>
            </w:r>
          </w:p>
          <w:p w:rsidR="00C71D13" w:rsidRPr="00C71D13" w:rsidRDefault="00C71D13" w:rsidP="00C71D13">
            <w:pPr>
              <w:suppressAutoHyphens/>
              <w:spacing w:after="0" w:line="240" w:lineRule="auto"/>
              <w:jc w:val="both"/>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вербально</w:t>
            </w:r>
            <w:r w:rsidRPr="00C71D13">
              <w:rPr>
                <w:rFonts w:ascii="Times New Roman" w:eastAsia="Times New Roman" w:hAnsi="Times New Roman" w:cs="Times New Roman"/>
                <w:sz w:val="28"/>
                <w:szCs w:val="28"/>
                <w:lang w:eastAsia="zh-CN"/>
              </w:rPr>
              <w:t xml:space="preserve"> </w:t>
            </w:r>
            <w:r w:rsidRPr="00C71D13">
              <w:rPr>
                <w:rFonts w:ascii="Times New Roman" w:eastAsia="Times New Roman" w:hAnsi="Times New Roman" w:cs="Times New Roman"/>
                <w:i/>
                <w:sz w:val="28"/>
                <w:szCs w:val="28"/>
                <w:lang w:eastAsia="zh-CN"/>
              </w:rPr>
              <w:t>описує</w:t>
            </w:r>
            <w:r w:rsidRPr="00C71D13">
              <w:rPr>
                <w:rFonts w:ascii="Times New Roman" w:eastAsia="Times New Roman" w:hAnsi="Times New Roman" w:cs="Times New Roman"/>
                <w:sz w:val="28"/>
                <w:szCs w:val="28"/>
                <w:lang w:eastAsia="zh-CN"/>
              </w:rPr>
              <w:t xml:space="preserve"> свій творчий задум; </w:t>
            </w:r>
            <w:r w:rsidRPr="00C71D13">
              <w:rPr>
                <w:rFonts w:ascii="Times New Roman" w:eastAsia="Times New Roman" w:hAnsi="Times New Roman" w:cs="Times New Roman"/>
                <w:i/>
                <w:sz w:val="28"/>
                <w:szCs w:val="28"/>
                <w:lang w:eastAsia="zh-CN"/>
              </w:rPr>
              <w:t>визначає</w:t>
            </w:r>
            <w:r w:rsidRPr="00C71D13">
              <w:rPr>
                <w:rFonts w:ascii="Times New Roman" w:eastAsia="Times New Roman" w:hAnsi="Times New Roman" w:cs="Times New Roman"/>
                <w:sz w:val="28"/>
                <w:szCs w:val="28"/>
                <w:lang w:eastAsia="zh-CN"/>
              </w:rPr>
              <w:t>, що вдалося, чи не вдалося у виконанні того, що було задумано</w:t>
            </w:r>
          </w:p>
        </w:tc>
        <w:tc>
          <w:tcPr>
            <w:tcW w:w="4004" w:type="dxa"/>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tabs>
                <w:tab w:val="left" w:pos="265"/>
              </w:tabs>
              <w:suppressAutoHyphens/>
              <w:spacing w:after="0" w:line="240" w:lineRule="auto"/>
              <w:ind w:left="33"/>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Презентація та характеристика власних творчих досягнень.</w:t>
            </w:r>
          </w:p>
          <w:p w:rsidR="00C71D13" w:rsidRPr="00C71D13" w:rsidRDefault="00C71D13" w:rsidP="00C71D13">
            <w:pPr>
              <w:tabs>
                <w:tab w:val="left" w:pos="265"/>
              </w:tabs>
              <w:suppressAutoHyphens/>
              <w:spacing w:after="0" w:line="240" w:lineRule="auto"/>
              <w:ind w:left="33"/>
              <w:rPr>
                <w:rFonts w:ascii="Times New Roman" w:eastAsia="Times New Roman" w:hAnsi="Times New Roman" w:cs="Times New Roman"/>
                <w:sz w:val="28"/>
                <w:szCs w:val="28"/>
                <w:lang w:eastAsia="zh-CN"/>
              </w:rPr>
            </w:pPr>
          </w:p>
          <w:p w:rsidR="00C71D13" w:rsidRPr="00C71D13" w:rsidRDefault="00C71D13" w:rsidP="00C71D13">
            <w:pPr>
              <w:tabs>
                <w:tab w:val="left" w:pos="265"/>
              </w:tabs>
              <w:suppressAutoHyphens/>
              <w:spacing w:after="0" w:line="240" w:lineRule="auto"/>
              <w:ind w:left="33"/>
              <w:rPr>
                <w:rFonts w:ascii="Times New Roman" w:eastAsia="Times New Roman" w:hAnsi="Times New Roman" w:cs="Times New Roman"/>
                <w:sz w:val="28"/>
                <w:szCs w:val="28"/>
                <w:lang w:eastAsia="zh-CN"/>
              </w:rPr>
            </w:pPr>
          </w:p>
          <w:p w:rsidR="00C71D13" w:rsidRPr="00C71D13" w:rsidRDefault="00C71D13" w:rsidP="00C71D13">
            <w:pPr>
              <w:tabs>
                <w:tab w:val="left" w:pos="265"/>
              </w:tabs>
              <w:suppressAutoHyphens/>
              <w:spacing w:after="0" w:line="240" w:lineRule="auto"/>
              <w:ind w:left="33"/>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Колективне виконання творчого задуму (оформлення класної кімнати, створення колективних художніх композицій тощо).</w:t>
            </w:r>
          </w:p>
          <w:p w:rsidR="00C71D13" w:rsidRPr="00C71D13" w:rsidRDefault="00C71D13" w:rsidP="00C71D13">
            <w:pPr>
              <w:tabs>
                <w:tab w:val="left" w:pos="265"/>
              </w:tabs>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Проведення шкільних мистецьких заходів (концертів, виставок, інсценізацій тощо).</w:t>
            </w:r>
          </w:p>
          <w:p w:rsidR="00C71D13" w:rsidRPr="00C71D13" w:rsidRDefault="00C71D13" w:rsidP="00C71D13">
            <w:pPr>
              <w:tabs>
                <w:tab w:val="left" w:pos="265"/>
              </w:tabs>
              <w:suppressAutoHyphens/>
              <w:spacing w:after="0" w:line="240" w:lineRule="auto"/>
              <w:ind w:left="33"/>
              <w:rPr>
                <w:rFonts w:ascii="Times New Roman" w:eastAsia="Times New Roman" w:hAnsi="Times New Roman" w:cs="Times New Roman"/>
                <w:sz w:val="28"/>
                <w:szCs w:val="28"/>
                <w:lang w:eastAsia="zh-CN"/>
              </w:rPr>
            </w:pPr>
          </w:p>
          <w:p w:rsidR="00C71D13" w:rsidRPr="00C71D13" w:rsidRDefault="00C71D13" w:rsidP="00C71D13">
            <w:pPr>
              <w:tabs>
                <w:tab w:val="left" w:pos="265"/>
              </w:tabs>
              <w:suppressAutoHyphens/>
              <w:spacing w:after="0" w:line="240" w:lineRule="auto"/>
              <w:ind w:left="33"/>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Ознайомлення і упровадження правил творчої співпраці, взаємодії, комунікації.</w:t>
            </w:r>
          </w:p>
          <w:p w:rsidR="00C71D13" w:rsidRPr="00C71D13" w:rsidRDefault="00C71D13" w:rsidP="00C71D13">
            <w:pPr>
              <w:tabs>
                <w:tab w:val="left" w:pos="265"/>
              </w:tabs>
              <w:suppressAutoHyphens/>
              <w:spacing w:after="0" w:line="240" w:lineRule="auto"/>
              <w:ind w:left="33" w:firstLine="263"/>
              <w:jc w:val="center"/>
              <w:rPr>
                <w:rFonts w:ascii="Times New Roman" w:eastAsia="Times New Roman" w:hAnsi="Times New Roman" w:cs="Times New Roman"/>
                <w:sz w:val="28"/>
                <w:szCs w:val="28"/>
                <w:lang w:eastAsia="zh-CN"/>
              </w:rPr>
            </w:pPr>
          </w:p>
        </w:tc>
      </w:tr>
    </w:tbl>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eastAsia="zh-CN"/>
        </w:rPr>
      </w:pPr>
    </w:p>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eastAsia="zh-CN"/>
        </w:rPr>
      </w:pP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sz w:val="28"/>
          <w:szCs w:val="28"/>
          <w:lang w:val="ru-RU" w:eastAsia="zh-CN"/>
        </w:rPr>
        <w:t>2 клас</w:t>
      </w:r>
    </w:p>
    <w:p w:rsidR="00C71D13" w:rsidRPr="00C71D13" w:rsidRDefault="00C71D13" w:rsidP="00C71D13">
      <w:pPr>
        <w:suppressAutoHyphens/>
        <w:spacing w:after="0" w:line="240" w:lineRule="auto"/>
        <w:jc w:val="center"/>
        <w:rPr>
          <w:rFonts w:ascii="Times New Roman" w:eastAsia="Times New Roman" w:hAnsi="Times New Roman" w:cs="Times New Roman"/>
          <w:b/>
          <w:sz w:val="28"/>
          <w:szCs w:val="28"/>
          <w:lang w:val="ru-RU" w:eastAsia="zh-CN"/>
        </w:rPr>
      </w:pPr>
    </w:p>
    <w:tbl>
      <w:tblPr>
        <w:tblW w:w="0" w:type="auto"/>
        <w:tblInd w:w="-353" w:type="dxa"/>
        <w:tblLayout w:type="fixed"/>
        <w:tblLook w:val="0000" w:firstRow="0" w:lastRow="0" w:firstColumn="0" w:lastColumn="0" w:noHBand="0" w:noVBand="0"/>
      </w:tblPr>
      <w:tblGrid>
        <w:gridCol w:w="5955"/>
        <w:gridCol w:w="4004"/>
      </w:tblGrid>
      <w:tr w:rsidR="00C71D13" w:rsidRPr="00C71D13" w:rsidTr="002475F6">
        <w:tc>
          <w:tcPr>
            <w:tcW w:w="5955"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sz w:val="28"/>
                <w:szCs w:val="28"/>
                <w:lang w:val="ru-RU" w:eastAsia="zh-CN"/>
              </w:rPr>
              <w:t xml:space="preserve">Очікувані результати навчання </w:t>
            </w: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sz w:val="28"/>
                <w:szCs w:val="28"/>
                <w:lang w:val="ru-RU" w:eastAsia="zh-CN"/>
              </w:rPr>
              <w:t>здобувачів освіти</w:t>
            </w:r>
          </w:p>
        </w:tc>
        <w:tc>
          <w:tcPr>
            <w:tcW w:w="4004" w:type="dxa"/>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sz w:val="28"/>
                <w:szCs w:val="28"/>
                <w:lang w:val="ru-RU" w:eastAsia="zh-CN"/>
              </w:rPr>
              <w:t>Зміст навчання</w:t>
            </w:r>
          </w:p>
        </w:tc>
      </w:tr>
      <w:tr w:rsidR="00C71D13" w:rsidRPr="00C71D13" w:rsidTr="002475F6">
        <w:tc>
          <w:tcPr>
            <w:tcW w:w="9959" w:type="dxa"/>
            <w:gridSpan w:val="2"/>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sz w:val="28"/>
                <w:szCs w:val="28"/>
                <w:lang w:val="ru-RU" w:eastAsia="zh-CN"/>
              </w:rPr>
              <w:t>Художньо-творча діяльність</w:t>
            </w:r>
          </w:p>
        </w:tc>
      </w:tr>
      <w:tr w:rsidR="00C71D13" w:rsidRPr="00C71D13" w:rsidTr="002475F6">
        <w:tc>
          <w:tcPr>
            <w:tcW w:w="5955"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 xml:space="preserve">співає </w:t>
            </w:r>
            <w:r w:rsidRPr="00C71D13">
              <w:rPr>
                <w:rFonts w:ascii="Times New Roman" w:eastAsia="Times New Roman" w:hAnsi="Times New Roman" w:cs="Times New Roman"/>
                <w:sz w:val="28"/>
                <w:szCs w:val="28"/>
                <w:lang w:eastAsia="zh-CN"/>
              </w:rPr>
              <w:t xml:space="preserve">вокальні вправи, дитячі пісні (зокрема музичний фольклор) у відповідному настрої, характері, темпі, динаміці; </w:t>
            </w: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val="ru-RU" w:eastAsia="zh-CN"/>
              </w:rPr>
              <w:t>дотримується</w:t>
            </w:r>
            <w:r w:rsidRPr="00C71D13">
              <w:rPr>
                <w:rFonts w:ascii="Times New Roman" w:eastAsia="Times New Roman" w:hAnsi="Times New Roman" w:cs="Times New Roman"/>
                <w:sz w:val="28"/>
                <w:szCs w:val="28"/>
                <w:lang w:val="ru-RU" w:eastAsia="zh-CN"/>
              </w:rPr>
              <w:t xml:space="preserve"> правил співу (постава, дихання, інтонація)</w:t>
            </w: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виконує</w:t>
            </w:r>
            <w:r w:rsidRPr="00C71D13">
              <w:rPr>
                <w:rFonts w:ascii="Times New Roman" w:eastAsia="Times New Roman" w:hAnsi="Times New Roman" w:cs="Times New Roman"/>
                <w:sz w:val="28"/>
                <w:szCs w:val="28"/>
                <w:lang w:eastAsia="zh-CN"/>
              </w:rPr>
              <w:t xml:space="preserve"> пісні «у ролях», відтворюючи образ мімікою, пластикою, виразним інтонуванням; добирає реквізит;</w:t>
            </w: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iCs/>
                <w:sz w:val="28"/>
                <w:szCs w:val="28"/>
                <w:lang w:val="ru-RU" w:eastAsia="zh-CN"/>
              </w:rPr>
              <w:t>створює</w:t>
            </w:r>
            <w:r w:rsidRPr="00C71D13">
              <w:rPr>
                <w:rFonts w:ascii="Times New Roman" w:eastAsia="Times New Roman" w:hAnsi="Times New Roman" w:cs="Times New Roman"/>
                <w:sz w:val="28"/>
                <w:szCs w:val="28"/>
                <w:lang w:val="ru-RU" w:eastAsia="zh-CN"/>
              </w:rPr>
              <w:t xml:space="preserve"> варіанти ритмічного супроводу до пісні;</w:t>
            </w:r>
          </w:p>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val="ru-RU" w:eastAsia="zh-CN"/>
              </w:rPr>
            </w:pP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val="ru-RU" w:eastAsia="zh-CN"/>
              </w:rPr>
              <w:lastRenderedPageBreak/>
              <w:t>відтворює</w:t>
            </w:r>
            <w:r w:rsidRPr="00C71D13">
              <w:rPr>
                <w:rFonts w:ascii="Times New Roman" w:eastAsia="Times New Roman" w:hAnsi="Times New Roman" w:cs="Times New Roman"/>
                <w:sz w:val="28"/>
                <w:szCs w:val="28"/>
                <w:lang w:val="ru-RU" w:eastAsia="zh-CN"/>
              </w:rPr>
              <w:t xml:space="preserve"> прості ритмічні послідовності (створені з половинних, четвертних та восьмих тривалостей), зокрема у різних темпах; </w:t>
            </w: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val="ru-RU" w:eastAsia="zh-CN"/>
              </w:rPr>
              <w:t xml:space="preserve">обирає </w:t>
            </w:r>
            <w:r w:rsidRPr="00C71D13">
              <w:rPr>
                <w:rFonts w:ascii="Times New Roman" w:eastAsia="Times New Roman" w:hAnsi="Times New Roman" w:cs="Times New Roman"/>
                <w:sz w:val="28"/>
                <w:szCs w:val="28"/>
                <w:lang w:val="ru-RU" w:eastAsia="zh-CN"/>
              </w:rPr>
              <w:t>тембр інструменту (трикутники, бубни, барабан, сопілка, ксилофон тощо) для передачі відповідного образу;</w:t>
            </w:r>
            <w:r w:rsidRPr="00C71D13">
              <w:rPr>
                <w:rFonts w:ascii="Times New Roman" w:eastAsia="Times New Roman" w:hAnsi="Times New Roman" w:cs="Times New Roman"/>
                <w:i/>
                <w:sz w:val="28"/>
                <w:szCs w:val="28"/>
                <w:lang w:val="ru-RU" w:eastAsia="zh-CN"/>
              </w:rPr>
              <w:t xml:space="preserve"> </w:t>
            </w: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val="ru-RU" w:eastAsia="zh-CN"/>
              </w:rPr>
              <w:t>грає</w:t>
            </w:r>
            <w:r w:rsidRPr="00C71D13">
              <w:rPr>
                <w:rFonts w:ascii="Times New Roman" w:eastAsia="Times New Roman" w:hAnsi="Times New Roman" w:cs="Times New Roman"/>
                <w:sz w:val="28"/>
                <w:szCs w:val="28"/>
                <w:lang w:val="ru-RU" w:eastAsia="zh-CN"/>
              </w:rPr>
              <w:t xml:space="preserve"> в ансамблі прості композиції (трикутники, бубни, барабан, сопілка (за умови дотримання гігієни користування), ксилофон тощо); </w:t>
            </w: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iCs/>
                <w:sz w:val="28"/>
                <w:szCs w:val="28"/>
                <w:lang w:val="ru-RU" w:eastAsia="zh-CN"/>
              </w:rPr>
              <w:t>придумує</w:t>
            </w:r>
            <w:r w:rsidRPr="00C71D13">
              <w:rPr>
                <w:rFonts w:ascii="Times New Roman" w:eastAsia="Times New Roman" w:hAnsi="Times New Roman" w:cs="Times New Roman"/>
                <w:sz w:val="28"/>
                <w:szCs w:val="28"/>
                <w:lang w:val="ru-RU" w:eastAsia="zh-CN"/>
              </w:rPr>
              <w:t xml:space="preserve"> образи і </w:t>
            </w:r>
            <w:r w:rsidRPr="00C71D13">
              <w:rPr>
                <w:rFonts w:ascii="Times New Roman" w:eastAsia="Times New Roman" w:hAnsi="Times New Roman" w:cs="Times New Roman"/>
                <w:i/>
                <w:iCs/>
                <w:sz w:val="28"/>
                <w:szCs w:val="28"/>
                <w:lang w:val="ru-RU" w:eastAsia="zh-CN"/>
              </w:rPr>
              <w:t>створює</w:t>
            </w:r>
            <w:r w:rsidRPr="00C71D13">
              <w:rPr>
                <w:rFonts w:ascii="Times New Roman" w:eastAsia="Times New Roman" w:hAnsi="Times New Roman" w:cs="Times New Roman"/>
                <w:sz w:val="28"/>
                <w:szCs w:val="28"/>
                <w:lang w:val="ru-RU" w:eastAsia="zh-CN"/>
              </w:rPr>
              <w:t xml:space="preserve"> їх знайомими засобами музичної виразності; </w:t>
            </w:r>
          </w:p>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val="ru-RU" w:eastAsia="zh-CN"/>
              </w:rPr>
            </w:pP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iCs/>
                <w:sz w:val="28"/>
                <w:szCs w:val="28"/>
                <w:lang w:val="ru-RU" w:eastAsia="zh-CN"/>
              </w:rPr>
              <w:t>імпровізує</w:t>
            </w:r>
            <w:r w:rsidRPr="00C71D13">
              <w:rPr>
                <w:rFonts w:ascii="Times New Roman" w:eastAsia="Times New Roman" w:hAnsi="Times New Roman" w:cs="Times New Roman"/>
                <w:sz w:val="28"/>
                <w:szCs w:val="28"/>
                <w:lang w:val="ru-RU" w:eastAsia="zh-CN"/>
              </w:rPr>
              <w:t xml:space="preserve"> голосом (музичні, мовленнєві інтонації), на музичних інструментах;</w:t>
            </w: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val="ru-RU" w:eastAsia="zh-CN"/>
              </w:rPr>
              <w:t xml:space="preserve">орієнтується </w:t>
            </w:r>
            <w:r w:rsidRPr="00C71D13">
              <w:rPr>
                <w:rFonts w:ascii="Times New Roman" w:eastAsia="Times New Roman" w:hAnsi="Times New Roman" w:cs="Times New Roman"/>
                <w:sz w:val="28"/>
                <w:szCs w:val="28"/>
                <w:lang w:val="ru-RU" w:eastAsia="zh-CN"/>
              </w:rPr>
              <w:t>в поняттях музичної грамоти</w:t>
            </w:r>
            <w:r w:rsidRPr="00C71D13">
              <w:rPr>
                <w:rFonts w:ascii="Times New Roman" w:eastAsia="Times New Roman" w:hAnsi="Times New Roman" w:cs="Times New Roman"/>
                <w:i/>
                <w:sz w:val="28"/>
                <w:szCs w:val="28"/>
                <w:lang w:val="ru-RU" w:eastAsia="zh-CN"/>
              </w:rPr>
              <w:t xml:space="preserve"> </w:t>
            </w:r>
            <w:r w:rsidRPr="00C71D13">
              <w:rPr>
                <w:rFonts w:ascii="Times New Roman" w:eastAsia="Times New Roman" w:hAnsi="Times New Roman" w:cs="Times New Roman"/>
                <w:sz w:val="28"/>
                <w:szCs w:val="28"/>
                <w:lang w:val="ru-RU" w:eastAsia="zh-CN"/>
              </w:rPr>
              <w:t>(нота, нотний стан, звук, тривалості (ціла, половинна, чверть, восьма), метр, розмір), має уявлення про запис нотного тексту);</w:t>
            </w:r>
          </w:p>
          <w:p w:rsidR="00C71D13" w:rsidRPr="00C71D13" w:rsidRDefault="00C71D13" w:rsidP="00C71D13">
            <w:pPr>
              <w:suppressAutoHyphens/>
              <w:spacing w:after="0" w:line="240" w:lineRule="auto"/>
              <w:jc w:val="center"/>
              <w:rPr>
                <w:rFonts w:ascii="Times New Roman" w:eastAsia="Times New Roman" w:hAnsi="Times New Roman" w:cs="Times New Roman"/>
                <w:i/>
                <w:sz w:val="28"/>
                <w:szCs w:val="28"/>
                <w:lang w:val="ru-RU" w:eastAsia="zh-CN"/>
              </w:rPr>
            </w:pPr>
          </w:p>
          <w:p w:rsidR="00C71D13" w:rsidRPr="00C71D13" w:rsidRDefault="00C71D13" w:rsidP="00C71D13">
            <w:pPr>
              <w:suppressAutoHyphens/>
              <w:spacing w:after="0" w:line="240" w:lineRule="auto"/>
              <w:jc w:val="center"/>
              <w:rPr>
                <w:rFonts w:ascii="Times New Roman" w:eastAsia="Times New Roman" w:hAnsi="Times New Roman" w:cs="Times New Roman"/>
                <w:i/>
                <w:sz w:val="28"/>
                <w:szCs w:val="28"/>
                <w:lang w:val="ru-RU" w:eastAsia="zh-CN"/>
              </w:rPr>
            </w:pPr>
          </w:p>
          <w:p w:rsidR="00C71D13" w:rsidRPr="00C71D13" w:rsidRDefault="00C71D13" w:rsidP="00C71D13">
            <w:pPr>
              <w:suppressAutoHyphens/>
              <w:spacing w:after="0" w:line="240" w:lineRule="auto"/>
              <w:jc w:val="center"/>
              <w:rPr>
                <w:rFonts w:ascii="Times New Roman" w:eastAsia="Times New Roman" w:hAnsi="Times New Roman" w:cs="Times New Roman"/>
                <w:i/>
                <w:sz w:val="28"/>
                <w:szCs w:val="28"/>
                <w:lang w:val="ru-RU" w:eastAsia="zh-CN"/>
              </w:rPr>
            </w:pPr>
          </w:p>
          <w:p w:rsidR="00C71D13" w:rsidRPr="00C71D13" w:rsidRDefault="00C71D13" w:rsidP="00C71D13">
            <w:pPr>
              <w:suppressAutoHyphens/>
              <w:spacing w:after="0" w:line="240" w:lineRule="auto"/>
              <w:jc w:val="center"/>
              <w:rPr>
                <w:rFonts w:ascii="Times New Roman" w:eastAsia="Times New Roman" w:hAnsi="Times New Roman" w:cs="Times New Roman"/>
                <w:i/>
                <w:sz w:val="28"/>
                <w:szCs w:val="28"/>
                <w:lang w:val="ru-RU" w:eastAsia="zh-CN"/>
              </w:rPr>
            </w:pPr>
          </w:p>
          <w:p w:rsidR="00C71D13" w:rsidRPr="00C71D13" w:rsidRDefault="00C71D13" w:rsidP="00C71D13">
            <w:pPr>
              <w:suppressAutoHyphens/>
              <w:spacing w:after="0" w:line="240" w:lineRule="auto"/>
              <w:jc w:val="center"/>
              <w:rPr>
                <w:rFonts w:ascii="Times New Roman" w:eastAsia="Times New Roman" w:hAnsi="Times New Roman" w:cs="Times New Roman"/>
                <w:i/>
                <w:sz w:val="28"/>
                <w:szCs w:val="28"/>
                <w:lang w:val="ru-RU" w:eastAsia="zh-CN"/>
              </w:rPr>
            </w:pPr>
          </w:p>
          <w:p w:rsidR="00C71D13" w:rsidRPr="00C71D13" w:rsidRDefault="00C71D13" w:rsidP="00C71D13">
            <w:pPr>
              <w:suppressAutoHyphens/>
              <w:spacing w:after="0" w:line="240" w:lineRule="auto"/>
              <w:jc w:val="center"/>
              <w:rPr>
                <w:rFonts w:ascii="Times New Roman" w:eastAsia="Times New Roman" w:hAnsi="Times New Roman" w:cs="Times New Roman"/>
                <w:i/>
                <w:sz w:val="28"/>
                <w:szCs w:val="28"/>
                <w:lang w:val="ru-RU" w:eastAsia="zh-CN"/>
              </w:rPr>
            </w:pPr>
          </w:p>
          <w:p w:rsidR="00C71D13" w:rsidRPr="00C71D13" w:rsidRDefault="00C71D13" w:rsidP="00C71D13">
            <w:pPr>
              <w:suppressAutoHyphens/>
              <w:spacing w:after="0" w:line="240" w:lineRule="auto"/>
              <w:jc w:val="center"/>
              <w:rPr>
                <w:rFonts w:ascii="Times New Roman" w:eastAsia="Times New Roman" w:hAnsi="Times New Roman" w:cs="Times New Roman"/>
                <w:i/>
                <w:sz w:val="28"/>
                <w:szCs w:val="28"/>
                <w:lang w:val="ru-RU" w:eastAsia="zh-CN"/>
              </w:rPr>
            </w:pPr>
          </w:p>
          <w:p w:rsidR="00C71D13" w:rsidRPr="00C71D13" w:rsidRDefault="00C71D13" w:rsidP="00C71D13">
            <w:pPr>
              <w:suppressAutoHyphens/>
              <w:spacing w:after="0" w:line="240" w:lineRule="auto"/>
              <w:jc w:val="center"/>
              <w:rPr>
                <w:rFonts w:ascii="Times New Roman" w:eastAsia="Times New Roman" w:hAnsi="Times New Roman" w:cs="Times New Roman"/>
                <w:i/>
                <w:sz w:val="28"/>
                <w:szCs w:val="28"/>
                <w:lang w:val="ru-RU" w:eastAsia="zh-CN"/>
              </w:rPr>
            </w:pPr>
          </w:p>
          <w:p w:rsidR="00C71D13" w:rsidRPr="00C71D13" w:rsidRDefault="00C71D13" w:rsidP="00C71D13">
            <w:pPr>
              <w:suppressAutoHyphens/>
              <w:spacing w:after="0" w:line="240" w:lineRule="auto"/>
              <w:jc w:val="center"/>
              <w:rPr>
                <w:rFonts w:ascii="Times New Roman" w:eastAsia="Times New Roman" w:hAnsi="Times New Roman" w:cs="Times New Roman"/>
                <w:i/>
                <w:sz w:val="28"/>
                <w:szCs w:val="28"/>
                <w:lang w:val="ru-RU" w:eastAsia="zh-CN"/>
              </w:rPr>
            </w:pP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val="ru-RU" w:eastAsia="zh-CN"/>
              </w:rPr>
              <w:t xml:space="preserve">проявляє </w:t>
            </w:r>
            <w:r w:rsidRPr="00C71D13">
              <w:rPr>
                <w:rFonts w:ascii="Times New Roman" w:eastAsia="Times New Roman" w:hAnsi="Times New Roman" w:cs="Times New Roman"/>
                <w:sz w:val="28"/>
                <w:szCs w:val="28"/>
                <w:lang w:val="ru-RU" w:eastAsia="zh-CN"/>
              </w:rPr>
              <w:t>інтерес до творів мистецтва та мистецької діяльності</w:t>
            </w:r>
            <w:r w:rsidRPr="00C71D13">
              <w:rPr>
                <w:rFonts w:ascii="Times New Roman" w:eastAsia="Times New Roman" w:hAnsi="Times New Roman" w:cs="Times New Roman"/>
                <w:i/>
                <w:sz w:val="28"/>
                <w:szCs w:val="28"/>
                <w:lang w:val="ru-RU" w:eastAsia="zh-CN"/>
              </w:rPr>
              <w:t xml:space="preserve">; </w:t>
            </w: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val="ru-RU" w:eastAsia="zh-CN"/>
              </w:rPr>
              <w:t>виконує</w:t>
            </w:r>
            <w:r w:rsidRPr="00C71D13">
              <w:rPr>
                <w:rFonts w:ascii="Times New Roman" w:eastAsia="Times New Roman" w:hAnsi="Times New Roman" w:cs="Times New Roman"/>
                <w:sz w:val="28"/>
                <w:szCs w:val="28"/>
                <w:lang w:val="ru-RU" w:eastAsia="zh-CN"/>
              </w:rPr>
              <w:t xml:space="preserve"> прості живописні, графічні, декоративні, пластичні композиції;</w:t>
            </w:r>
          </w:p>
          <w:p w:rsidR="00C71D13" w:rsidRPr="00C71D13" w:rsidRDefault="00C71D13" w:rsidP="00C71D13">
            <w:pPr>
              <w:suppressAutoHyphens/>
              <w:spacing w:after="0" w:line="240" w:lineRule="auto"/>
              <w:jc w:val="center"/>
              <w:rPr>
                <w:rFonts w:ascii="Times New Roman" w:eastAsia="Times New Roman" w:hAnsi="Times New Roman" w:cs="Times New Roman"/>
                <w:i/>
                <w:sz w:val="28"/>
                <w:szCs w:val="28"/>
                <w:lang w:val="ru-RU" w:eastAsia="zh-CN"/>
              </w:rPr>
            </w:pP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val="ru-RU" w:eastAsia="zh-CN"/>
              </w:rPr>
              <w:t xml:space="preserve">складає </w:t>
            </w:r>
            <w:r w:rsidRPr="00C71D13">
              <w:rPr>
                <w:rFonts w:ascii="Times New Roman" w:eastAsia="Times New Roman" w:hAnsi="Times New Roman" w:cs="Times New Roman"/>
                <w:sz w:val="28"/>
                <w:szCs w:val="28"/>
                <w:lang w:val="ru-RU" w:eastAsia="zh-CN"/>
              </w:rPr>
              <w:t>та розташовує на площині (в просторі) окремі елементи зображень (форм) в просту композицію (графічну, живописну, декоративну, об</w:t>
            </w:r>
            <w:r w:rsidRPr="00C71D13">
              <w:rPr>
                <w:rFonts w:ascii="Times New Roman" w:eastAsia="Times New Roman" w:hAnsi="Times New Roman" w:cs="Times New Roman"/>
                <w:i/>
                <w:sz w:val="28"/>
                <w:szCs w:val="28"/>
                <w:lang w:val="ru-RU" w:eastAsia="zh-CN"/>
              </w:rPr>
              <w:t>’</w:t>
            </w:r>
            <w:r w:rsidRPr="00C71D13">
              <w:rPr>
                <w:rFonts w:ascii="Times New Roman" w:eastAsia="Times New Roman" w:hAnsi="Times New Roman" w:cs="Times New Roman"/>
                <w:sz w:val="28"/>
                <w:szCs w:val="28"/>
                <w:lang w:val="ru-RU" w:eastAsia="zh-CN"/>
              </w:rPr>
              <w:t>ємну, просторову);</w:t>
            </w: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val="ru-RU" w:eastAsia="zh-CN"/>
              </w:rPr>
              <w:t>відповідно задуму</w:t>
            </w:r>
            <w:r w:rsidRPr="00C71D13">
              <w:rPr>
                <w:rFonts w:ascii="Times New Roman" w:eastAsia="Times New Roman" w:hAnsi="Times New Roman" w:cs="Times New Roman"/>
                <w:i/>
                <w:sz w:val="28"/>
                <w:szCs w:val="28"/>
                <w:lang w:val="ru-RU" w:eastAsia="zh-CN"/>
              </w:rPr>
              <w:t>, обирає</w:t>
            </w:r>
            <w:r w:rsidRPr="00C71D13">
              <w:rPr>
                <w:rFonts w:ascii="Times New Roman" w:eastAsia="Times New Roman" w:hAnsi="Times New Roman" w:cs="Times New Roman"/>
                <w:sz w:val="28"/>
                <w:szCs w:val="28"/>
                <w:lang w:val="ru-RU" w:eastAsia="zh-CN"/>
              </w:rPr>
              <w:t xml:space="preserve"> формат (вертикальний, горизонтальний) композиції; </w:t>
            </w: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використовує</w:t>
            </w:r>
            <w:r w:rsidRPr="00C71D13">
              <w:rPr>
                <w:rFonts w:ascii="Times New Roman" w:eastAsia="Times New Roman" w:hAnsi="Times New Roman" w:cs="Times New Roman"/>
                <w:sz w:val="28"/>
                <w:szCs w:val="28"/>
                <w:lang w:eastAsia="zh-CN"/>
              </w:rPr>
              <w:t xml:space="preserve"> всю площину аркуша;</w:t>
            </w: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lastRenderedPageBreak/>
              <w:t xml:space="preserve">використовує </w:t>
            </w:r>
            <w:r w:rsidRPr="00C71D13">
              <w:rPr>
                <w:rFonts w:ascii="Times New Roman" w:eastAsia="Times New Roman" w:hAnsi="Times New Roman" w:cs="Times New Roman"/>
                <w:sz w:val="28"/>
                <w:szCs w:val="28"/>
                <w:lang w:eastAsia="zh-CN"/>
              </w:rPr>
              <w:t xml:space="preserve"> основні, похідні, ахроматичні, теплі й холодні кольори; </w:t>
            </w:r>
            <w:r w:rsidRPr="00C71D13">
              <w:rPr>
                <w:rFonts w:ascii="Times New Roman" w:eastAsia="Times New Roman" w:hAnsi="Times New Roman" w:cs="Times New Roman"/>
                <w:i/>
                <w:sz w:val="28"/>
                <w:szCs w:val="28"/>
                <w:lang w:eastAsia="zh-CN"/>
              </w:rPr>
              <w:t>утворює</w:t>
            </w:r>
            <w:r w:rsidRPr="00C71D13">
              <w:rPr>
                <w:rFonts w:ascii="Times New Roman" w:eastAsia="Times New Roman" w:hAnsi="Times New Roman" w:cs="Times New Roman"/>
                <w:sz w:val="28"/>
                <w:szCs w:val="28"/>
                <w:lang w:eastAsia="zh-CN"/>
              </w:rPr>
              <w:t xml:space="preserve"> відтінки кольорів;</w:t>
            </w: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iCs/>
                <w:sz w:val="28"/>
                <w:szCs w:val="28"/>
                <w:lang w:val="ru-RU" w:eastAsia="zh-CN"/>
              </w:rPr>
              <w:t>експериментує</w:t>
            </w:r>
            <w:r w:rsidRPr="00C71D13">
              <w:rPr>
                <w:rFonts w:ascii="Times New Roman" w:eastAsia="Times New Roman" w:hAnsi="Times New Roman" w:cs="Times New Roman"/>
                <w:sz w:val="28"/>
                <w:szCs w:val="28"/>
                <w:lang w:val="ru-RU" w:eastAsia="zh-CN"/>
              </w:rPr>
              <w:t xml:space="preserve"> з кольорами, лініями, формами тощо;</w:t>
            </w: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val="ru-RU" w:eastAsia="zh-CN"/>
              </w:rPr>
              <w:t>користується</w:t>
            </w:r>
            <w:r w:rsidRPr="00C71D13">
              <w:rPr>
                <w:rFonts w:ascii="Times New Roman" w:eastAsia="Times New Roman" w:hAnsi="Times New Roman" w:cs="Times New Roman"/>
                <w:sz w:val="28"/>
                <w:szCs w:val="28"/>
                <w:lang w:val="ru-RU" w:eastAsia="zh-CN"/>
              </w:rPr>
              <w:t xml:space="preserve"> художніми та природними матеріалами, палітрою, пензлями, стеками, ножицями тощо;</w:t>
            </w:r>
          </w:p>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val="ru-RU" w:eastAsia="zh-CN"/>
              </w:rPr>
            </w:pP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val="ru-RU" w:eastAsia="zh-CN"/>
              </w:rPr>
              <w:t>працює</w:t>
            </w:r>
            <w:r w:rsidRPr="00C71D13">
              <w:rPr>
                <w:rFonts w:ascii="Times New Roman" w:eastAsia="Times New Roman" w:hAnsi="Times New Roman" w:cs="Times New Roman"/>
                <w:sz w:val="28"/>
                <w:szCs w:val="28"/>
                <w:lang w:val="ru-RU" w:eastAsia="zh-CN"/>
              </w:rPr>
              <w:t xml:space="preserve"> (вирізує, конструює) з папером, з природними матеріалами;</w:t>
            </w: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val="ru-RU" w:eastAsia="zh-CN"/>
              </w:rPr>
              <w:t>дотримується</w:t>
            </w:r>
            <w:r w:rsidRPr="00C71D13">
              <w:rPr>
                <w:rFonts w:ascii="Times New Roman" w:eastAsia="Times New Roman" w:hAnsi="Times New Roman" w:cs="Times New Roman"/>
                <w:sz w:val="28"/>
                <w:szCs w:val="28"/>
                <w:lang w:val="ru-RU" w:eastAsia="zh-CN"/>
              </w:rPr>
              <w:t xml:space="preserve"> правил техніки безпеки;</w:t>
            </w: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val="ru-RU" w:eastAsia="zh-CN"/>
              </w:rPr>
              <w:t xml:space="preserve">бере участь у прикрашенні </w:t>
            </w:r>
            <w:r w:rsidRPr="00C71D13">
              <w:rPr>
                <w:rFonts w:ascii="Times New Roman" w:eastAsia="Times New Roman" w:hAnsi="Times New Roman" w:cs="Times New Roman"/>
                <w:sz w:val="28"/>
                <w:szCs w:val="28"/>
                <w:lang w:val="ru-RU" w:eastAsia="zh-CN"/>
              </w:rPr>
              <w:t>середовища, в якому живе і навчається;</w:t>
            </w: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val="ru-RU" w:eastAsia="zh-CN"/>
              </w:rPr>
              <w:t>викону</w:t>
            </w:r>
            <w:r w:rsidRPr="00C71D13">
              <w:rPr>
                <w:rFonts w:ascii="Times New Roman" w:eastAsia="Times New Roman" w:hAnsi="Times New Roman" w:cs="Times New Roman"/>
                <w:sz w:val="28"/>
                <w:szCs w:val="28"/>
                <w:lang w:val="ru-RU" w:eastAsia="zh-CN"/>
              </w:rPr>
              <w:t>є нескладні ролі, етюди-наслідування;</w:t>
            </w: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вправляється</w:t>
            </w:r>
            <w:r w:rsidRPr="00C71D13">
              <w:rPr>
                <w:rFonts w:ascii="Times New Roman" w:eastAsia="Times New Roman" w:hAnsi="Times New Roman" w:cs="Times New Roman"/>
                <w:sz w:val="28"/>
                <w:szCs w:val="28"/>
                <w:lang w:eastAsia="zh-CN"/>
              </w:rPr>
              <w:t xml:space="preserve"> над інтонацією мовлення, чіткістю дикції, виразністю міміки і жесту,</w:t>
            </w:r>
            <w:r w:rsidRPr="00C71D13">
              <w:rPr>
                <w:rFonts w:ascii="Times New Roman" w:eastAsia="Times New Roman" w:hAnsi="Times New Roman" w:cs="Times New Roman"/>
                <w:i/>
                <w:sz w:val="28"/>
                <w:szCs w:val="28"/>
                <w:lang w:eastAsia="zh-CN"/>
              </w:rPr>
              <w:t xml:space="preserve"> </w:t>
            </w:r>
            <w:r w:rsidRPr="00C71D13">
              <w:rPr>
                <w:rFonts w:ascii="Times New Roman" w:eastAsia="Times New Roman" w:hAnsi="Times New Roman" w:cs="Times New Roman"/>
                <w:sz w:val="28"/>
                <w:szCs w:val="28"/>
                <w:lang w:eastAsia="zh-CN"/>
              </w:rPr>
              <w:t>перевтілюючись у різних персонажів;</w:t>
            </w: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val="ru-RU" w:eastAsia="zh-CN"/>
              </w:rPr>
              <w:t xml:space="preserve">рухається </w:t>
            </w:r>
            <w:r w:rsidRPr="00C71D13">
              <w:rPr>
                <w:rFonts w:ascii="Times New Roman" w:eastAsia="Times New Roman" w:hAnsi="Times New Roman" w:cs="Times New Roman"/>
                <w:sz w:val="28"/>
                <w:szCs w:val="28"/>
                <w:lang w:val="ru-RU" w:eastAsia="zh-CN"/>
              </w:rPr>
              <w:t xml:space="preserve">в ритмі і темпі музики, </w:t>
            </w:r>
            <w:r w:rsidRPr="00C71D13">
              <w:rPr>
                <w:rFonts w:ascii="Times New Roman" w:eastAsia="Times New Roman" w:hAnsi="Times New Roman" w:cs="Times New Roman"/>
                <w:i/>
                <w:sz w:val="28"/>
                <w:szCs w:val="28"/>
                <w:lang w:val="ru-RU" w:eastAsia="zh-CN"/>
              </w:rPr>
              <w:t>узгоджує</w:t>
            </w:r>
            <w:r w:rsidRPr="00C71D13">
              <w:rPr>
                <w:rFonts w:ascii="Times New Roman" w:eastAsia="Times New Roman" w:hAnsi="Times New Roman" w:cs="Times New Roman"/>
                <w:sz w:val="28"/>
                <w:szCs w:val="28"/>
                <w:lang w:val="ru-RU" w:eastAsia="zh-CN"/>
              </w:rPr>
              <w:t xml:space="preserve"> свої рухи з музичним супроводом (співом); </w:t>
            </w: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val="ru-RU" w:eastAsia="zh-CN"/>
              </w:rPr>
              <w:t>орієнтується</w:t>
            </w:r>
            <w:r w:rsidRPr="00C71D13">
              <w:rPr>
                <w:rFonts w:ascii="Times New Roman" w:eastAsia="Times New Roman" w:hAnsi="Times New Roman" w:cs="Times New Roman"/>
                <w:sz w:val="28"/>
                <w:szCs w:val="28"/>
                <w:lang w:val="ru-RU" w:eastAsia="zh-CN"/>
              </w:rPr>
              <w:t xml:space="preserve"> у просторі; </w:t>
            </w: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val="ru-RU" w:eastAsia="zh-CN"/>
              </w:rPr>
              <w:t>дотримується</w:t>
            </w:r>
            <w:r w:rsidRPr="00C71D13">
              <w:rPr>
                <w:rFonts w:ascii="Times New Roman" w:eastAsia="Times New Roman" w:hAnsi="Times New Roman" w:cs="Times New Roman"/>
                <w:sz w:val="28"/>
                <w:szCs w:val="28"/>
                <w:lang w:val="ru-RU" w:eastAsia="zh-CN"/>
              </w:rPr>
              <w:t xml:space="preserve"> правил поведінки в театрі;</w:t>
            </w: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iCs/>
                <w:sz w:val="28"/>
                <w:szCs w:val="28"/>
                <w:lang w:val="ru-RU" w:eastAsia="zh-CN"/>
              </w:rPr>
              <w:t>імпровізує</w:t>
            </w:r>
            <w:r w:rsidRPr="00C71D13">
              <w:rPr>
                <w:rFonts w:ascii="Times New Roman" w:eastAsia="Times New Roman" w:hAnsi="Times New Roman" w:cs="Times New Roman"/>
                <w:sz w:val="28"/>
                <w:szCs w:val="28"/>
                <w:lang w:val="ru-RU" w:eastAsia="zh-CN"/>
              </w:rPr>
              <w:t xml:space="preserve"> засобами пантоміми (міміка, жести); </w:t>
            </w: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вирізняє</w:t>
            </w:r>
            <w:r w:rsidRPr="00C71D13">
              <w:rPr>
                <w:rFonts w:ascii="Times New Roman" w:eastAsia="Times New Roman" w:hAnsi="Times New Roman" w:cs="Times New Roman"/>
                <w:sz w:val="28"/>
                <w:szCs w:val="28"/>
                <w:lang w:eastAsia="zh-CN"/>
              </w:rPr>
              <w:t xml:space="preserve"> види мистецької діяльності, звернення до яких поліпшує його/ її настрій</w:t>
            </w:r>
          </w:p>
        </w:tc>
        <w:tc>
          <w:tcPr>
            <w:tcW w:w="4004" w:type="dxa"/>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val="ru-RU" w:eastAsia="zh-CN"/>
              </w:rPr>
              <w:lastRenderedPageBreak/>
              <w:t>Спів (співацька постава, дихання, інтонація, дикція).</w:t>
            </w:r>
          </w:p>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val="ru-RU" w:eastAsia="zh-CN"/>
              </w:rPr>
            </w:pPr>
          </w:p>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val="ru-RU" w:eastAsia="zh-CN"/>
              </w:rPr>
            </w:pPr>
          </w:p>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val="ru-RU" w:eastAsia="zh-CN"/>
              </w:rPr>
            </w:pPr>
          </w:p>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val="ru-RU" w:eastAsia="zh-CN"/>
              </w:rPr>
            </w:pPr>
          </w:p>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val="ru-RU" w:eastAsia="zh-CN"/>
              </w:rPr>
            </w:pPr>
          </w:p>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val="ru-RU" w:eastAsia="zh-CN"/>
              </w:rPr>
            </w:pPr>
          </w:p>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val="ru-RU" w:eastAsia="zh-CN"/>
              </w:rPr>
            </w:pPr>
          </w:p>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val="ru-RU" w:eastAsia="zh-CN"/>
              </w:rPr>
            </w:pPr>
          </w:p>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val="ru-RU" w:eastAsia="zh-CN"/>
              </w:rPr>
            </w:pP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val="ru-RU" w:eastAsia="zh-CN"/>
              </w:rPr>
              <w:lastRenderedPageBreak/>
              <w:t>Гра на музичних інструментах: створення варіантів ритмічного супроводу до пісні, ритмічних послідовностей тощо.</w:t>
            </w:r>
          </w:p>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val="ru-RU" w:eastAsia="zh-CN"/>
              </w:rPr>
            </w:pPr>
          </w:p>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val="ru-RU" w:eastAsia="zh-CN"/>
              </w:rPr>
            </w:pPr>
          </w:p>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val="ru-RU" w:eastAsia="zh-CN"/>
              </w:rPr>
            </w:pPr>
          </w:p>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val="ru-RU" w:eastAsia="zh-CN"/>
              </w:rPr>
            </w:pPr>
          </w:p>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val="ru-RU" w:eastAsia="zh-CN"/>
              </w:rPr>
            </w:pPr>
          </w:p>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val="ru-RU" w:eastAsia="zh-CN"/>
              </w:rPr>
            </w:pPr>
          </w:p>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val="ru-RU" w:eastAsia="zh-CN"/>
              </w:rPr>
            </w:pP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val="ru-RU" w:eastAsia="zh-CN"/>
              </w:rPr>
              <w:t>Імпровізації голосом, пластикою, на музичних інструментах</w:t>
            </w: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val="ru-RU" w:eastAsia="zh-CN"/>
              </w:rPr>
              <w:t>Відтворення рухами характеру, темпу, ритму музики.</w:t>
            </w: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val="ru-RU" w:eastAsia="zh-CN"/>
              </w:rPr>
              <w:t>Інсценізація пісень, створення театралізованих образів.</w:t>
            </w: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val="ru-RU" w:eastAsia="zh-CN"/>
              </w:rPr>
              <w:t>Знайомство з нотною грамотою (нотний стан, скрипковий ключ, ноти в межах І октави, тривалості звуків – ціла, половинна, чверть, восьма).</w:t>
            </w:r>
          </w:p>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val="ru-RU" w:eastAsia="zh-CN"/>
              </w:rPr>
            </w:pP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val="ru-RU" w:eastAsia="zh-CN"/>
              </w:rPr>
              <w:t xml:space="preserve">Малювання графічними матеріалами,  фарбами. </w:t>
            </w:r>
          </w:p>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val="ru-RU" w:eastAsia="zh-CN"/>
              </w:rPr>
            </w:pPr>
          </w:p>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val="ru-RU" w:eastAsia="zh-CN"/>
              </w:rPr>
            </w:pPr>
          </w:p>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val="ru-RU" w:eastAsia="zh-CN"/>
              </w:rPr>
            </w:pP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val="ru-RU" w:eastAsia="zh-CN"/>
              </w:rPr>
              <w:t>Розміщення зображень на аркуші, у просторі, компонування елементів композиції (площинна, об</w:t>
            </w:r>
            <w:r w:rsidRPr="00C71D13">
              <w:rPr>
                <w:rFonts w:ascii="Times New Roman" w:eastAsia="Times New Roman" w:hAnsi="Times New Roman" w:cs="Times New Roman"/>
                <w:i/>
                <w:sz w:val="28"/>
                <w:szCs w:val="28"/>
                <w:lang w:val="ru-RU" w:eastAsia="zh-CN"/>
              </w:rPr>
              <w:t>’</w:t>
            </w:r>
            <w:r w:rsidRPr="00C71D13">
              <w:rPr>
                <w:rFonts w:ascii="Times New Roman" w:eastAsia="Times New Roman" w:hAnsi="Times New Roman" w:cs="Times New Roman"/>
                <w:sz w:val="28"/>
                <w:szCs w:val="28"/>
                <w:lang w:val="ru-RU" w:eastAsia="zh-CN"/>
              </w:rPr>
              <w:t>ємна).</w:t>
            </w: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val="ru-RU" w:eastAsia="zh-CN"/>
              </w:rPr>
              <w:t>Дослідження довкілля, виявлення цікавих, незвичайних об’єктів для створення художніх образів.</w:t>
            </w: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val="ru-RU" w:eastAsia="zh-CN"/>
              </w:rPr>
              <w:lastRenderedPageBreak/>
              <w:t>Використання різних ліній, плям, форм, кольорів та їх відтінків для створення візуальних образів.</w:t>
            </w:r>
          </w:p>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val="ru-RU" w:eastAsia="zh-CN"/>
              </w:rPr>
            </w:pPr>
          </w:p>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val="ru-RU" w:eastAsia="zh-CN"/>
              </w:rPr>
            </w:pPr>
          </w:p>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val="ru-RU" w:eastAsia="zh-CN"/>
              </w:rPr>
            </w:pP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val="ru-RU" w:eastAsia="zh-CN"/>
              </w:rPr>
              <w:t>Вирізування, конструювання з паперу.</w:t>
            </w: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val="ru-RU" w:eastAsia="zh-CN"/>
              </w:rPr>
              <w:t>Робота з природними матеріалами.</w:t>
            </w: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val="ru-RU" w:eastAsia="zh-CN"/>
              </w:rPr>
              <w:t>Елементарна стилізація форм оздоблювальних елементів. різних видів декоративно-прикладного мистецтва   (народна іграшка, розпис, витинанка, писанка тощо).</w:t>
            </w: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val="ru-RU" w:eastAsia="zh-CN"/>
              </w:rPr>
              <w:t>Ліплення з пластичних матеріалів різними прийомами і способами.</w:t>
            </w: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val="ru-RU" w:eastAsia="zh-CN"/>
              </w:rPr>
              <w:t>Прикрашення місця, де навчається, живе.</w:t>
            </w: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val="ru-RU" w:eastAsia="zh-CN"/>
              </w:rPr>
              <w:t>Організація робочого місця.</w:t>
            </w: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val="ru-RU" w:eastAsia="zh-CN"/>
              </w:rPr>
              <w:t>Дотримання охайності та правил техніки безпеки.</w:t>
            </w: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val="ru-RU" w:eastAsia="zh-CN"/>
              </w:rPr>
              <w:t>Інсценізація (виконання нескладних ролей), етюди-наслідування.</w:t>
            </w: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Відтворення елементарних танцювальних елементів.</w:t>
            </w: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Імпровізації засобами пантоміми (міміка, жести).</w:t>
            </w: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val="ru-RU" w:eastAsia="zh-CN"/>
              </w:rPr>
              <w:t xml:space="preserve">Використання видів мистецької діяльності для задоволення та поліпшення емоційного стану. </w:t>
            </w:r>
          </w:p>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val="ru-RU" w:eastAsia="zh-CN"/>
              </w:rPr>
            </w:pPr>
          </w:p>
        </w:tc>
      </w:tr>
      <w:tr w:rsidR="00C71D13" w:rsidRPr="00C71D13" w:rsidTr="002475F6">
        <w:tc>
          <w:tcPr>
            <w:tcW w:w="9959" w:type="dxa"/>
            <w:gridSpan w:val="2"/>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sz w:val="28"/>
                <w:szCs w:val="28"/>
                <w:lang w:val="ru-RU" w:eastAsia="zh-CN"/>
              </w:rPr>
              <w:lastRenderedPageBreak/>
              <w:t>Сприймання та інтерпретація мистецтва</w:t>
            </w:r>
          </w:p>
        </w:tc>
      </w:tr>
      <w:tr w:rsidR="00C71D13" w:rsidRPr="00C71D13" w:rsidTr="002475F6">
        <w:tc>
          <w:tcPr>
            <w:tcW w:w="5955"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lastRenderedPageBreak/>
              <w:t>сприймає</w:t>
            </w:r>
            <w:r w:rsidRPr="00C71D13">
              <w:rPr>
                <w:rFonts w:ascii="Times New Roman" w:eastAsia="Times New Roman" w:hAnsi="Times New Roman" w:cs="Times New Roman"/>
                <w:sz w:val="28"/>
                <w:szCs w:val="28"/>
                <w:lang w:eastAsia="zh-CN"/>
              </w:rPr>
              <w:t xml:space="preserve"> твір мистецтва та </w:t>
            </w:r>
            <w:r w:rsidRPr="00C71D13">
              <w:rPr>
                <w:rFonts w:ascii="Times New Roman" w:eastAsia="Times New Roman" w:hAnsi="Times New Roman" w:cs="Times New Roman"/>
                <w:i/>
                <w:sz w:val="28"/>
                <w:szCs w:val="28"/>
                <w:lang w:eastAsia="zh-CN"/>
              </w:rPr>
              <w:t>висловлює</w:t>
            </w:r>
            <w:r w:rsidRPr="00C71D13">
              <w:rPr>
                <w:rFonts w:ascii="Times New Roman" w:eastAsia="Times New Roman" w:hAnsi="Times New Roman" w:cs="Times New Roman"/>
                <w:sz w:val="28"/>
                <w:szCs w:val="28"/>
                <w:lang w:eastAsia="zh-CN"/>
              </w:rPr>
              <w:t xml:space="preserve"> враження, добираючи із запропонованих слова, які співзвучні особистим емоціям;</w:t>
            </w: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 xml:space="preserve">визначає </w:t>
            </w:r>
            <w:r w:rsidRPr="00C71D13">
              <w:rPr>
                <w:rFonts w:ascii="Times New Roman" w:eastAsia="Times New Roman" w:hAnsi="Times New Roman" w:cs="Times New Roman"/>
                <w:sz w:val="28"/>
                <w:szCs w:val="28"/>
                <w:lang w:eastAsia="zh-CN"/>
              </w:rPr>
              <w:t>темп (повільно, помірно, швидко); регістр (високий, середній, низький), динаміку (гучно, тихо), тембр (звучання хору та оркестру, окремих музичних інструментів (сопілка, бубон, барабан, скрипка, бандура, фортепіано тощо)), характеризує мелодію;</w:t>
            </w:r>
          </w:p>
          <w:p w:rsidR="00C71D13" w:rsidRPr="00C71D13" w:rsidRDefault="00C71D13" w:rsidP="00C71D13">
            <w:pPr>
              <w:suppressAutoHyphens/>
              <w:spacing w:after="0" w:line="240" w:lineRule="auto"/>
              <w:jc w:val="center"/>
              <w:rPr>
                <w:rFonts w:ascii="Times New Roman" w:eastAsia="Times New Roman" w:hAnsi="Times New Roman" w:cs="Times New Roman"/>
                <w:i/>
                <w:sz w:val="28"/>
                <w:szCs w:val="28"/>
                <w:lang w:eastAsia="zh-CN"/>
              </w:rPr>
            </w:pP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val="ru-RU" w:eastAsia="zh-CN"/>
              </w:rPr>
              <w:t xml:space="preserve">визначає </w:t>
            </w:r>
            <w:r w:rsidRPr="00C71D13">
              <w:rPr>
                <w:rFonts w:ascii="Times New Roman" w:eastAsia="Times New Roman" w:hAnsi="Times New Roman" w:cs="Times New Roman"/>
                <w:sz w:val="28"/>
                <w:szCs w:val="28"/>
                <w:lang w:val="ru-RU" w:eastAsia="zh-CN"/>
              </w:rPr>
              <w:t>колорит (теплий, холодний) творів мистецтва та учнівських робіт</w:t>
            </w:r>
            <w:r w:rsidRPr="00C71D13">
              <w:rPr>
                <w:rFonts w:ascii="Times New Roman" w:eastAsia="Times New Roman" w:hAnsi="Times New Roman" w:cs="Times New Roman"/>
                <w:sz w:val="28"/>
                <w:szCs w:val="28"/>
                <w:u w:val="single"/>
                <w:lang w:val="ru-RU" w:eastAsia="zh-CN"/>
              </w:rPr>
              <w:t>;</w:t>
            </w:r>
          </w:p>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u w:val="single"/>
                <w:lang w:val="ru-RU" w:eastAsia="zh-CN"/>
              </w:rPr>
            </w:pP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val="ru-RU" w:eastAsia="zh-CN"/>
              </w:rPr>
              <w:t>порівнює</w:t>
            </w:r>
            <w:r w:rsidRPr="00C71D13">
              <w:rPr>
                <w:rFonts w:ascii="Times New Roman" w:eastAsia="Times New Roman" w:hAnsi="Times New Roman" w:cs="Times New Roman"/>
                <w:sz w:val="28"/>
                <w:szCs w:val="28"/>
                <w:lang w:val="ru-RU" w:eastAsia="zh-CN"/>
              </w:rPr>
              <w:t xml:space="preserve"> музичні та візуальні образи, твори мистецтва та явища довкілля;</w:t>
            </w:r>
          </w:p>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val="ru-RU" w:eastAsia="zh-CN"/>
              </w:rPr>
            </w:pPr>
          </w:p>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val="ru-RU" w:eastAsia="zh-CN"/>
              </w:rPr>
            </w:pP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val="ru-RU" w:eastAsia="zh-CN"/>
              </w:rPr>
              <w:t>розрізняє</w:t>
            </w:r>
            <w:r w:rsidRPr="00C71D13">
              <w:rPr>
                <w:rFonts w:ascii="Times New Roman" w:eastAsia="Times New Roman" w:hAnsi="Times New Roman" w:cs="Times New Roman"/>
                <w:sz w:val="28"/>
                <w:szCs w:val="28"/>
                <w:lang w:val="ru-RU" w:eastAsia="zh-CN"/>
              </w:rPr>
              <w:t xml:space="preserve"> види театру (ляльковий, музичний, драматичний) та кінематографу (кінофільм, мультфільм);  </w:t>
            </w: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val="ru-RU" w:eastAsia="zh-CN"/>
              </w:rPr>
              <w:t>використовує</w:t>
            </w:r>
            <w:r w:rsidRPr="00C71D13">
              <w:rPr>
                <w:rFonts w:ascii="Times New Roman" w:eastAsia="Times New Roman" w:hAnsi="Times New Roman" w:cs="Times New Roman"/>
                <w:sz w:val="28"/>
                <w:szCs w:val="28"/>
                <w:lang w:val="ru-RU" w:eastAsia="zh-CN"/>
              </w:rPr>
              <w:t xml:space="preserve"> театральну термінологію (сцена, актор, костюм, декорація);</w:t>
            </w:r>
          </w:p>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val="ru-RU" w:eastAsia="zh-CN"/>
              </w:rPr>
            </w:pPr>
          </w:p>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val="ru-RU" w:eastAsia="zh-CN"/>
              </w:rPr>
            </w:pP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val="ru-RU" w:eastAsia="zh-CN"/>
              </w:rPr>
              <w:t>виявляє</w:t>
            </w:r>
            <w:r w:rsidRPr="00C71D13">
              <w:rPr>
                <w:rFonts w:ascii="Times New Roman" w:eastAsia="Times New Roman" w:hAnsi="Times New Roman" w:cs="Times New Roman"/>
                <w:sz w:val="28"/>
                <w:szCs w:val="28"/>
                <w:lang w:val="ru-RU" w:eastAsia="zh-CN"/>
              </w:rPr>
              <w:t xml:space="preserve"> твори мистецтва, що змінюють або передають його/її настрій</w:t>
            </w:r>
          </w:p>
        </w:tc>
        <w:tc>
          <w:tcPr>
            <w:tcW w:w="4004" w:type="dxa"/>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val="ru-RU" w:eastAsia="zh-CN"/>
              </w:rPr>
              <w:t>Сприймання творів різних видів мистецтва. Обговорення вражень, емоцій, які вони викликали. Добір із запропонованих слів-характеристик, що співзвучні особистим емоціям та враженням.</w:t>
            </w:r>
          </w:p>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val="ru-RU" w:eastAsia="zh-CN"/>
              </w:rPr>
            </w:pPr>
          </w:p>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val="ru-RU" w:eastAsia="zh-CN"/>
              </w:rPr>
            </w:pP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val="ru-RU" w:eastAsia="zh-CN"/>
              </w:rPr>
              <w:t>Визначення засобів виразності твору.</w:t>
            </w:r>
          </w:p>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val="ru-RU" w:eastAsia="zh-CN"/>
              </w:rPr>
            </w:pP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val="ru-RU" w:eastAsia="zh-CN"/>
              </w:rPr>
              <w:t>Порівняння природних форм, образів довкілля з їх художнім  (декоративним) трактуванням.</w:t>
            </w:r>
          </w:p>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val="ru-RU" w:eastAsia="zh-CN"/>
              </w:rPr>
            </w:pP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val="ru-RU" w:eastAsia="zh-CN"/>
              </w:rPr>
              <w:t xml:space="preserve">Знайомство з деякими видами театру (ляльковий, музичний, драматичний), кіномистецтва (кінофільм, мультфільм (графічна, пластична, лялькова анімація). </w:t>
            </w:r>
          </w:p>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val="ru-RU" w:eastAsia="zh-CN"/>
              </w:rPr>
            </w:pP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val="ru-RU" w:eastAsia="zh-CN"/>
              </w:rPr>
              <w:t>Використання творів різних видів мистецтва для отримання задоволення та поліпшення емоційного стану.</w:t>
            </w:r>
          </w:p>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val="ru-RU" w:eastAsia="zh-CN"/>
              </w:rPr>
            </w:pPr>
          </w:p>
        </w:tc>
      </w:tr>
      <w:tr w:rsidR="00C71D13" w:rsidRPr="00C71D13" w:rsidTr="002475F6">
        <w:tc>
          <w:tcPr>
            <w:tcW w:w="9959" w:type="dxa"/>
            <w:gridSpan w:val="2"/>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sz w:val="28"/>
                <w:szCs w:val="28"/>
                <w:lang w:val="ru-RU" w:eastAsia="zh-CN"/>
              </w:rPr>
              <w:t>Комунікація через мистецтво</w:t>
            </w:r>
          </w:p>
        </w:tc>
      </w:tr>
      <w:tr w:rsidR="00C71D13" w:rsidRPr="00C71D13" w:rsidTr="002475F6">
        <w:tc>
          <w:tcPr>
            <w:tcW w:w="5955"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val="ru-RU" w:eastAsia="zh-CN"/>
              </w:rPr>
              <w:t>виявляє</w:t>
            </w:r>
            <w:r w:rsidRPr="00C71D13">
              <w:rPr>
                <w:rFonts w:ascii="Times New Roman" w:eastAsia="Times New Roman" w:hAnsi="Times New Roman" w:cs="Times New Roman"/>
                <w:sz w:val="28"/>
                <w:szCs w:val="28"/>
                <w:lang w:val="ru-RU" w:eastAsia="zh-CN"/>
              </w:rPr>
              <w:t xml:space="preserve"> (з допомогою вчителя) та бере участь в обговореннях інформації, отриманої з творів мистецтва; </w:t>
            </w:r>
          </w:p>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val="ru-RU" w:eastAsia="zh-CN"/>
              </w:rPr>
            </w:pP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val="ru-RU" w:eastAsia="zh-CN"/>
              </w:rPr>
              <w:t>презентує</w:t>
            </w:r>
            <w:r w:rsidRPr="00C71D13">
              <w:rPr>
                <w:rFonts w:ascii="Times New Roman" w:eastAsia="Times New Roman" w:hAnsi="Times New Roman" w:cs="Times New Roman"/>
                <w:sz w:val="28"/>
                <w:szCs w:val="28"/>
                <w:lang w:val="ru-RU" w:eastAsia="zh-CN"/>
              </w:rPr>
              <w:t xml:space="preserve"> результати власної творчості (співає пісні, виконує танцювальні рухи, демонструє власні роботи з образотворчого мистецтва тощо);</w:t>
            </w: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val="ru-RU" w:eastAsia="zh-CN"/>
              </w:rPr>
              <w:lastRenderedPageBreak/>
              <w:t>вербально</w:t>
            </w:r>
            <w:r w:rsidRPr="00C71D13">
              <w:rPr>
                <w:rFonts w:ascii="Times New Roman" w:eastAsia="Times New Roman" w:hAnsi="Times New Roman" w:cs="Times New Roman"/>
                <w:sz w:val="28"/>
                <w:szCs w:val="28"/>
                <w:lang w:val="ru-RU" w:eastAsia="zh-CN"/>
              </w:rPr>
              <w:t xml:space="preserve"> </w:t>
            </w:r>
            <w:r w:rsidRPr="00C71D13">
              <w:rPr>
                <w:rFonts w:ascii="Times New Roman" w:eastAsia="Times New Roman" w:hAnsi="Times New Roman" w:cs="Times New Roman"/>
                <w:i/>
                <w:sz w:val="28"/>
                <w:szCs w:val="28"/>
                <w:lang w:val="ru-RU" w:eastAsia="zh-CN"/>
              </w:rPr>
              <w:t>описує</w:t>
            </w:r>
            <w:r w:rsidRPr="00C71D13">
              <w:rPr>
                <w:rFonts w:ascii="Times New Roman" w:eastAsia="Times New Roman" w:hAnsi="Times New Roman" w:cs="Times New Roman"/>
                <w:sz w:val="28"/>
                <w:szCs w:val="28"/>
                <w:lang w:val="ru-RU" w:eastAsia="zh-CN"/>
              </w:rPr>
              <w:t xml:space="preserve"> свій творчий задум; </w:t>
            </w:r>
            <w:r w:rsidRPr="00C71D13">
              <w:rPr>
                <w:rFonts w:ascii="Times New Roman" w:eastAsia="Times New Roman" w:hAnsi="Times New Roman" w:cs="Times New Roman"/>
                <w:i/>
                <w:sz w:val="28"/>
                <w:szCs w:val="28"/>
                <w:lang w:val="ru-RU" w:eastAsia="zh-CN"/>
              </w:rPr>
              <w:t>визначає</w:t>
            </w:r>
            <w:r w:rsidRPr="00C71D13">
              <w:rPr>
                <w:rFonts w:ascii="Times New Roman" w:eastAsia="Times New Roman" w:hAnsi="Times New Roman" w:cs="Times New Roman"/>
                <w:sz w:val="28"/>
                <w:szCs w:val="28"/>
                <w:lang w:val="ru-RU" w:eastAsia="zh-CN"/>
              </w:rPr>
              <w:t xml:space="preserve">, що вдалося, чи не вдалося у виконанні того, що було задумано; </w:t>
            </w: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val="ru-RU" w:eastAsia="zh-CN"/>
              </w:rPr>
              <w:t>готовий / -а</w:t>
            </w:r>
            <w:r w:rsidRPr="00C71D13">
              <w:rPr>
                <w:rFonts w:ascii="Times New Roman" w:eastAsia="Times New Roman" w:hAnsi="Times New Roman" w:cs="Times New Roman"/>
                <w:sz w:val="28"/>
                <w:szCs w:val="28"/>
                <w:lang w:val="ru-RU" w:eastAsia="zh-CN"/>
              </w:rPr>
              <w:t xml:space="preserve"> до того, що може не вийти з першого разу так, як задумав / -ла; </w:t>
            </w: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val="ru-RU" w:eastAsia="zh-CN"/>
              </w:rPr>
              <w:t>виявляє</w:t>
            </w:r>
            <w:r w:rsidRPr="00C71D13">
              <w:rPr>
                <w:rFonts w:ascii="Times New Roman" w:eastAsia="Times New Roman" w:hAnsi="Times New Roman" w:cs="Times New Roman"/>
                <w:sz w:val="28"/>
                <w:szCs w:val="28"/>
                <w:lang w:val="ru-RU" w:eastAsia="zh-CN"/>
              </w:rPr>
              <w:t xml:space="preserve"> досягнення у художньо-творчій діяльності однолітків;</w:t>
            </w: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val="ru-RU" w:eastAsia="zh-CN"/>
              </w:rPr>
              <w:t>бере участь</w:t>
            </w:r>
            <w:r w:rsidRPr="00C71D13">
              <w:rPr>
                <w:rFonts w:ascii="Times New Roman" w:eastAsia="Times New Roman" w:hAnsi="Times New Roman" w:cs="Times New Roman"/>
                <w:sz w:val="28"/>
                <w:szCs w:val="28"/>
                <w:lang w:val="ru-RU" w:eastAsia="zh-CN"/>
              </w:rPr>
              <w:t xml:space="preserve"> у колективному виконанні творчого задуму; у шкільних мистецьких заходах (концертах, виставках, інсценізаціях тощо), в обговореннях власних вражень від творів різних видів мистецтва;</w:t>
            </w:r>
          </w:p>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val="ru-RU" w:eastAsia="zh-CN"/>
              </w:rPr>
            </w:pP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val="ru-RU" w:eastAsia="zh-CN"/>
              </w:rPr>
              <w:t>обговорює</w:t>
            </w:r>
            <w:r w:rsidRPr="00C71D13">
              <w:rPr>
                <w:rFonts w:ascii="Times New Roman" w:eastAsia="Times New Roman" w:hAnsi="Times New Roman" w:cs="Times New Roman"/>
                <w:sz w:val="28"/>
                <w:szCs w:val="28"/>
                <w:lang w:val="ru-RU" w:eastAsia="zh-CN"/>
              </w:rPr>
              <w:t xml:space="preserve"> з однолітками свої враження від творів різних видів мистецтва відомих митців, від дитячої творчості;</w:t>
            </w: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val="ru-RU" w:eastAsia="zh-CN"/>
              </w:rPr>
              <w:t>дотримується</w:t>
            </w:r>
            <w:r w:rsidRPr="00C71D13">
              <w:rPr>
                <w:rFonts w:ascii="Times New Roman" w:eastAsia="Times New Roman" w:hAnsi="Times New Roman" w:cs="Times New Roman"/>
                <w:sz w:val="28"/>
                <w:szCs w:val="28"/>
                <w:lang w:val="ru-RU" w:eastAsia="zh-CN"/>
              </w:rPr>
              <w:t xml:space="preserve"> правил взаємодії і творчої співпраці.</w:t>
            </w:r>
          </w:p>
        </w:tc>
        <w:tc>
          <w:tcPr>
            <w:tcW w:w="4004" w:type="dxa"/>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lastRenderedPageBreak/>
              <w:t>Виховні ситуації: обговорення (з допомогою вчителя) інформації – сюжетів, характерів персонажів тощо, отриманої з творів мистецтва.</w:t>
            </w: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val="ru-RU" w:eastAsia="zh-CN"/>
              </w:rPr>
              <w:t>Презентація  та характеристика  власних творчих досягнень.</w:t>
            </w: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val="ru-RU" w:eastAsia="zh-CN"/>
              </w:rPr>
              <w:t xml:space="preserve">Колективне виконання творчого задуму (оформлення класної кімнати, створення </w:t>
            </w:r>
            <w:r w:rsidRPr="00C71D13">
              <w:rPr>
                <w:rFonts w:ascii="Times New Roman" w:eastAsia="Times New Roman" w:hAnsi="Times New Roman" w:cs="Times New Roman"/>
                <w:sz w:val="28"/>
                <w:szCs w:val="28"/>
                <w:lang w:val="ru-RU" w:eastAsia="zh-CN"/>
              </w:rPr>
              <w:lastRenderedPageBreak/>
              <w:t>колективних художніх композицій, флеш-моби тощо);</w:t>
            </w:r>
          </w:p>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val="ru-RU" w:eastAsia="zh-CN"/>
              </w:rPr>
            </w:pP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val="ru-RU" w:eastAsia="zh-CN"/>
              </w:rPr>
              <w:t>Проведення шкільних мистецьких заходів (концертів, виставок, інсценізацій тощо)</w:t>
            </w:r>
          </w:p>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val="ru-RU" w:eastAsia="zh-CN"/>
              </w:rPr>
            </w:pP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val="ru-RU" w:eastAsia="zh-CN"/>
              </w:rPr>
              <w:t>Ознайомлення і упровадження правил творчої співпраці, взаємодії, комунікації.</w:t>
            </w:r>
          </w:p>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val="ru-RU" w:eastAsia="zh-CN"/>
              </w:rPr>
            </w:pPr>
          </w:p>
        </w:tc>
      </w:tr>
    </w:tbl>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eastAsia="zh-CN"/>
        </w:rPr>
      </w:pPr>
    </w:p>
    <w:p w:rsidR="00C71D13" w:rsidRPr="00C71D13" w:rsidRDefault="00C71D13" w:rsidP="00C71D13">
      <w:pPr>
        <w:tabs>
          <w:tab w:val="left" w:pos="350"/>
        </w:tabs>
        <w:spacing w:after="0" w:line="0" w:lineRule="atLeast"/>
        <w:jc w:val="both"/>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 xml:space="preserve">       Вимоги до конкретних очікуваних результатів навчання здобувачів освіти та зміст навчання з предмета визначено у типовій освітній програмі для 3-4-х класів розробленій під керівництвом Савченко О. Я. (затвердженій наказом МОН України від 08.10.2019 № 1273 у новій редакції) за посиланням: </w:t>
      </w:r>
    </w:p>
    <w:p w:rsidR="00C71D13" w:rsidRPr="00C71D13" w:rsidRDefault="00C71D13" w:rsidP="00C71D13">
      <w:pPr>
        <w:tabs>
          <w:tab w:val="left" w:pos="350"/>
        </w:tabs>
        <w:spacing w:after="0" w:line="0" w:lineRule="atLeast"/>
        <w:jc w:val="both"/>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https://mon.gov.ua/storage/app/media/zagalna%20serednya/programy-1-4-klas/2019/11/3-4-dodatki.pdf</w:t>
      </w:r>
    </w:p>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eastAsia="zh-CN"/>
        </w:rPr>
      </w:pPr>
    </w:p>
    <w:p w:rsidR="00C71D13" w:rsidRPr="00C71D13" w:rsidRDefault="00C71D13" w:rsidP="00C71D13">
      <w:pPr>
        <w:suppressAutoHyphens/>
        <w:spacing w:after="0" w:line="240" w:lineRule="auto"/>
        <w:ind w:left="-284" w:firstLine="568"/>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sz w:val="28"/>
          <w:szCs w:val="28"/>
          <w:lang w:eastAsia="zh-CN"/>
        </w:rPr>
        <w:t>ФІЗКУЛЬТУРНА ОСВІТНЯ ГАЛУЗЬ</w:t>
      </w:r>
    </w:p>
    <w:p w:rsidR="00C71D13" w:rsidRPr="00C71D13" w:rsidRDefault="00C71D13" w:rsidP="00C71D13">
      <w:pPr>
        <w:suppressAutoHyphens/>
        <w:spacing w:after="0" w:line="240" w:lineRule="auto"/>
        <w:ind w:left="-284" w:firstLine="568"/>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sz w:val="28"/>
          <w:szCs w:val="28"/>
          <w:lang w:eastAsia="zh-CN"/>
        </w:rPr>
        <w:t>ФІЗИЧНА КУЛЬТУРА</w:t>
      </w:r>
    </w:p>
    <w:p w:rsidR="00C71D13" w:rsidRPr="00C71D13" w:rsidRDefault="00C71D13" w:rsidP="00C71D13">
      <w:pPr>
        <w:suppressAutoHyphens/>
        <w:spacing w:after="0" w:line="240" w:lineRule="auto"/>
        <w:ind w:left="-284" w:firstLine="568"/>
        <w:rPr>
          <w:rFonts w:ascii="Times New Roman" w:eastAsia="Times New Roman" w:hAnsi="Times New Roman" w:cs="Times New Roman"/>
          <w:b/>
          <w:sz w:val="28"/>
          <w:szCs w:val="28"/>
          <w:lang w:eastAsia="zh-CN"/>
        </w:rPr>
      </w:pPr>
    </w:p>
    <w:p w:rsidR="00C71D13" w:rsidRPr="00C71D13" w:rsidRDefault="00C71D13" w:rsidP="00C71D13">
      <w:pPr>
        <w:suppressAutoHyphens/>
        <w:spacing w:after="0" w:line="240" w:lineRule="auto"/>
        <w:ind w:left="-284" w:firstLine="568"/>
        <w:jc w:val="both"/>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sz w:val="28"/>
          <w:szCs w:val="24"/>
          <w:lang w:eastAsia="zh-CN"/>
        </w:rPr>
        <w:t>Метою</w:t>
      </w:r>
      <w:r w:rsidRPr="00C71D13">
        <w:rPr>
          <w:rFonts w:ascii="Times New Roman" w:eastAsia="Times New Roman" w:hAnsi="Times New Roman" w:cs="Times New Roman"/>
          <w:sz w:val="28"/>
          <w:szCs w:val="24"/>
          <w:lang w:eastAsia="zh-CN"/>
        </w:rPr>
        <w:t xml:space="preserve"> навчання фізичної культури є всебічний фізичний розвиток особистості учня засобами фізкультурної та ігрової діяльності, формування в молодших школярів ключових фізкультурних компетентностей, ціннісного ставлення до фізичної культури, спорту, фізкультурно-оздоровчих занять та виховання фізично загартованих і патріотично налаштованих громадян України.</w:t>
      </w:r>
    </w:p>
    <w:p w:rsidR="00C71D13" w:rsidRPr="00C71D13" w:rsidRDefault="00C71D13" w:rsidP="00C71D13">
      <w:pPr>
        <w:suppressAutoHyphens/>
        <w:spacing w:after="0" w:line="240" w:lineRule="auto"/>
        <w:ind w:left="-284" w:firstLine="568"/>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eastAsia="zh-CN"/>
        </w:rPr>
        <w:t xml:space="preserve">Досягнення поставленої мети передбачає виконання таких </w:t>
      </w:r>
      <w:r w:rsidRPr="00C71D13">
        <w:rPr>
          <w:rFonts w:ascii="Times New Roman" w:eastAsia="Calibri" w:hAnsi="Times New Roman" w:cs="Times New Roman"/>
          <w:b/>
          <w:sz w:val="28"/>
          <w:szCs w:val="28"/>
          <w:lang w:eastAsia="zh-CN"/>
        </w:rPr>
        <w:t>завдань</w:t>
      </w:r>
      <w:r w:rsidRPr="00C71D13">
        <w:rPr>
          <w:rFonts w:ascii="Times New Roman" w:eastAsia="Calibri" w:hAnsi="Times New Roman" w:cs="Times New Roman"/>
          <w:sz w:val="28"/>
          <w:szCs w:val="28"/>
          <w:lang w:eastAsia="zh-CN"/>
        </w:rPr>
        <w:t xml:space="preserve">: </w:t>
      </w:r>
    </w:p>
    <w:p w:rsidR="00C71D13" w:rsidRPr="00C71D13" w:rsidRDefault="00C71D13" w:rsidP="00C71D13">
      <w:pPr>
        <w:suppressAutoHyphens/>
        <w:spacing w:after="0" w:line="240" w:lineRule="auto"/>
        <w:ind w:left="-284" w:firstLine="568"/>
        <w:jc w:val="both"/>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 xml:space="preserve">– </w:t>
      </w:r>
      <w:r w:rsidRPr="00C71D13">
        <w:rPr>
          <w:rFonts w:ascii="Times New Roman" w:eastAsia="Times New Roman" w:hAnsi="Times New Roman" w:cs="Times New Roman"/>
          <w:sz w:val="28"/>
          <w:szCs w:val="24"/>
          <w:lang w:eastAsia="zh-CN"/>
        </w:rPr>
        <w:t xml:space="preserve">виховання </w:t>
      </w:r>
      <w:r w:rsidRPr="00C71D13">
        <w:rPr>
          <w:rFonts w:ascii="Times New Roman" w:eastAsia="Calibri" w:hAnsi="Times New Roman" w:cs="Times New Roman"/>
          <w:sz w:val="28"/>
          <w:szCs w:val="28"/>
          <w:lang w:eastAsia="zh-CN"/>
        </w:rPr>
        <w:t xml:space="preserve">в </w:t>
      </w:r>
      <w:r w:rsidRPr="00C71D13">
        <w:rPr>
          <w:rFonts w:ascii="Times New Roman" w:eastAsia="Times New Roman" w:hAnsi="Times New Roman" w:cs="Times New Roman"/>
          <w:sz w:val="28"/>
          <w:szCs w:val="24"/>
          <w:lang w:eastAsia="zh-CN"/>
        </w:rPr>
        <w:t xml:space="preserve">молодших школярів </w:t>
      </w:r>
      <w:r w:rsidRPr="00C71D13">
        <w:rPr>
          <w:rFonts w:ascii="Times New Roman" w:eastAsia="Calibri" w:hAnsi="Times New Roman" w:cs="Times New Roman"/>
          <w:sz w:val="28"/>
          <w:szCs w:val="28"/>
          <w:lang w:eastAsia="zh-CN"/>
        </w:rPr>
        <w:t xml:space="preserve">розуміння значущості </w:t>
      </w:r>
      <w:r w:rsidRPr="00C71D13">
        <w:rPr>
          <w:rFonts w:ascii="Times New Roman" w:eastAsia="Times New Roman" w:hAnsi="Times New Roman" w:cs="Times New Roman"/>
          <w:sz w:val="28"/>
          <w:szCs w:val="28"/>
          <w:lang w:eastAsia="zh-CN"/>
        </w:rPr>
        <w:t xml:space="preserve">занять фізичними вправами, спортивними іграми </w:t>
      </w:r>
      <w:r w:rsidRPr="00C71D13">
        <w:rPr>
          <w:rFonts w:ascii="Times New Roman" w:eastAsia="Calibri" w:hAnsi="Times New Roman" w:cs="Times New Roman"/>
          <w:sz w:val="28"/>
          <w:szCs w:val="28"/>
          <w:lang w:eastAsia="zh-CN"/>
        </w:rPr>
        <w:t xml:space="preserve">як важливого засобу </w:t>
      </w:r>
      <w:r w:rsidRPr="00C71D13">
        <w:rPr>
          <w:rFonts w:ascii="Times New Roman" w:eastAsia="Times New Roman" w:hAnsi="Times New Roman" w:cs="Times New Roman"/>
          <w:sz w:val="28"/>
          <w:szCs w:val="28"/>
          <w:lang w:eastAsia="zh-CN"/>
        </w:rPr>
        <w:t>зміцнення здоров’я, отримання задоволення, гартування тіла та характеру, самовираження, соціальної взаємодії у процесі фізкультурно-оздоровчої діяльності;</w:t>
      </w:r>
    </w:p>
    <w:p w:rsidR="00C71D13" w:rsidRPr="00C71D13" w:rsidRDefault="00C71D13" w:rsidP="00C71D13">
      <w:pPr>
        <w:suppressAutoHyphens/>
        <w:spacing w:after="0" w:line="240" w:lineRule="auto"/>
        <w:ind w:left="-284" w:firstLine="568"/>
        <w:jc w:val="both"/>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lastRenderedPageBreak/>
        <w:t xml:space="preserve">– </w:t>
      </w:r>
      <w:r w:rsidRPr="00C71D13">
        <w:rPr>
          <w:rFonts w:ascii="Times New Roman" w:eastAsia="Calibri" w:hAnsi="Times New Roman" w:cs="Times New Roman"/>
          <w:sz w:val="28"/>
          <w:szCs w:val="28"/>
          <w:lang w:eastAsia="zh-CN"/>
        </w:rPr>
        <w:t xml:space="preserve">формування в учнів здатності володіння </w:t>
      </w:r>
      <w:r w:rsidRPr="00C71D13">
        <w:rPr>
          <w:rFonts w:ascii="Times New Roman" w:eastAsia="Times New Roman" w:hAnsi="Times New Roman" w:cs="Times New Roman"/>
          <w:color w:val="000000"/>
          <w:sz w:val="28"/>
          <w:szCs w:val="28"/>
          <w:lang w:eastAsia="zh-CN"/>
        </w:rPr>
        <w:t xml:space="preserve">різними способами </w:t>
      </w:r>
      <w:r w:rsidRPr="00C71D13">
        <w:rPr>
          <w:rFonts w:ascii="Times New Roman" w:eastAsia="Times New Roman" w:hAnsi="Times New Roman" w:cs="Times New Roman"/>
          <w:bCs/>
          <w:iCs/>
          <w:color w:val="000000"/>
          <w:sz w:val="28"/>
          <w:szCs w:val="28"/>
          <w:lang w:eastAsia="zh-CN"/>
        </w:rPr>
        <w:t>рухової діяльності</w:t>
      </w:r>
      <w:r w:rsidRPr="00C71D13">
        <w:rPr>
          <w:rFonts w:ascii="Times New Roman" w:eastAsia="Times New Roman" w:hAnsi="Times New Roman" w:cs="Times New Roman"/>
          <w:color w:val="000000"/>
          <w:sz w:val="28"/>
          <w:szCs w:val="28"/>
          <w:lang w:eastAsia="zh-CN"/>
        </w:rPr>
        <w:t>, виконання фізичних вправ; уміння грати в рухливі та спортивні ігри за спрощеними правилами</w:t>
      </w:r>
      <w:r w:rsidRPr="00C71D13">
        <w:rPr>
          <w:rFonts w:ascii="Times New Roman" w:eastAsia="Calibri" w:hAnsi="Times New Roman" w:cs="Times New Roman"/>
          <w:sz w:val="28"/>
          <w:szCs w:val="28"/>
          <w:lang w:eastAsia="zh-CN"/>
        </w:rPr>
        <w:t>;</w:t>
      </w:r>
    </w:p>
    <w:p w:rsidR="00C71D13" w:rsidRPr="00C71D13" w:rsidRDefault="00C71D13" w:rsidP="00C71D13">
      <w:pPr>
        <w:suppressAutoHyphens/>
        <w:spacing w:after="0" w:line="240" w:lineRule="auto"/>
        <w:ind w:left="-284" w:firstLine="568"/>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val="pl-PL" w:eastAsia="zh-CN"/>
        </w:rPr>
        <w:t>–</w:t>
      </w:r>
      <w:r w:rsidRPr="00C71D13">
        <w:rPr>
          <w:rFonts w:ascii="Times New Roman" w:eastAsia="Times New Roman" w:hAnsi="Times New Roman" w:cs="Times New Roman"/>
          <w:sz w:val="28"/>
          <w:szCs w:val="28"/>
          <w:lang w:val="pl-PL" w:eastAsia="zh-CN"/>
        </w:rPr>
        <w:t xml:space="preserve"> </w:t>
      </w:r>
      <w:r w:rsidRPr="00C71D13">
        <w:rPr>
          <w:rFonts w:ascii="Times New Roman" w:eastAsia="Calibri" w:hAnsi="Times New Roman" w:cs="Times New Roman"/>
          <w:sz w:val="28"/>
          <w:szCs w:val="28"/>
          <w:lang w:eastAsia="zh-CN"/>
        </w:rPr>
        <w:t xml:space="preserve">розвиток в </w:t>
      </w:r>
      <w:r w:rsidRPr="00C71D13">
        <w:rPr>
          <w:rFonts w:ascii="Times New Roman" w:eastAsia="Times New Roman" w:hAnsi="Times New Roman" w:cs="Times New Roman"/>
          <w:sz w:val="28"/>
          <w:szCs w:val="24"/>
          <w:lang w:eastAsia="zh-CN"/>
        </w:rPr>
        <w:t xml:space="preserve">молодших школярів </w:t>
      </w:r>
      <w:r w:rsidRPr="00C71D13">
        <w:rPr>
          <w:rFonts w:ascii="Times New Roman" w:eastAsia="Calibri" w:hAnsi="Times New Roman" w:cs="Times New Roman"/>
          <w:sz w:val="28"/>
          <w:szCs w:val="28"/>
          <w:lang w:eastAsia="zh-CN"/>
        </w:rPr>
        <w:t xml:space="preserve">здатності </w:t>
      </w:r>
      <w:r w:rsidRPr="00C71D13">
        <w:rPr>
          <w:rFonts w:ascii="Times New Roman" w:eastAsia="Calibri" w:hAnsi="Times New Roman" w:cs="Times New Roman"/>
          <w:sz w:val="28"/>
          <w:szCs w:val="28"/>
          <w:lang w:val="pl-PL" w:eastAsia="zh-CN"/>
        </w:rPr>
        <w:t xml:space="preserve">встановлювати причинно-наслідкові зв’язки позитивних та негативних чинників щодо стану </w:t>
      </w:r>
      <w:r w:rsidRPr="00C71D13">
        <w:rPr>
          <w:rFonts w:ascii="Times New Roman" w:eastAsia="Calibri" w:hAnsi="Times New Roman" w:cs="Times New Roman"/>
          <w:sz w:val="28"/>
          <w:szCs w:val="28"/>
          <w:lang w:eastAsia="zh-CN"/>
        </w:rPr>
        <w:t>свого</w:t>
      </w:r>
      <w:r w:rsidRPr="00C71D13">
        <w:rPr>
          <w:rFonts w:ascii="Times New Roman" w:eastAsia="Calibri" w:hAnsi="Times New Roman" w:cs="Times New Roman"/>
          <w:sz w:val="28"/>
          <w:szCs w:val="28"/>
          <w:lang w:val="pl-PL" w:eastAsia="zh-CN"/>
        </w:rPr>
        <w:t xml:space="preserve"> здоров’я та фізичного розвитку; </w:t>
      </w:r>
    </w:p>
    <w:p w:rsidR="00C71D13" w:rsidRPr="00C71D13" w:rsidRDefault="00C71D13" w:rsidP="00C71D13">
      <w:pPr>
        <w:numPr>
          <w:ilvl w:val="0"/>
          <w:numId w:val="4"/>
        </w:numPr>
        <w:suppressAutoHyphens/>
        <w:spacing w:after="0" w:line="240" w:lineRule="auto"/>
        <w:ind w:firstLine="284"/>
        <w:contextualSpacing/>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val="pl-PL" w:eastAsia="zh-CN"/>
        </w:rPr>
        <w:t xml:space="preserve">використовувати різні способи пошуку </w:t>
      </w:r>
      <w:r w:rsidRPr="00C71D13">
        <w:rPr>
          <w:rFonts w:ascii="Times New Roman" w:eastAsia="Calibri" w:hAnsi="Times New Roman" w:cs="Times New Roman"/>
          <w:sz w:val="28"/>
          <w:szCs w:val="28"/>
          <w:lang w:eastAsia="zh-CN"/>
        </w:rPr>
        <w:t xml:space="preserve">корисної </w:t>
      </w:r>
      <w:r w:rsidRPr="00C71D13">
        <w:rPr>
          <w:rFonts w:ascii="Times New Roman" w:eastAsia="Calibri" w:hAnsi="Times New Roman" w:cs="Times New Roman"/>
          <w:sz w:val="28"/>
          <w:szCs w:val="28"/>
          <w:lang w:val="pl-PL" w:eastAsia="zh-CN"/>
        </w:rPr>
        <w:t>інформації у довідникових джерелах, у тому числі за допомого</w:t>
      </w:r>
      <w:r w:rsidRPr="00C71D13">
        <w:rPr>
          <w:rFonts w:ascii="Times New Roman" w:eastAsia="Calibri" w:hAnsi="Times New Roman" w:cs="Times New Roman"/>
          <w:sz w:val="28"/>
          <w:szCs w:val="28"/>
          <w:lang w:eastAsia="zh-CN"/>
        </w:rPr>
        <w:t>ю</w:t>
      </w:r>
      <w:r w:rsidRPr="00C71D13">
        <w:rPr>
          <w:rFonts w:ascii="Times New Roman" w:eastAsia="Calibri" w:hAnsi="Times New Roman" w:cs="Times New Roman"/>
          <w:sz w:val="28"/>
          <w:szCs w:val="28"/>
          <w:lang w:val="pl-PL" w:eastAsia="zh-CN"/>
        </w:rPr>
        <w:t xml:space="preserve"> інформаційно-комунікативних технологій</w:t>
      </w:r>
      <w:r w:rsidRPr="00C71D13">
        <w:rPr>
          <w:rFonts w:ascii="Times New Roman" w:eastAsia="Calibri" w:hAnsi="Times New Roman" w:cs="Times New Roman"/>
          <w:sz w:val="28"/>
          <w:szCs w:val="28"/>
          <w:lang w:eastAsia="zh-CN"/>
        </w:rPr>
        <w:t xml:space="preserve"> і критичного мислення</w:t>
      </w:r>
      <w:r w:rsidRPr="00C71D13">
        <w:rPr>
          <w:rFonts w:ascii="Times New Roman" w:eastAsia="Calibri" w:hAnsi="Times New Roman" w:cs="Times New Roman"/>
          <w:sz w:val="28"/>
          <w:szCs w:val="28"/>
          <w:lang w:val="pl-PL" w:eastAsia="zh-CN"/>
        </w:rPr>
        <w:t>;</w:t>
      </w:r>
    </w:p>
    <w:p w:rsidR="00C71D13" w:rsidRPr="00C71D13" w:rsidRDefault="00C71D13" w:rsidP="00C71D13">
      <w:pPr>
        <w:suppressAutoHyphens/>
        <w:spacing w:after="0" w:line="240" w:lineRule="auto"/>
        <w:ind w:left="-284" w:firstLine="568"/>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val="pl-PL" w:eastAsia="zh-CN"/>
        </w:rPr>
        <w:t>–</w:t>
      </w:r>
      <w:r w:rsidRPr="00C71D13">
        <w:rPr>
          <w:rFonts w:ascii="Times New Roman" w:eastAsia="Times New Roman" w:hAnsi="Times New Roman" w:cs="Times New Roman"/>
          <w:sz w:val="28"/>
          <w:szCs w:val="28"/>
          <w:lang w:val="pl-PL" w:eastAsia="zh-CN"/>
        </w:rPr>
        <w:t xml:space="preserve"> </w:t>
      </w:r>
      <w:r w:rsidRPr="00C71D13">
        <w:rPr>
          <w:rFonts w:ascii="Times New Roman" w:eastAsia="Calibri" w:hAnsi="Times New Roman" w:cs="Times New Roman"/>
          <w:sz w:val="28"/>
          <w:szCs w:val="28"/>
          <w:lang w:eastAsia="zh-CN"/>
        </w:rPr>
        <w:t xml:space="preserve">формування в учнів здатності </w:t>
      </w:r>
      <w:r w:rsidRPr="00C71D13">
        <w:rPr>
          <w:rFonts w:ascii="Times New Roman" w:eastAsia="Calibri" w:hAnsi="Times New Roman" w:cs="Times New Roman"/>
          <w:sz w:val="28"/>
          <w:szCs w:val="28"/>
          <w:lang w:val="pl-PL" w:eastAsia="zh-CN"/>
        </w:rPr>
        <w:t>творчо застосовувати набутий досвід з фізичної культури</w:t>
      </w:r>
      <w:r w:rsidRPr="00C71D13">
        <w:rPr>
          <w:rFonts w:ascii="Times New Roman" w:eastAsia="Calibri" w:hAnsi="Times New Roman" w:cs="Times New Roman"/>
          <w:sz w:val="28"/>
          <w:szCs w:val="28"/>
          <w:lang w:eastAsia="zh-CN"/>
        </w:rPr>
        <w:t>,</w:t>
      </w:r>
      <w:r w:rsidRPr="00C71D13">
        <w:rPr>
          <w:rFonts w:ascii="Times New Roman" w:eastAsia="Calibri" w:hAnsi="Times New Roman" w:cs="Times New Roman"/>
          <w:sz w:val="28"/>
          <w:szCs w:val="28"/>
          <w:lang w:val="pl-PL" w:eastAsia="zh-CN"/>
        </w:rPr>
        <w:t xml:space="preserve"> використовувати сили природи для зміцнення здоров’я та фізичного</w:t>
      </w:r>
      <w:r w:rsidRPr="00C71D13">
        <w:rPr>
          <w:rFonts w:ascii="Times New Roman" w:eastAsia="Calibri" w:hAnsi="Times New Roman" w:cs="Times New Roman"/>
          <w:sz w:val="28"/>
          <w:szCs w:val="28"/>
          <w:lang w:eastAsia="zh-CN"/>
        </w:rPr>
        <w:t xml:space="preserve"> вдосконалення</w:t>
      </w:r>
      <w:r w:rsidRPr="00C71D13">
        <w:rPr>
          <w:rFonts w:ascii="Times New Roman" w:eastAsia="Calibri" w:hAnsi="Times New Roman" w:cs="Times New Roman"/>
          <w:w w:val="105"/>
          <w:sz w:val="28"/>
          <w:szCs w:val="28"/>
          <w:lang w:val="pl-PL" w:eastAsia="zh-CN"/>
        </w:rPr>
        <w:t>;</w:t>
      </w:r>
    </w:p>
    <w:p w:rsidR="00C71D13" w:rsidRPr="00C71D13" w:rsidRDefault="00C71D13" w:rsidP="00C71D13">
      <w:pPr>
        <w:suppressAutoHyphens/>
        <w:spacing w:after="0" w:line="240" w:lineRule="auto"/>
        <w:ind w:left="-284" w:firstLine="568"/>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eastAsia="zh-CN"/>
        </w:rPr>
        <w:t>–</w:t>
      </w:r>
      <w:r w:rsidRPr="00C71D13">
        <w:rPr>
          <w:rFonts w:ascii="Times New Roman" w:eastAsia="Times New Roman" w:hAnsi="Times New Roman" w:cs="Times New Roman"/>
          <w:sz w:val="28"/>
          <w:szCs w:val="28"/>
          <w:lang w:eastAsia="zh-CN"/>
        </w:rPr>
        <w:t xml:space="preserve"> </w:t>
      </w:r>
      <w:r w:rsidRPr="00C71D13">
        <w:rPr>
          <w:rFonts w:ascii="Times New Roman" w:eastAsia="Calibri" w:hAnsi="Times New Roman" w:cs="Times New Roman"/>
          <w:sz w:val="28"/>
          <w:szCs w:val="28"/>
          <w:lang w:eastAsia="zh-CN"/>
        </w:rPr>
        <w:t xml:space="preserve">розвиток в </w:t>
      </w:r>
      <w:r w:rsidRPr="00C71D13">
        <w:rPr>
          <w:rFonts w:ascii="Times New Roman" w:eastAsia="Times New Roman" w:hAnsi="Times New Roman" w:cs="Times New Roman"/>
          <w:sz w:val="28"/>
          <w:szCs w:val="24"/>
          <w:lang w:eastAsia="zh-CN"/>
        </w:rPr>
        <w:t>молодших школярів</w:t>
      </w:r>
      <w:r w:rsidRPr="00C71D13">
        <w:rPr>
          <w:rFonts w:ascii="Times New Roman" w:eastAsia="Calibri" w:hAnsi="Times New Roman" w:cs="Times New Roman"/>
          <w:sz w:val="28"/>
          <w:szCs w:val="28"/>
          <w:lang w:eastAsia="zh-CN"/>
        </w:rPr>
        <w:t xml:space="preserve"> здатності </w:t>
      </w:r>
      <w:r w:rsidRPr="00C71D13">
        <w:rPr>
          <w:rFonts w:ascii="Times New Roman" w:eastAsia="Calibri" w:hAnsi="Times New Roman" w:cs="Times New Roman"/>
          <w:sz w:val="28"/>
          <w:szCs w:val="28"/>
          <w:lang w:val="pl-PL" w:eastAsia="zh-CN"/>
        </w:rPr>
        <w:t xml:space="preserve">використовувати </w:t>
      </w:r>
      <w:r w:rsidRPr="00C71D13">
        <w:rPr>
          <w:rFonts w:ascii="Times New Roman" w:eastAsia="Calibri" w:hAnsi="Times New Roman" w:cs="Times New Roman"/>
          <w:sz w:val="28"/>
          <w:szCs w:val="28"/>
          <w:lang w:eastAsia="zh-CN"/>
        </w:rPr>
        <w:t xml:space="preserve">навички </w:t>
      </w:r>
      <w:r w:rsidRPr="00C71D13">
        <w:rPr>
          <w:rFonts w:ascii="Times New Roman" w:eastAsia="Calibri" w:hAnsi="Times New Roman" w:cs="Times New Roman"/>
          <w:sz w:val="28"/>
          <w:szCs w:val="28"/>
          <w:lang w:val="pl-PL" w:eastAsia="zh-CN"/>
        </w:rPr>
        <w:t>самоконтролю і самооцінювання свого фізичного стану</w:t>
      </w:r>
      <w:r w:rsidRPr="00C71D13">
        <w:rPr>
          <w:rFonts w:ascii="Times New Roman" w:eastAsia="Calibri" w:hAnsi="Times New Roman" w:cs="Times New Roman"/>
          <w:sz w:val="28"/>
          <w:szCs w:val="28"/>
          <w:lang w:eastAsia="zh-CN"/>
        </w:rPr>
        <w:t>,</w:t>
      </w:r>
      <w:r w:rsidRPr="00C71D13">
        <w:rPr>
          <w:rFonts w:ascii="Times New Roman" w:eastAsia="Calibri" w:hAnsi="Times New Roman" w:cs="Times New Roman"/>
          <w:sz w:val="28"/>
          <w:szCs w:val="28"/>
          <w:lang w:val="pl-PL" w:eastAsia="zh-CN"/>
        </w:rPr>
        <w:t xml:space="preserve"> дотримуватися санітарно-гігієнічних правил та безпечної поведінки в процесі фізкультурно-оздоровчої діяльності; </w:t>
      </w:r>
    </w:p>
    <w:p w:rsidR="00C71D13" w:rsidRPr="00C71D13" w:rsidRDefault="00C71D13" w:rsidP="00C71D13">
      <w:pPr>
        <w:suppressAutoHyphens/>
        <w:spacing w:after="0" w:line="240" w:lineRule="auto"/>
        <w:ind w:left="-284" w:firstLine="568"/>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eastAsia="zh-CN"/>
        </w:rPr>
        <w:t>–</w:t>
      </w:r>
      <w:r w:rsidRPr="00C71D13">
        <w:rPr>
          <w:rFonts w:ascii="Times New Roman" w:eastAsia="Times New Roman" w:hAnsi="Times New Roman" w:cs="Times New Roman"/>
          <w:sz w:val="28"/>
          <w:szCs w:val="28"/>
          <w:lang w:eastAsia="zh-CN"/>
        </w:rPr>
        <w:t xml:space="preserve"> </w:t>
      </w:r>
      <w:r w:rsidRPr="00C71D13">
        <w:rPr>
          <w:rFonts w:ascii="Times New Roman" w:eastAsia="Calibri" w:hAnsi="Times New Roman" w:cs="Times New Roman"/>
          <w:sz w:val="28"/>
          <w:szCs w:val="28"/>
          <w:lang w:eastAsia="zh-CN"/>
        </w:rPr>
        <w:t>розвиток в учнів здатності спілкуватися</w:t>
      </w:r>
      <w:r w:rsidRPr="00C71D13">
        <w:rPr>
          <w:rFonts w:ascii="Times New Roman" w:eastAsia="Calibri" w:hAnsi="Times New Roman" w:cs="Times New Roman"/>
          <w:sz w:val="28"/>
          <w:szCs w:val="28"/>
          <w:lang w:val="pl-PL" w:eastAsia="zh-CN"/>
        </w:rPr>
        <w:t xml:space="preserve"> </w:t>
      </w:r>
      <w:r w:rsidRPr="00C71D13">
        <w:rPr>
          <w:rFonts w:ascii="Times New Roman" w:eastAsia="Calibri" w:hAnsi="Times New Roman" w:cs="Times New Roman"/>
          <w:spacing w:val="40"/>
          <w:sz w:val="28"/>
          <w:szCs w:val="28"/>
          <w:lang w:val="pl-PL" w:eastAsia="zh-CN"/>
        </w:rPr>
        <w:t xml:space="preserve">і </w:t>
      </w:r>
      <w:r w:rsidRPr="00C71D13">
        <w:rPr>
          <w:rFonts w:ascii="Times New Roman" w:eastAsia="Calibri" w:hAnsi="Times New Roman" w:cs="Times New Roman"/>
          <w:sz w:val="28"/>
          <w:szCs w:val="28"/>
          <w:lang w:val="pl-PL" w:eastAsia="zh-CN"/>
        </w:rPr>
        <w:t>взаємоді</w:t>
      </w:r>
      <w:r w:rsidRPr="00C71D13">
        <w:rPr>
          <w:rFonts w:ascii="Times New Roman" w:eastAsia="Calibri" w:hAnsi="Times New Roman" w:cs="Times New Roman"/>
          <w:sz w:val="28"/>
          <w:szCs w:val="28"/>
          <w:lang w:eastAsia="zh-CN"/>
        </w:rPr>
        <w:t>яти</w:t>
      </w:r>
      <w:r w:rsidRPr="00C71D13">
        <w:rPr>
          <w:rFonts w:ascii="Times New Roman" w:eastAsia="Calibri" w:hAnsi="Times New Roman" w:cs="Times New Roman"/>
          <w:sz w:val="28"/>
          <w:szCs w:val="28"/>
          <w:lang w:val="pl-PL" w:eastAsia="zh-CN"/>
        </w:rPr>
        <w:t xml:space="preserve"> з дорослими й однолітками, співпрацювати </w:t>
      </w:r>
      <w:r w:rsidRPr="00C71D13">
        <w:rPr>
          <w:rFonts w:ascii="Times New Roman" w:eastAsia="Calibri" w:hAnsi="Times New Roman" w:cs="Times New Roman"/>
          <w:sz w:val="28"/>
          <w:szCs w:val="28"/>
          <w:lang w:eastAsia="zh-CN"/>
        </w:rPr>
        <w:t>та</w:t>
      </w:r>
      <w:r w:rsidRPr="00C71D13">
        <w:rPr>
          <w:rFonts w:ascii="Times New Roman" w:eastAsia="Calibri" w:hAnsi="Times New Roman" w:cs="Times New Roman"/>
          <w:sz w:val="28"/>
          <w:szCs w:val="28"/>
          <w:lang w:val="pl-PL" w:eastAsia="zh-CN"/>
        </w:rPr>
        <w:t xml:space="preserve"> досягати спільних командних цілей у процесі </w:t>
      </w:r>
      <w:r w:rsidRPr="00C71D13">
        <w:rPr>
          <w:rFonts w:ascii="Times New Roman" w:eastAsia="Calibri" w:hAnsi="Times New Roman" w:cs="Times New Roman"/>
          <w:sz w:val="28"/>
          <w:szCs w:val="28"/>
          <w:lang w:eastAsia="zh-CN"/>
        </w:rPr>
        <w:t xml:space="preserve">спортивно-ігрової </w:t>
      </w:r>
      <w:r w:rsidRPr="00C71D13">
        <w:rPr>
          <w:rFonts w:ascii="Times New Roman" w:eastAsia="Calibri" w:hAnsi="Times New Roman" w:cs="Times New Roman"/>
          <w:sz w:val="28"/>
          <w:szCs w:val="28"/>
          <w:lang w:val="pl-PL" w:eastAsia="zh-CN"/>
        </w:rPr>
        <w:t>діяльності</w:t>
      </w:r>
      <w:r w:rsidRPr="00C71D13">
        <w:rPr>
          <w:rFonts w:ascii="Times New Roman" w:eastAsia="Calibri" w:hAnsi="Times New Roman" w:cs="Times New Roman"/>
          <w:sz w:val="28"/>
          <w:szCs w:val="28"/>
          <w:lang w:eastAsia="zh-CN"/>
        </w:rPr>
        <w:t>,</w:t>
      </w:r>
      <w:r w:rsidRPr="00C71D13">
        <w:rPr>
          <w:rFonts w:ascii="Times New Roman" w:eastAsia="Calibri" w:hAnsi="Times New Roman" w:cs="Times New Roman"/>
          <w:sz w:val="28"/>
          <w:szCs w:val="28"/>
          <w:lang w:val="pl-PL" w:eastAsia="zh-CN"/>
        </w:rPr>
        <w:t xml:space="preserve"> використовувати</w:t>
      </w:r>
      <w:r w:rsidRPr="00C71D13">
        <w:rPr>
          <w:rFonts w:ascii="Times New Roman" w:eastAsia="Calibri" w:hAnsi="Times New Roman" w:cs="Times New Roman"/>
          <w:color w:val="000000"/>
          <w:sz w:val="28"/>
          <w:szCs w:val="28"/>
          <w:lang w:val="pl-PL" w:eastAsia="zh-CN"/>
        </w:rPr>
        <w:t xml:space="preserve"> термінологічний апарат з фізичної культури рідною мовою </w:t>
      </w:r>
      <w:r w:rsidRPr="00C71D13">
        <w:rPr>
          <w:rFonts w:ascii="Times New Roman" w:eastAsia="Calibri" w:hAnsi="Times New Roman" w:cs="Times New Roman"/>
          <w:color w:val="000000"/>
          <w:sz w:val="28"/>
          <w:szCs w:val="28"/>
          <w:lang w:eastAsia="zh-CN"/>
        </w:rPr>
        <w:t>під час</w:t>
      </w:r>
      <w:r w:rsidRPr="00C71D13">
        <w:rPr>
          <w:rFonts w:ascii="Times New Roman" w:eastAsia="Calibri" w:hAnsi="Times New Roman" w:cs="Times New Roman"/>
          <w:color w:val="000000"/>
          <w:sz w:val="28"/>
          <w:szCs w:val="28"/>
          <w:lang w:val="pl-PL" w:eastAsia="zh-CN"/>
        </w:rPr>
        <w:t xml:space="preserve"> фізкультурно-оздоровчої діяльності;</w:t>
      </w:r>
    </w:p>
    <w:p w:rsidR="00C71D13" w:rsidRPr="00C71D13" w:rsidRDefault="00C71D13" w:rsidP="00C71D13">
      <w:pPr>
        <w:suppressAutoHyphens/>
        <w:spacing w:after="0" w:line="240" w:lineRule="auto"/>
        <w:ind w:left="-284" w:firstLine="568"/>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val="pl-PL" w:eastAsia="zh-CN"/>
        </w:rPr>
        <w:t>–</w:t>
      </w:r>
      <w:r w:rsidRPr="00C71D13">
        <w:rPr>
          <w:rFonts w:ascii="Times New Roman" w:eastAsia="Times New Roman" w:hAnsi="Times New Roman" w:cs="Times New Roman"/>
          <w:sz w:val="28"/>
          <w:szCs w:val="28"/>
          <w:lang w:val="pl-PL" w:eastAsia="zh-CN"/>
        </w:rPr>
        <w:t xml:space="preserve"> </w:t>
      </w:r>
      <w:r w:rsidRPr="00C71D13">
        <w:rPr>
          <w:rFonts w:ascii="Times New Roman" w:eastAsia="Times New Roman" w:hAnsi="Times New Roman" w:cs="Times New Roman"/>
          <w:sz w:val="28"/>
          <w:szCs w:val="24"/>
          <w:lang w:eastAsia="zh-CN"/>
        </w:rPr>
        <w:t xml:space="preserve">виховання </w:t>
      </w:r>
      <w:r w:rsidRPr="00C71D13">
        <w:rPr>
          <w:rFonts w:ascii="Times New Roman" w:eastAsia="Calibri" w:hAnsi="Times New Roman" w:cs="Times New Roman"/>
          <w:sz w:val="28"/>
          <w:szCs w:val="28"/>
          <w:lang w:eastAsia="zh-CN"/>
        </w:rPr>
        <w:t xml:space="preserve">в </w:t>
      </w:r>
      <w:r w:rsidRPr="00C71D13">
        <w:rPr>
          <w:rFonts w:ascii="Times New Roman" w:eastAsia="Times New Roman" w:hAnsi="Times New Roman" w:cs="Times New Roman"/>
          <w:sz w:val="28"/>
          <w:szCs w:val="24"/>
          <w:lang w:eastAsia="zh-CN"/>
        </w:rPr>
        <w:t xml:space="preserve">молодших школярів </w:t>
      </w:r>
      <w:r w:rsidRPr="00C71D13">
        <w:rPr>
          <w:rFonts w:ascii="Times New Roman" w:eastAsia="Calibri" w:hAnsi="Times New Roman" w:cs="Times New Roman"/>
          <w:sz w:val="28"/>
          <w:szCs w:val="28"/>
          <w:lang w:val="pl-PL" w:eastAsia="zh-CN"/>
        </w:rPr>
        <w:t>емоційно-ціннісного ставлення до занять фізичною культурою</w:t>
      </w:r>
      <w:r w:rsidRPr="00C71D13">
        <w:rPr>
          <w:rFonts w:ascii="Times New Roman" w:eastAsia="Calibri" w:hAnsi="Times New Roman" w:cs="Times New Roman"/>
          <w:sz w:val="28"/>
          <w:szCs w:val="28"/>
          <w:lang w:eastAsia="zh-CN"/>
        </w:rPr>
        <w:t xml:space="preserve"> та спортом</w:t>
      </w:r>
      <w:r w:rsidRPr="00C71D13">
        <w:rPr>
          <w:rFonts w:ascii="Times New Roman" w:eastAsia="Calibri" w:hAnsi="Times New Roman" w:cs="Times New Roman"/>
          <w:sz w:val="28"/>
          <w:szCs w:val="28"/>
          <w:lang w:val="pl-PL" w:eastAsia="zh-CN"/>
        </w:rPr>
        <w:t xml:space="preserve">, </w:t>
      </w:r>
      <w:r w:rsidRPr="00C71D13">
        <w:rPr>
          <w:rFonts w:ascii="Times New Roman" w:eastAsia="Calibri" w:hAnsi="Times New Roman" w:cs="Times New Roman"/>
          <w:sz w:val="28"/>
          <w:szCs w:val="28"/>
          <w:lang w:eastAsia="zh-CN"/>
        </w:rPr>
        <w:t xml:space="preserve">здатності </w:t>
      </w:r>
      <w:r w:rsidRPr="00C71D13">
        <w:rPr>
          <w:rFonts w:ascii="Times New Roman" w:eastAsia="Times New Roman" w:hAnsi="Times New Roman" w:cs="Times New Roman"/>
          <w:color w:val="000000"/>
          <w:sz w:val="28"/>
          <w:szCs w:val="28"/>
          <w:lang w:eastAsia="zh-CN"/>
        </w:rPr>
        <w:t>добирати фізичні вправи для розвитку фізичних якостей з урахуванням індивідуальних можливостей, бажання</w:t>
      </w:r>
      <w:r w:rsidRPr="00C71D13">
        <w:rPr>
          <w:rFonts w:ascii="Times New Roman" w:eastAsia="Calibri" w:hAnsi="Times New Roman" w:cs="Times New Roman"/>
          <w:w w:val="105"/>
          <w:sz w:val="28"/>
          <w:szCs w:val="28"/>
          <w:lang w:val="pl-PL" w:eastAsia="zh-CN"/>
        </w:rPr>
        <w:t xml:space="preserve"> керуватися</w:t>
      </w:r>
      <w:r w:rsidRPr="00C71D13">
        <w:rPr>
          <w:rFonts w:ascii="Times New Roman" w:eastAsia="Calibri" w:hAnsi="Times New Roman" w:cs="Times New Roman"/>
          <w:spacing w:val="-26"/>
          <w:w w:val="105"/>
          <w:sz w:val="28"/>
          <w:szCs w:val="28"/>
          <w:lang w:val="pl-PL" w:eastAsia="zh-CN"/>
        </w:rPr>
        <w:t xml:space="preserve"> </w:t>
      </w:r>
      <w:r w:rsidRPr="00C71D13">
        <w:rPr>
          <w:rFonts w:ascii="Times New Roman" w:eastAsia="Calibri" w:hAnsi="Times New Roman" w:cs="Times New Roman"/>
          <w:w w:val="105"/>
          <w:sz w:val="28"/>
          <w:szCs w:val="28"/>
          <w:lang w:val="pl-PL" w:eastAsia="zh-CN"/>
        </w:rPr>
        <w:t>правилами безпечної</w:t>
      </w:r>
      <w:r w:rsidRPr="00C71D13">
        <w:rPr>
          <w:rFonts w:ascii="Times New Roman" w:eastAsia="Calibri" w:hAnsi="Times New Roman" w:cs="Times New Roman"/>
          <w:spacing w:val="-26"/>
          <w:w w:val="105"/>
          <w:sz w:val="28"/>
          <w:szCs w:val="28"/>
          <w:lang w:val="pl-PL" w:eastAsia="zh-CN"/>
        </w:rPr>
        <w:t xml:space="preserve"> і </w:t>
      </w:r>
      <w:r w:rsidRPr="00C71D13">
        <w:rPr>
          <w:rFonts w:ascii="Times New Roman" w:eastAsia="Calibri" w:hAnsi="Times New Roman" w:cs="Times New Roman"/>
          <w:w w:val="105"/>
          <w:sz w:val="28"/>
          <w:szCs w:val="28"/>
          <w:lang w:val="pl-PL" w:eastAsia="zh-CN"/>
        </w:rPr>
        <w:t>чесної</w:t>
      </w:r>
      <w:r w:rsidRPr="00C71D13">
        <w:rPr>
          <w:rFonts w:ascii="Times New Roman" w:eastAsia="Calibri" w:hAnsi="Times New Roman" w:cs="Times New Roman"/>
          <w:spacing w:val="-26"/>
          <w:w w:val="105"/>
          <w:sz w:val="28"/>
          <w:szCs w:val="28"/>
          <w:lang w:val="pl-PL" w:eastAsia="zh-CN"/>
        </w:rPr>
        <w:t xml:space="preserve"> </w:t>
      </w:r>
      <w:r w:rsidRPr="00C71D13">
        <w:rPr>
          <w:rFonts w:ascii="Times New Roman" w:eastAsia="Calibri" w:hAnsi="Times New Roman" w:cs="Times New Roman"/>
          <w:w w:val="105"/>
          <w:sz w:val="28"/>
          <w:szCs w:val="28"/>
          <w:lang w:val="pl-PL" w:eastAsia="zh-CN"/>
        </w:rPr>
        <w:t>гри,</w:t>
      </w:r>
      <w:r w:rsidRPr="00C71D13">
        <w:rPr>
          <w:rFonts w:ascii="Times New Roman" w:eastAsia="Calibri" w:hAnsi="Times New Roman" w:cs="Times New Roman"/>
          <w:spacing w:val="-26"/>
          <w:w w:val="105"/>
          <w:sz w:val="28"/>
          <w:szCs w:val="28"/>
          <w:lang w:val="pl-PL" w:eastAsia="zh-CN"/>
        </w:rPr>
        <w:t xml:space="preserve"> </w:t>
      </w:r>
      <w:r w:rsidRPr="00C71D13">
        <w:rPr>
          <w:rFonts w:ascii="Times New Roman" w:eastAsia="Calibri" w:hAnsi="Times New Roman" w:cs="Times New Roman"/>
          <w:w w:val="105"/>
          <w:sz w:val="28"/>
          <w:szCs w:val="28"/>
          <w:lang w:val="pl-PL" w:eastAsia="zh-CN"/>
        </w:rPr>
        <w:t>умі</w:t>
      </w:r>
      <w:r w:rsidRPr="00C71D13">
        <w:rPr>
          <w:rFonts w:ascii="Times New Roman" w:eastAsia="Calibri" w:hAnsi="Times New Roman" w:cs="Times New Roman"/>
          <w:w w:val="105"/>
          <w:sz w:val="28"/>
          <w:szCs w:val="28"/>
          <w:lang w:eastAsia="zh-CN"/>
        </w:rPr>
        <w:t>ння</w:t>
      </w:r>
      <w:r w:rsidRPr="00C71D13">
        <w:rPr>
          <w:rFonts w:ascii="Times New Roman" w:eastAsia="Calibri" w:hAnsi="Times New Roman" w:cs="Times New Roman"/>
          <w:spacing w:val="-26"/>
          <w:w w:val="105"/>
          <w:sz w:val="28"/>
          <w:szCs w:val="28"/>
          <w:lang w:val="pl-PL" w:eastAsia="zh-CN"/>
        </w:rPr>
        <w:t xml:space="preserve"> </w:t>
      </w:r>
      <w:r w:rsidRPr="00C71D13">
        <w:rPr>
          <w:rFonts w:ascii="Times New Roman" w:eastAsia="Calibri" w:hAnsi="Times New Roman" w:cs="Times New Roman"/>
          <w:w w:val="105"/>
          <w:sz w:val="28"/>
          <w:szCs w:val="28"/>
          <w:lang w:val="pl-PL" w:eastAsia="zh-CN"/>
        </w:rPr>
        <w:t>боротися,</w:t>
      </w:r>
      <w:r w:rsidRPr="00C71D13">
        <w:rPr>
          <w:rFonts w:ascii="Times New Roman" w:eastAsia="Calibri" w:hAnsi="Times New Roman" w:cs="Times New Roman"/>
          <w:spacing w:val="-26"/>
          <w:w w:val="105"/>
          <w:sz w:val="28"/>
          <w:szCs w:val="28"/>
          <w:lang w:val="pl-PL" w:eastAsia="zh-CN"/>
        </w:rPr>
        <w:t xml:space="preserve"> </w:t>
      </w:r>
      <w:r w:rsidRPr="00C71D13">
        <w:rPr>
          <w:rFonts w:ascii="Times New Roman" w:eastAsia="Calibri" w:hAnsi="Times New Roman" w:cs="Times New Roman"/>
          <w:w w:val="105"/>
          <w:sz w:val="28"/>
          <w:szCs w:val="28"/>
          <w:lang w:val="pl-PL" w:eastAsia="zh-CN"/>
        </w:rPr>
        <w:t>вигравати</w:t>
      </w:r>
      <w:r w:rsidRPr="00C71D13">
        <w:rPr>
          <w:rFonts w:ascii="Times New Roman" w:eastAsia="Calibri" w:hAnsi="Times New Roman" w:cs="Times New Roman"/>
          <w:spacing w:val="-26"/>
          <w:w w:val="105"/>
          <w:sz w:val="28"/>
          <w:szCs w:val="28"/>
          <w:lang w:val="pl-PL" w:eastAsia="zh-CN"/>
        </w:rPr>
        <w:t xml:space="preserve"> </w:t>
      </w:r>
      <w:r w:rsidRPr="00C71D13">
        <w:rPr>
          <w:rFonts w:ascii="Times New Roman" w:eastAsia="Calibri" w:hAnsi="Times New Roman" w:cs="Times New Roman"/>
          <w:w w:val="105"/>
          <w:sz w:val="28"/>
          <w:szCs w:val="28"/>
          <w:lang w:val="pl-PL" w:eastAsia="zh-CN"/>
        </w:rPr>
        <w:t>і</w:t>
      </w:r>
      <w:r w:rsidRPr="00C71D13">
        <w:rPr>
          <w:rFonts w:ascii="Times New Roman" w:eastAsia="Calibri" w:hAnsi="Times New Roman" w:cs="Times New Roman"/>
          <w:spacing w:val="-26"/>
          <w:w w:val="105"/>
          <w:sz w:val="28"/>
          <w:szCs w:val="28"/>
          <w:lang w:val="pl-PL" w:eastAsia="zh-CN"/>
        </w:rPr>
        <w:t xml:space="preserve"> </w:t>
      </w:r>
      <w:r w:rsidRPr="00C71D13">
        <w:rPr>
          <w:rFonts w:ascii="Times New Roman" w:eastAsia="Calibri" w:hAnsi="Times New Roman" w:cs="Times New Roman"/>
          <w:w w:val="105"/>
          <w:sz w:val="28"/>
          <w:szCs w:val="28"/>
          <w:lang w:val="pl-PL" w:eastAsia="zh-CN"/>
        </w:rPr>
        <w:t>програвати</w:t>
      </w:r>
      <w:r w:rsidRPr="00C71D13">
        <w:rPr>
          <w:rFonts w:ascii="Times New Roman" w:eastAsia="Calibri" w:hAnsi="Times New Roman" w:cs="Times New Roman"/>
          <w:w w:val="105"/>
          <w:sz w:val="28"/>
          <w:szCs w:val="28"/>
          <w:lang w:eastAsia="zh-CN"/>
        </w:rPr>
        <w:t xml:space="preserve">; </w:t>
      </w:r>
      <w:r w:rsidRPr="00C71D13">
        <w:rPr>
          <w:rFonts w:ascii="Times New Roman" w:eastAsia="Calibri" w:hAnsi="Times New Roman" w:cs="Times New Roman"/>
          <w:sz w:val="28"/>
          <w:szCs w:val="28"/>
          <w:lang w:eastAsia="zh-CN"/>
        </w:rPr>
        <w:t>формування зацікавленості</w:t>
      </w:r>
      <w:r w:rsidRPr="00C71D13">
        <w:rPr>
          <w:rFonts w:ascii="Times New Roman" w:eastAsia="Calibri" w:hAnsi="Times New Roman" w:cs="Times New Roman"/>
          <w:sz w:val="28"/>
          <w:szCs w:val="28"/>
          <w:lang w:val="pl-PL" w:eastAsia="zh-CN"/>
        </w:rPr>
        <w:t xml:space="preserve"> досягненнями українських спортсменів</w:t>
      </w:r>
      <w:r w:rsidRPr="00C71D13">
        <w:rPr>
          <w:rFonts w:ascii="Calibri" w:eastAsia="Calibri" w:hAnsi="Calibri" w:cs="Calibri"/>
          <w:sz w:val="24"/>
          <w:szCs w:val="24"/>
          <w:lang w:val="pl-PL" w:eastAsia="zh-CN"/>
        </w:rPr>
        <w:t xml:space="preserve"> </w:t>
      </w:r>
      <w:r w:rsidRPr="00C71D13">
        <w:rPr>
          <w:rFonts w:ascii="Times New Roman" w:eastAsia="Calibri" w:hAnsi="Times New Roman" w:cs="Times New Roman"/>
          <w:sz w:val="28"/>
          <w:szCs w:val="28"/>
          <w:lang w:val="pl-PL" w:eastAsia="zh-CN"/>
        </w:rPr>
        <w:t>на Олімпійських іграх та інших спортивних змаганнях</w:t>
      </w:r>
      <w:r w:rsidRPr="00C71D13">
        <w:rPr>
          <w:rFonts w:ascii="Times New Roman" w:eastAsia="Calibri" w:hAnsi="Times New Roman" w:cs="Times New Roman"/>
          <w:sz w:val="28"/>
          <w:szCs w:val="28"/>
          <w:lang w:eastAsia="zh-CN"/>
        </w:rPr>
        <w:t>.</w:t>
      </w:r>
    </w:p>
    <w:p w:rsidR="00C71D13" w:rsidRPr="00C71D13" w:rsidRDefault="00C71D13" w:rsidP="00C71D13">
      <w:pPr>
        <w:suppressAutoHyphens/>
        <w:spacing w:after="0" w:line="240" w:lineRule="auto"/>
        <w:ind w:left="-284" w:firstLine="568"/>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eastAsia="zh-CN"/>
        </w:rPr>
        <w:t xml:space="preserve">Зазначена мета і завдання реалізуються за такими </w:t>
      </w:r>
      <w:r w:rsidRPr="00C71D13">
        <w:rPr>
          <w:rFonts w:ascii="Times New Roman" w:eastAsia="Calibri" w:hAnsi="Times New Roman" w:cs="Times New Roman"/>
          <w:b/>
          <w:sz w:val="28"/>
          <w:szCs w:val="28"/>
          <w:lang w:eastAsia="zh-CN"/>
        </w:rPr>
        <w:t>змістовими лініями</w:t>
      </w:r>
      <w:r w:rsidRPr="00C71D13">
        <w:rPr>
          <w:rFonts w:ascii="Times New Roman" w:eastAsia="Calibri" w:hAnsi="Times New Roman" w:cs="Times New Roman"/>
          <w:sz w:val="28"/>
          <w:szCs w:val="28"/>
          <w:lang w:eastAsia="zh-CN"/>
        </w:rPr>
        <w:t>:</w:t>
      </w:r>
      <w:r w:rsidRPr="00C71D13">
        <w:rPr>
          <w:rFonts w:ascii="Times New Roman" w:eastAsia="Times New Roman" w:hAnsi="Times New Roman" w:cs="Times New Roman"/>
          <w:sz w:val="28"/>
          <w:szCs w:val="28"/>
          <w:lang w:eastAsia="zh-CN"/>
        </w:rPr>
        <w:t xml:space="preserve"> «Рухова діяльність», «</w:t>
      </w:r>
      <w:r w:rsidRPr="00C71D13">
        <w:rPr>
          <w:rFonts w:ascii="Times New Roman" w:eastAsia="Calibri" w:hAnsi="Times New Roman" w:cs="Times New Roman"/>
          <w:sz w:val="28"/>
          <w:szCs w:val="28"/>
          <w:lang w:eastAsia="zh-CN"/>
        </w:rPr>
        <w:t>Ігрова та змагальна діяльність»</w:t>
      </w:r>
      <w:r w:rsidRPr="00C71D13">
        <w:rPr>
          <w:rFonts w:ascii="Times New Roman" w:eastAsia="Times New Roman" w:hAnsi="Times New Roman" w:cs="Times New Roman"/>
          <w:sz w:val="28"/>
          <w:szCs w:val="28"/>
          <w:lang w:eastAsia="zh-CN"/>
        </w:rPr>
        <w:t xml:space="preserve">. </w:t>
      </w:r>
    </w:p>
    <w:p w:rsidR="00C71D13" w:rsidRPr="00C71D13" w:rsidRDefault="00C71D13" w:rsidP="00C71D13">
      <w:pPr>
        <w:suppressAutoHyphens/>
        <w:spacing w:after="0" w:line="240" w:lineRule="auto"/>
        <w:ind w:left="-284" w:firstLine="568"/>
        <w:jc w:val="both"/>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 xml:space="preserve">Змістова лінія </w:t>
      </w:r>
      <w:r w:rsidRPr="00C71D13">
        <w:rPr>
          <w:rFonts w:ascii="Times New Roman" w:eastAsia="Times New Roman" w:hAnsi="Times New Roman" w:cs="Times New Roman"/>
          <w:b/>
          <w:sz w:val="28"/>
          <w:szCs w:val="28"/>
          <w:lang w:eastAsia="zh-CN"/>
        </w:rPr>
        <w:t>«Рухова діяльність»</w:t>
      </w:r>
      <w:r w:rsidRPr="00C71D13">
        <w:rPr>
          <w:rFonts w:ascii="Times New Roman" w:eastAsia="Times New Roman" w:hAnsi="Times New Roman" w:cs="Times New Roman"/>
          <w:sz w:val="28"/>
          <w:szCs w:val="28"/>
          <w:lang w:eastAsia="zh-CN"/>
        </w:rPr>
        <w:t xml:space="preserve"> передбачає формування в </w:t>
      </w:r>
      <w:r w:rsidRPr="00C71D13">
        <w:rPr>
          <w:rFonts w:ascii="Times New Roman" w:eastAsia="Times New Roman" w:hAnsi="Times New Roman" w:cs="Times New Roman"/>
          <w:sz w:val="28"/>
          <w:szCs w:val="24"/>
          <w:lang w:eastAsia="zh-CN"/>
        </w:rPr>
        <w:t xml:space="preserve">молодших школярів </w:t>
      </w:r>
      <w:r w:rsidRPr="00C71D13">
        <w:rPr>
          <w:rFonts w:ascii="Times New Roman" w:eastAsia="Times New Roman" w:hAnsi="Times New Roman" w:cs="Times New Roman"/>
          <w:sz w:val="28"/>
          <w:szCs w:val="28"/>
          <w:lang w:eastAsia="zh-CN"/>
        </w:rPr>
        <w:t xml:space="preserve">уявлення про </w:t>
      </w:r>
      <w:r w:rsidRPr="00C71D13">
        <w:rPr>
          <w:rFonts w:ascii="Times New Roman" w:eastAsia="Times New Roman" w:hAnsi="Times New Roman" w:cs="Times New Roman"/>
          <w:color w:val="333333"/>
          <w:spacing w:val="3"/>
          <w:sz w:val="28"/>
          <w:szCs w:val="28"/>
          <w:lang w:eastAsia="zh-CN"/>
        </w:rPr>
        <w:t xml:space="preserve">фізичну культуру як сукупність різноманітних фізичних вправ, способів рухової та ігрової діяльності, спрямованих на фізичний розвиток,  зміцнення здоров’я та </w:t>
      </w:r>
      <w:r w:rsidRPr="00C71D13">
        <w:rPr>
          <w:rFonts w:ascii="Times New Roman" w:eastAsia="Times New Roman" w:hAnsi="Times New Roman" w:cs="Times New Roman"/>
          <w:sz w:val="28"/>
          <w:szCs w:val="28"/>
          <w:lang w:eastAsia="zh-CN"/>
        </w:rPr>
        <w:t xml:space="preserve">формування в молодших школярів умінь і навичок володіння різними способами рухової діяльності; здатності виконання вправ основної гімнастики, організуючих вправ, елементів акробатики, вправ корегувальної спрямованості та тих, що пов’язані з незвичним положенням тіла у просторі, ходьбою, бігом, танцювальними кроками, лазінням і перелізанням, стрибками; навичок </w:t>
      </w:r>
      <w:r w:rsidRPr="00C71D13">
        <w:rPr>
          <w:rFonts w:ascii="Times New Roman" w:eastAsia="Times New Roman" w:hAnsi="Times New Roman" w:cs="Times New Roman"/>
          <w:bCs/>
          <w:color w:val="333333"/>
          <w:spacing w:val="3"/>
          <w:sz w:val="28"/>
          <w:szCs w:val="28"/>
          <w:lang w:eastAsia="zh-CN"/>
        </w:rPr>
        <w:t>володіння м’ячем; розвиток фізичних якостей;</w:t>
      </w:r>
      <w:r w:rsidRPr="00C71D13">
        <w:rPr>
          <w:rFonts w:ascii="Times New Roman" w:eastAsia="Times New Roman" w:hAnsi="Times New Roman" w:cs="Times New Roman"/>
          <w:sz w:val="28"/>
          <w:szCs w:val="28"/>
          <w:lang w:eastAsia="zh-CN"/>
        </w:rPr>
        <w:t xml:space="preserve"> </w:t>
      </w:r>
      <w:r w:rsidRPr="00C71D13">
        <w:rPr>
          <w:rFonts w:ascii="Times New Roman" w:eastAsia="Times New Roman" w:hAnsi="Times New Roman" w:cs="Times New Roman"/>
          <w:bCs/>
          <w:color w:val="333333"/>
          <w:spacing w:val="3"/>
          <w:kern w:val="2"/>
          <w:sz w:val="28"/>
          <w:szCs w:val="28"/>
          <w:lang w:eastAsia="zh-CN"/>
        </w:rPr>
        <w:t xml:space="preserve">формування правильної постави й профілактику плоскостопості. </w:t>
      </w:r>
    </w:p>
    <w:p w:rsidR="00C71D13" w:rsidRPr="00C71D13" w:rsidRDefault="00C71D13" w:rsidP="00C71D13">
      <w:pPr>
        <w:suppressAutoHyphens/>
        <w:spacing w:after="0" w:line="240" w:lineRule="auto"/>
        <w:ind w:left="-284" w:firstLine="568"/>
        <w:jc w:val="both"/>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 xml:space="preserve">Змістова лінія </w:t>
      </w:r>
      <w:r w:rsidRPr="00C71D13">
        <w:rPr>
          <w:rFonts w:ascii="Times New Roman" w:eastAsia="Times New Roman" w:hAnsi="Times New Roman" w:cs="Times New Roman"/>
          <w:b/>
          <w:sz w:val="28"/>
          <w:szCs w:val="28"/>
          <w:lang w:eastAsia="zh-CN"/>
        </w:rPr>
        <w:t>«</w:t>
      </w:r>
      <w:r w:rsidRPr="00C71D13">
        <w:rPr>
          <w:rFonts w:ascii="Times New Roman" w:eastAsia="Calibri" w:hAnsi="Times New Roman" w:cs="Times New Roman"/>
          <w:b/>
          <w:sz w:val="28"/>
          <w:szCs w:val="28"/>
          <w:lang w:eastAsia="zh-CN"/>
        </w:rPr>
        <w:t>Ігрова та змагальна діяльність»</w:t>
      </w:r>
      <w:r w:rsidRPr="00C71D13">
        <w:rPr>
          <w:rFonts w:ascii="Times New Roman" w:eastAsia="Times New Roman" w:hAnsi="Times New Roman" w:cs="Times New Roman"/>
          <w:sz w:val="28"/>
          <w:szCs w:val="28"/>
          <w:lang w:eastAsia="zh-CN"/>
        </w:rPr>
        <w:t xml:space="preserve"> передбачає виховання в </w:t>
      </w:r>
      <w:r w:rsidRPr="00C71D13">
        <w:rPr>
          <w:rFonts w:ascii="Times New Roman" w:eastAsia="Times New Roman" w:hAnsi="Times New Roman" w:cs="Times New Roman"/>
          <w:sz w:val="28"/>
          <w:szCs w:val="24"/>
          <w:lang w:eastAsia="zh-CN"/>
        </w:rPr>
        <w:t xml:space="preserve">молодших школярів </w:t>
      </w:r>
      <w:r w:rsidRPr="00C71D13">
        <w:rPr>
          <w:rFonts w:ascii="Times New Roman" w:eastAsia="Arial" w:hAnsi="Times New Roman" w:cs="Times New Roman"/>
          <w:w w:val="94"/>
          <w:sz w:val="28"/>
          <w:szCs w:val="28"/>
          <w:lang w:eastAsia="zh-CN"/>
        </w:rPr>
        <w:t xml:space="preserve">ініціативності, активності та відповідальності у процесі рухливих і </w:t>
      </w:r>
      <w:r w:rsidRPr="00C71D13">
        <w:rPr>
          <w:rFonts w:ascii="Times New Roman" w:eastAsia="Arial" w:hAnsi="Times New Roman" w:cs="Times New Roman"/>
          <w:w w:val="94"/>
          <w:sz w:val="28"/>
          <w:szCs w:val="28"/>
          <w:lang w:eastAsia="zh-CN"/>
        </w:rPr>
        <w:lastRenderedPageBreak/>
        <w:t xml:space="preserve">спортивних ігор за спрощеними правилами; забезпечення </w:t>
      </w:r>
      <w:r w:rsidRPr="00C71D13">
        <w:rPr>
          <w:rFonts w:ascii="Times New Roman" w:eastAsia="Arial" w:hAnsi="Times New Roman" w:cs="Times New Roman"/>
          <w:sz w:val="28"/>
          <w:szCs w:val="28"/>
          <w:lang w:eastAsia="zh-CN"/>
        </w:rPr>
        <w:t xml:space="preserve">усвідомлення важливості співпраці під час ігрових ситуацій; формування уміння </w:t>
      </w:r>
      <w:r w:rsidRPr="00C71D13">
        <w:rPr>
          <w:rFonts w:ascii="Times New Roman" w:eastAsia="Arial" w:hAnsi="Times New Roman" w:cs="Times New Roman"/>
          <w:w w:val="94"/>
          <w:sz w:val="28"/>
          <w:szCs w:val="28"/>
          <w:lang w:eastAsia="zh-CN"/>
        </w:rPr>
        <w:t>боротися,</w:t>
      </w:r>
      <w:r w:rsidRPr="00C71D13">
        <w:rPr>
          <w:rFonts w:ascii="Helvetica Neue" w:eastAsia="Helvetica Neue" w:hAnsi="Helvetica Neue" w:cs="Helvetica Neue"/>
          <w:color w:val="363636"/>
          <w:sz w:val="28"/>
          <w:szCs w:val="28"/>
          <w:highlight w:val="white"/>
          <w:lang w:eastAsia="zh-CN"/>
        </w:rPr>
        <w:t xml:space="preserve"> </w:t>
      </w:r>
      <w:r w:rsidRPr="00C71D13">
        <w:rPr>
          <w:rFonts w:ascii="Times New Roman" w:eastAsia="Helvetica Neue" w:hAnsi="Times New Roman" w:cs="Times New Roman"/>
          <w:color w:val="000000"/>
          <w:sz w:val="28"/>
          <w:szCs w:val="28"/>
          <w:highlight w:val="white"/>
          <w:lang w:eastAsia="zh-CN"/>
        </w:rPr>
        <w:t>здобувати чесну перемогу та з гідністю сприймати поразку</w:t>
      </w:r>
      <w:r w:rsidRPr="00C71D13">
        <w:rPr>
          <w:rFonts w:ascii="Times New Roman" w:eastAsia="Arial" w:hAnsi="Times New Roman" w:cs="Times New Roman"/>
          <w:w w:val="94"/>
          <w:sz w:val="28"/>
          <w:szCs w:val="28"/>
          <w:lang w:eastAsia="zh-CN"/>
        </w:rPr>
        <w:t xml:space="preserve">, контролювати свої емоції, організовувати </w:t>
      </w:r>
      <w:r w:rsidRPr="00C71D13">
        <w:rPr>
          <w:rFonts w:ascii="Times New Roman" w:eastAsia="Arial" w:hAnsi="Times New Roman" w:cs="Times New Roman"/>
          <w:w w:val="98"/>
          <w:sz w:val="28"/>
          <w:szCs w:val="28"/>
          <w:lang w:eastAsia="zh-CN"/>
        </w:rPr>
        <w:t xml:space="preserve">свій час і мобілізувати ресурси, оцінювати власні можливості в процесі ігрової та змагальної </w:t>
      </w:r>
      <w:r w:rsidRPr="00C71D13">
        <w:rPr>
          <w:rFonts w:ascii="Times New Roman" w:eastAsia="Arial" w:hAnsi="Times New Roman" w:cs="Times New Roman"/>
          <w:w w:val="97"/>
          <w:sz w:val="28"/>
          <w:szCs w:val="28"/>
          <w:lang w:eastAsia="zh-CN"/>
        </w:rPr>
        <w:t xml:space="preserve">діяльності, виконувати різні ролі в ігрових ситуаціях, відповідати за </w:t>
      </w:r>
      <w:r w:rsidRPr="00C71D13">
        <w:rPr>
          <w:rFonts w:ascii="Times New Roman" w:eastAsia="Arial" w:hAnsi="Times New Roman" w:cs="Times New Roman"/>
          <w:w w:val="94"/>
          <w:sz w:val="28"/>
          <w:szCs w:val="28"/>
          <w:lang w:eastAsia="zh-CN"/>
        </w:rPr>
        <w:t xml:space="preserve">власні рішення </w:t>
      </w:r>
      <w:r w:rsidRPr="00C71D13">
        <w:rPr>
          <w:rFonts w:ascii="Times New Roman" w:eastAsia="Arial" w:hAnsi="Times New Roman" w:cs="Times New Roman"/>
          <w:color w:val="000000"/>
          <w:w w:val="94"/>
          <w:sz w:val="28"/>
          <w:szCs w:val="28"/>
          <w:lang w:eastAsia="zh-CN"/>
        </w:rPr>
        <w:t>користуватися власними перевагами і</w:t>
      </w:r>
      <w:r w:rsidRPr="00C71D13">
        <w:rPr>
          <w:rFonts w:ascii="Times New Roman" w:eastAsia="Arial" w:hAnsi="Times New Roman" w:cs="Times New Roman"/>
          <w:color w:val="00B050"/>
          <w:w w:val="94"/>
          <w:sz w:val="28"/>
          <w:szCs w:val="28"/>
          <w:lang w:eastAsia="zh-CN"/>
        </w:rPr>
        <w:t xml:space="preserve"> </w:t>
      </w:r>
      <w:r w:rsidRPr="00C71D13">
        <w:rPr>
          <w:rFonts w:ascii="Times New Roman" w:eastAsia="Arial" w:hAnsi="Times New Roman" w:cs="Times New Roman"/>
          <w:w w:val="94"/>
          <w:sz w:val="28"/>
          <w:szCs w:val="28"/>
          <w:lang w:eastAsia="zh-CN"/>
        </w:rPr>
        <w:t xml:space="preserve">визнавати недоліки в тактичних </w:t>
      </w:r>
      <w:r w:rsidRPr="00C71D13">
        <w:rPr>
          <w:rFonts w:ascii="Times New Roman" w:eastAsia="Arial" w:hAnsi="Times New Roman" w:cs="Times New Roman"/>
          <w:w w:val="99"/>
          <w:sz w:val="28"/>
          <w:szCs w:val="28"/>
          <w:lang w:eastAsia="zh-CN"/>
        </w:rPr>
        <w:t xml:space="preserve">діях у різних видах спорту, планувати та реалізувати спортивні проекти </w:t>
      </w:r>
      <w:r w:rsidRPr="00C71D13">
        <w:rPr>
          <w:rFonts w:ascii="Times New Roman" w:eastAsia="Arial" w:hAnsi="Times New Roman" w:cs="Times New Roman"/>
          <w:sz w:val="28"/>
          <w:szCs w:val="28"/>
          <w:lang w:eastAsia="zh-CN"/>
        </w:rPr>
        <w:t xml:space="preserve">(турніри, змагання тощо); </w:t>
      </w:r>
      <w:r w:rsidRPr="00C71D13">
        <w:rPr>
          <w:rFonts w:ascii="Times New Roman" w:eastAsia="Times New Roman" w:hAnsi="Times New Roman" w:cs="Times New Roman"/>
          <w:sz w:val="28"/>
          <w:szCs w:val="28"/>
          <w:lang w:eastAsia="zh-CN"/>
        </w:rPr>
        <w:t>формування в молодших школярів умінь і навичок виконання естафет.</w:t>
      </w:r>
    </w:p>
    <w:p w:rsidR="00C71D13" w:rsidRPr="00C71D13" w:rsidRDefault="00C71D13" w:rsidP="00C71D13">
      <w:pPr>
        <w:suppressAutoHyphens/>
        <w:spacing w:after="0" w:line="240" w:lineRule="auto"/>
        <w:ind w:left="-284" w:firstLine="568"/>
        <w:jc w:val="both"/>
        <w:rPr>
          <w:rFonts w:ascii="Times New Roman" w:eastAsia="Times New Roman" w:hAnsi="Times New Roman" w:cs="Times New Roman"/>
          <w:sz w:val="28"/>
          <w:szCs w:val="28"/>
          <w:lang w:eastAsia="zh-CN"/>
        </w:rPr>
      </w:pPr>
    </w:p>
    <w:p w:rsidR="00C71D13" w:rsidRPr="00C71D13" w:rsidRDefault="00C71D13" w:rsidP="00C71D13">
      <w:pPr>
        <w:suppressAutoHyphens/>
        <w:spacing w:after="0" w:line="240" w:lineRule="auto"/>
        <w:ind w:left="-284" w:firstLine="568"/>
        <w:jc w:val="center"/>
        <w:rPr>
          <w:rFonts w:ascii="Times New Roman" w:eastAsia="Times New Roman" w:hAnsi="Times New Roman" w:cs="Times New Roman"/>
          <w:sz w:val="24"/>
          <w:szCs w:val="24"/>
          <w:lang w:eastAsia="zh-CN"/>
        </w:rPr>
      </w:pPr>
      <w:r w:rsidRPr="00C71D13">
        <w:rPr>
          <w:rFonts w:ascii="Times New Roman" w:eastAsia="Calibri" w:hAnsi="Times New Roman" w:cs="Times New Roman"/>
          <w:b/>
          <w:sz w:val="28"/>
          <w:szCs w:val="28"/>
          <w:lang w:eastAsia="zh-CN"/>
        </w:rPr>
        <w:t>1 клас</w:t>
      </w:r>
    </w:p>
    <w:p w:rsidR="00C71D13" w:rsidRPr="00C71D13" w:rsidRDefault="00C71D13" w:rsidP="00C71D13">
      <w:pPr>
        <w:suppressAutoHyphens/>
        <w:spacing w:after="0" w:line="240" w:lineRule="auto"/>
        <w:ind w:left="-284" w:firstLine="568"/>
        <w:jc w:val="center"/>
        <w:rPr>
          <w:rFonts w:ascii="Times New Roman" w:eastAsia="Calibri" w:hAnsi="Times New Roman" w:cs="Times New Roman"/>
          <w:b/>
          <w:sz w:val="28"/>
          <w:szCs w:val="28"/>
          <w:lang w:eastAsia="zh-CN"/>
        </w:rPr>
      </w:pPr>
    </w:p>
    <w:tbl>
      <w:tblPr>
        <w:tblW w:w="0" w:type="auto"/>
        <w:tblInd w:w="-319" w:type="dxa"/>
        <w:tblLayout w:type="fixed"/>
        <w:tblLook w:val="0000" w:firstRow="0" w:lastRow="0" w:firstColumn="0" w:lastColumn="0" w:noHBand="0" w:noVBand="0"/>
      </w:tblPr>
      <w:tblGrid>
        <w:gridCol w:w="5808"/>
        <w:gridCol w:w="42"/>
        <w:gridCol w:w="15"/>
        <w:gridCol w:w="3834"/>
      </w:tblGrid>
      <w:tr w:rsidR="00C71D13" w:rsidRPr="00C71D13" w:rsidTr="002475F6">
        <w:tc>
          <w:tcPr>
            <w:tcW w:w="5808"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sz w:val="28"/>
                <w:szCs w:val="28"/>
                <w:lang w:eastAsia="zh-CN"/>
              </w:rPr>
              <w:t xml:space="preserve">Очікувані результати навчання </w:t>
            </w: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sz w:val="28"/>
                <w:szCs w:val="28"/>
                <w:lang w:eastAsia="zh-CN"/>
              </w:rPr>
              <w:t>здобувачів освіти</w:t>
            </w:r>
          </w:p>
        </w:tc>
        <w:tc>
          <w:tcPr>
            <w:tcW w:w="3891" w:type="dxa"/>
            <w:gridSpan w:val="3"/>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sz w:val="28"/>
                <w:szCs w:val="28"/>
                <w:lang w:eastAsia="zh-CN"/>
              </w:rPr>
              <w:t>Зміст навчання</w:t>
            </w:r>
          </w:p>
        </w:tc>
      </w:tr>
      <w:tr w:rsidR="00C71D13" w:rsidRPr="00C71D13" w:rsidTr="002475F6">
        <w:tc>
          <w:tcPr>
            <w:tcW w:w="9699" w:type="dxa"/>
            <w:gridSpan w:val="4"/>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sz w:val="28"/>
                <w:szCs w:val="28"/>
                <w:lang w:eastAsia="zh-CN"/>
              </w:rPr>
              <w:t>Рухова діяльність</w:t>
            </w:r>
          </w:p>
        </w:tc>
      </w:tr>
      <w:tr w:rsidR="00C71D13" w:rsidRPr="00C71D13" w:rsidTr="002475F6">
        <w:trPr>
          <w:trHeight w:val="600"/>
        </w:trPr>
        <w:tc>
          <w:tcPr>
            <w:tcW w:w="5850" w:type="dxa"/>
            <w:gridSpan w:val="2"/>
            <w:vMerge w:val="restart"/>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both"/>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має уявлення</w:t>
            </w:r>
            <w:r w:rsidRPr="00C71D13">
              <w:rPr>
                <w:rFonts w:ascii="Times New Roman" w:eastAsia="Times New Roman" w:hAnsi="Times New Roman" w:cs="Times New Roman"/>
                <w:sz w:val="28"/>
                <w:szCs w:val="28"/>
                <w:lang w:eastAsia="zh-CN"/>
              </w:rPr>
              <w:t xml:space="preserve"> про </w:t>
            </w:r>
            <w:r w:rsidRPr="00C71D13">
              <w:rPr>
                <w:rFonts w:ascii="Times New Roman" w:eastAsia="Times New Roman" w:hAnsi="Times New Roman" w:cs="Times New Roman"/>
                <w:spacing w:val="3"/>
                <w:sz w:val="28"/>
                <w:szCs w:val="28"/>
                <w:lang w:eastAsia="zh-CN"/>
              </w:rPr>
              <w:t>фізичну культуру як сукупність різноманітних фізичних вправ, спрямованих на фізичний розвиток та</w:t>
            </w:r>
            <w:r w:rsidRPr="00C71D13">
              <w:rPr>
                <w:rFonts w:ascii="Times New Roman" w:eastAsia="Times New Roman" w:hAnsi="Times New Roman" w:cs="Times New Roman"/>
                <w:sz w:val="28"/>
                <w:szCs w:val="28"/>
                <w:lang w:eastAsia="zh-CN"/>
              </w:rPr>
              <w:t xml:space="preserve"> </w:t>
            </w:r>
            <w:r w:rsidRPr="00C71D13">
              <w:rPr>
                <w:rFonts w:ascii="Times New Roman" w:eastAsia="Times New Roman" w:hAnsi="Times New Roman" w:cs="Times New Roman"/>
                <w:spacing w:val="3"/>
                <w:sz w:val="28"/>
                <w:szCs w:val="28"/>
                <w:lang w:eastAsia="zh-CN"/>
              </w:rPr>
              <w:t>зміцнення здоров’я людини;</w:t>
            </w:r>
          </w:p>
          <w:p w:rsidR="00C71D13" w:rsidRPr="00C71D13" w:rsidRDefault="00C71D13" w:rsidP="00C71D13">
            <w:pPr>
              <w:suppressAutoHyphens/>
              <w:spacing w:after="0" w:line="240" w:lineRule="auto"/>
              <w:jc w:val="both"/>
              <w:rPr>
                <w:rFonts w:ascii="Times New Roman" w:eastAsia="Times New Roman" w:hAnsi="Times New Roman" w:cs="Times New Roman"/>
                <w:spacing w:val="3"/>
                <w:sz w:val="28"/>
                <w:szCs w:val="28"/>
                <w:lang w:eastAsia="zh-CN"/>
              </w:rPr>
            </w:pPr>
          </w:p>
          <w:p w:rsidR="00C71D13" w:rsidRPr="00C71D13" w:rsidRDefault="00C71D13" w:rsidP="00C71D13">
            <w:pPr>
              <w:suppressAutoHyphens/>
              <w:spacing w:after="0" w:line="240" w:lineRule="auto"/>
              <w:jc w:val="both"/>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 xml:space="preserve"> </w:t>
            </w:r>
          </w:p>
          <w:p w:rsidR="00C71D13" w:rsidRPr="00C71D13" w:rsidRDefault="00C71D13" w:rsidP="00C71D13">
            <w:pPr>
              <w:suppressAutoHyphens/>
              <w:spacing w:after="0" w:line="240" w:lineRule="auto"/>
              <w:jc w:val="both"/>
              <w:rPr>
                <w:rFonts w:ascii="Times New Roman" w:eastAsia="Times New Roman" w:hAnsi="Times New Roman" w:cs="Times New Roman"/>
                <w:i/>
                <w:sz w:val="28"/>
                <w:szCs w:val="28"/>
                <w:lang w:eastAsia="zh-CN"/>
              </w:rPr>
            </w:pPr>
          </w:p>
          <w:p w:rsidR="00C71D13" w:rsidRPr="00C71D13" w:rsidRDefault="00C71D13" w:rsidP="00C71D13">
            <w:pPr>
              <w:suppressAutoHyphens/>
              <w:spacing w:after="0" w:line="240" w:lineRule="auto"/>
              <w:jc w:val="both"/>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 xml:space="preserve">розуміє </w:t>
            </w:r>
            <w:r w:rsidRPr="00C71D13">
              <w:rPr>
                <w:rFonts w:ascii="Times New Roman" w:eastAsia="Times New Roman" w:hAnsi="Times New Roman" w:cs="Times New Roman"/>
                <w:sz w:val="28"/>
                <w:szCs w:val="28"/>
                <w:lang w:eastAsia="zh-CN"/>
              </w:rPr>
              <w:t>терміни з предмету «фізична культура»;</w:t>
            </w:r>
          </w:p>
          <w:p w:rsidR="00C71D13" w:rsidRPr="00C71D13" w:rsidRDefault="00C71D13" w:rsidP="00C71D13">
            <w:pPr>
              <w:suppressAutoHyphens/>
              <w:spacing w:after="0" w:line="240" w:lineRule="auto"/>
              <w:jc w:val="both"/>
              <w:rPr>
                <w:rFonts w:ascii="Times New Roman" w:eastAsia="Times New Roman" w:hAnsi="Times New Roman" w:cs="Times New Roman"/>
                <w:sz w:val="28"/>
                <w:szCs w:val="28"/>
                <w:lang w:eastAsia="zh-CN"/>
              </w:rPr>
            </w:pPr>
          </w:p>
          <w:p w:rsidR="00C71D13" w:rsidRPr="00C71D13" w:rsidRDefault="00C71D13" w:rsidP="00C71D13">
            <w:pPr>
              <w:suppressAutoHyphens/>
              <w:spacing w:after="0" w:line="240" w:lineRule="auto"/>
              <w:jc w:val="both"/>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пояснює</w:t>
            </w:r>
            <w:r w:rsidRPr="00C71D13">
              <w:rPr>
                <w:rFonts w:ascii="Times New Roman" w:eastAsia="Times New Roman" w:hAnsi="Times New Roman" w:cs="Times New Roman"/>
                <w:sz w:val="28"/>
                <w:szCs w:val="28"/>
                <w:lang w:eastAsia="zh-CN"/>
              </w:rPr>
              <w:t xml:space="preserve"> значення фізичних вправ для формування правильної постави;</w:t>
            </w:r>
          </w:p>
          <w:p w:rsidR="00C71D13" w:rsidRPr="00C71D13" w:rsidRDefault="00C71D13" w:rsidP="00C71D13">
            <w:pPr>
              <w:suppressAutoHyphens/>
              <w:spacing w:after="0" w:line="240" w:lineRule="auto"/>
              <w:jc w:val="both"/>
              <w:rPr>
                <w:rFonts w:ascii="Times New Roman" w:eastAsia="Times New Roman" w:hAnsi="Times New Roman" w:cs="Times New Roman"/>
                <w:sz w:val="28"/>
                <w:szCs w:val="28"/>
                <w:lang w:eastAsia="zh-CN"/>
              </w:rPr>
            </w:pPr>
          </w:p>
          <w:p w:rsidR="00C71D13" w:rsidRPr="00C71D13" w:rsidRDefault="00C71D13" w:rsidP="00C71D13">
            <w:pPr>
              <w:suppressAutoHyphens/>
              <w:spacing w:after="0" w:line="240" w:lineRule="auto"/>
              <w:jc w:val="both"/>
              <w:rPr>
                <w:rFonts w:ascii="Times New Roman" w:eastAsia="Times New Roman" w:hAnsi="Times New Roman" w:cs="Times New Roman"/>
                <w:sz w:val="28"/>
                <w:szCs w:val="28"/>
                <w:lang w:eastAsia="zh-CN"/>
              </w:rPr>
            </w:pPr>
          </w:p>
          <w:p w:rsidR="00C71D13" w:rsidRPr="00C71D13" w:rsidRDefault="00C71D13" w:rsidP="00C71D13">
            <w:pPr>
              <w:suppressAutoHyphens/>
              <w:spacing w:after="0" w:line="240" w:lineRule="auto"/>
              <w:jc w:val="both"/>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називає</w:t>
            </w:r>
            <w:r w:rsidRPr="00C71D13">
              <w:rPr>
                <w:rFonts w:ascii="Times New Roman" w:eastAsia="Times New Roman" w:hAnsi="Times New Roman" w:cs="Times New Roman"/>
                <w:sz w:val="28"/>
                <w:szCs w:val="28"/>
                <w:lang w:eastAsia="zh-CN"/>
              </w:rPr>
              <w:t xml:space="preserve"> життєво важливі способи пересування людини;</w:t>
            </w:r>
          </w:p>
          <w:p w:rsidR="00C71D13" w:rsidRPr="00C71D13" w:rsidRDefault="00C71D13" w:rsidP="00C71D13">
            <w:pPr>
              <w:suppressAutoHyphens/>
              <w:spacing w:after="0" w:line="240" w:lineRule="auto"/>
              <w:jc w:val="both"/>
              <w:rPr>
                <w:rFonts w:ascii="Times New Roman" w:eastAsia="Times New Roman" w:hAnsi="Times New Roman" w:cs="Times New Roman"/>
                <w:sz w:val="28"/>
                <w:szCs w:val="28"/>
                <w:lang w:eastAsia="zh-CN"/>
              </w:rPr>
            </w:pPr>
          </w:p>
          <w:p w:rsidR="00C71D13" w:rsidRPr="00C71D13" w:rsidRDefault="00C71D13" w:rsidP="00C71D13">
            <w:pPr>
              <w:suppressAutoHyphens/>
              <w:spacing w:after="0" w:line="240" w:lineRule="auto"/>
              <w:jc w:val="both"/>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 xml:space="preserve">виконує </w:t>
            </w:r>
            <w:r w:rsidRPr="00C71D13">
              <w:rPr>
                <w:rFonts w:ascii="Times New Roman" w:eastAsia="Times New Roman" w:hAnsi="Times New Roman" w:cs="Times New Roman"/>
                <w:sz w:val="28"/>
                <w:szCs w:val="28"/>
                <w:lang w:eastAsia="zh-CN"/>
              </w:rPr>
              <w:t xml:space="preserve">організовуючі вправи: команди на шикування в шеренгу, колону по одному, в коло; розмикання на інтервал; загальнорозвивальні вправи без предмета (імітаційного характеру) та з предметами; </w:t>
            </w:r>
            <w:r w:rsidRPr="00C71D13">
              <w:rPr>
                <w:rFonts w:ascii="Times New Roman" w:eastAsia="Times New Roman" w:hAnsi="Times New Roman" w:cs="Times New Roman"/>
                <w:sz w:val="28"/>
                <w:szCs w:val="28"/>
                <w:lang w:eastAsia="zh-CN"/>
              </w:rPr>
              <w:lastRenderedPageBreak/>
              <w:t>комплекс вправ ранкової гігієнічної гімнастики, присідання тощо;</w:t>
            </w:r>
          </w:p>
          <w:p w:rsidR="00C71D13" w:rsidRPr="00C71D13" w:rsidRDefault="00C71D13" w:rsidP="00C71D13">
            <w:pPr>
              <w:suppressAutoHyphens/>
              <w:spacing w:after="0" w:line="240" w:lineRule="auto"/>
              <w:jc w:val="both"/>
              <w:rPr>
                <w:rFonts w:ascii="Times New Roman" w:eastAsia="Times New Roman" w:hAnsi="Times New Roman" w:cs="Times New Roman"/>
                <w:sz w:val="28"/>
                <w:szCs w:val="28"/>
                <w:lang w:eastAsia="zh-CN"/>
              </w:rPr>
            </w:pPr>
          </w:p>
          <w:p w:rsidR="00C71D13" w:rsidRPr="00C71D13" w:rsidRDefault="00C71D13" w:rsidP="00C71D13">
            <w:pPr>
              <w:suppressAutoHyphens/>
              <w:spacing w:after="0" w:line="240" w:lineRule="auto"/>
              <w:jc w:val="both"/>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виконує</w:t>
            </w:r>
            <w:r w:rsidRPr="00C71D13">
              <w:rPr>
                <w:rFonts w:ascii="Times New Roman" w:eastAsia="Times New Roman" w:hAnsi="Times New Roman" w:cs="Times New Roman"/>
                <w:b/>
                <w:sz w:val="28"/>
                <w:szCs w:val="28"/>
                <w:lang w:eastAsia="zh-CN"/>
              </w:rPr>
              <w:t xml:space="preserve"> </w:t>
            </w:r>
            <w:r w:rsidRPr="00C71D13">
              <w:rPr>
                <w:rFonts w:ascii="Times New Roman" w:eastAsia="Times New Roman" w:hAnsi="Times New Roman" w:cs="Times New Roman"/>
                <w:sz w:val="28"/>
                <w:szCs w:val="28"/>
                <w:lang w:eastAsia="zh-CN"/>
              </w:rPr>
              <w:t>ходьбу на носках, на п’ятах, з високим підніманням стегна, у напівприсіді, у присіді, з різними положеннями рук, ходьбу «змійкою»; біг з високим підніманням стегна, із закиданням гомілок із зміною напряму і різних вихідних положень; танцювальні кроки</w:t>
            </w:r>
            <w:r w:rsidRPr="00C71D13">
              <w:rPr>
                <w:rFonts w:ascii="Times New Roman" w:eastAsia="Times New Roman" w:hAnsi="Times New Roman" w:cs="Times New Roman"/>
                <w:color w:val="333333"/>
                <w:spacing w:val="3"/>
                <w:sz w:val="28"/>
                <w:szCs w:val="28"/>
                <w:lang w:eastAsia="zh-CN"/>
              </w:rPr>
              <w:t>; танцювальні імпровізаційні вправи;</w:t>
            </w:r>
            <w:r w:rsidRPr="00C71D13">
              <w:rPr>
                <w:rFonts w:ascii="Times New Roman" w:eastAsia="Times New Roman" w:hAnsi="Times New Roman" w:cs="Times New Roman"/>
                <w:b/>
                <w:sz w:val="28"/>
                <w:szCs w:val="28"/>
                <w:lang w:eastAsia="zh-CN"/>
              </w:rPr>
              <w:t xml:space="preserve"> </w:t>
            </w:r>
            <w:r w:rsidRPr="00C71D13">
              <w:rPr>
                <w:rFonts w:ascii="Times New Roman" w:eastAsia="Times New Roman" w:hAnsi="Times New Roman" w:cs="Times New Roman"/>
                <w:sz w:val="28"/>
                <w:szCs w:val="28"/>
                <w:lang w:eastAsia="zh-CN"/>
              </w:rPr>
              <w:t>лазіння по горизонтальній та похилій гімнастичній лаві; по гімнастичній стінці у різних напрямах;</w:t>
            </w:r>
            <w:r w:rsidRPr="00C71D13">
              <w:rPr>
                <w:rFonts w:ascii="Times New Roman" w:eastAsia="Times New Roman" w:hAnsi="Times New Roman" w:cs="Times New Roman"/>
                <w:b/>
                <w:sz w:val="28"/>
                <w:szCs w:val="28"/>
                <w:lang w:eastAsia="zh-CN"/>
              </w:rPr>
              <w:t xml:space="preserve"> </w:t>
            </w:r>
            <w:r w:rsidRPr="00C71D13">
              <w:rPr>
                <w:rFonts w:ascii="Times New Roman" w:eastAsia="Times New Roman" w:hAnsi="Times New Roman" w:cs="Times New Roman"/>
                <w:iCs/>
                <w:sz w:val="28"/>
                <w:szCs w:val="28"/>
                <w:lang w:eastAsia="zh-CN"/>
              </w:rPr>
              <w:t>п</w:t>
            </w:r>
            <w:r w:rsidRPr="00C71D13">
              <w:rPr>
                <w:rFonts w:ascii="Times New Roman" w:eastAsia="Times New Roman" w:hAnsi="Times New Roman" w:cs="Times New Roman"/>
                <w:sz w:val="28"/>
                <w:szCs w:val="28"/>
                <w:lang w:eastAsia="zh-CN"/>
              </w:rPr>
              <w:t>ерелізання через перешкоду;</w:t>
            </w:r>
          </w:p>
          <w:p w:rsidR="00C71D13" w:rsidRPr="00C71D13" w:rsidRDefault="00C71D13" w:rsidP="00C71D13">
            <w:pPr>
              <w:suppressAutoHyphens/>
              <w:spacing w:after="0" w:line="240" w:lineRule="auto"/>
              <w:jc w:val="both"/>
              <w:rPr>
                <w:rFonts w:ascii="Times New Roman" w:eastAsia="Times New Roman" w:hAnsi="Times New Roman" w:cs="Times New Roman"/>
                <w:sz w:val="28"/>
                <w:szCs w:val="28"/>
                <w:lang w:eastAsia="zh-CN"/>
              </w:rPr>
            </w:pPr>
          </w:p>
          <w:p w:rsidR="00C71D13" w:rsidRPr="00C71D13" w:rsidRDefault="00C71D13" w:rsidP="00C71D13">
            <w:pPr>
              <w:suppressAutoHyphens/>
              <w:spacing w:after="0" w:line="240" w:lineRule="auto"/>
              <w:jc w:val="both"/>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color w:val="000000"/>
                <w:spacing w:val="3"/>
                <w:sz w:val="28"/>
                <w:szCs w:val="28"/>
                <w:lang w:eastAsia="zh-CN"/>
              </w:rPr>
              <w:t>виконує</w:t>
            </w:r>
            <w:r w:rsidRPr="00C71D13">
              <w:rPr>
                <w:rFonts w:ascii="Times New Roman" w:eastAsia="Times New Roman" w:hAnsi="Times New Roman" w:cs="Times New Roman"/>
                <w:b/>
                <w:i/>
                <w:color w:val="000000"/>
                <w:spacing w:val="3"/>
                <w:sz w:val="28"/>
                <w:szCs w:val="28"/>
                <w:lang w:eastAsia="zh-CN"/>
              </w:rPr>
              <w:t xml:space="preserve"> </w:t>
            </w:r>
            <w:r w:rsidRPr="00C71D13">
              <w:rPr>
                <w:rFonts w:ascii="Times New Roman" w:eastAsia="Times New Roman" w:hAnsi="Times New Roman" w:cs="Times New Roman"/>
                <w:bCs/>
                <w:color w:val="333333"/>
                <w:spacing w:val="3"/>
                <w:sz w:val="28"/>
                <w:szCs w:val="28"/>
                <w:lang w:eastAsia="zh-CN"/>
              </w:rPr>
              <w:t xml:space="preserve">вправи з </w:t>
            </w:r>
            <w:r w:rsidRPr="00C71D13">
              <w:rPr>
                <w:rFonts w:ascii="Times New Roman" w:eastAsia="Times New Roman" w:hAnsi="Times New Roman" w:cs="Times New Roman"/>
                <w:sz w:val="28"/>
                <w:szCs w:val="28"/>
                <w:lang w:eastAsia="zh-CN"/>
              </w:rPr>
              <w:t xml:space="preserve">малим м’ячем; </w:t>
            </w:r>
            <w:r w:rsidRPr="00C71D13">
              <w:rPr>
                <w:rFonts w:ascii="Times New Roman" w:eastAsia="Times New Roman" w:hAnsi="Times New Roman" w:cs="Times New Roman"/>
                <w:bCs/>
                <w:color w:val="333333"/>
                <w:spacing w:val="3"/>
                <w:sz w:val="28"/>
                <w:szCs w:val="28"/>
                <w:lang w:eastAsia="zh-CN"/>
              </w:rPr>
              <w:t xml:space="preserve">вправи </w:t>
            </w:r>
            <w:r w:rsidRPr="00C71D13">
              <w:rPr>
                <w:rFonts w:ascii="Times New Roman" w:eastAsia="Times New Roman" w:hAnsi="Times New Roman" w:cs="Times New Roman"/>
                <w:bCs/>
                <w:kern w:val="2"/>
                <w:sz w:val="28"/>
                <w:szCs w:val="28"/>
                <w:lang w:eastAsia="zh-CN"/>
              </w:rPr>
              <w:t xml:space="preserve">з великим м’ячем; </w:t>
            </w:r>
          </w:p>
          <w:p w:rsidR="00C71D13" w:rsidRPr="00C71D13" w:rsidRDefault="00C71D13" w:rsidP="00C71D13">
            <w:pPr>
              <w:suppressAutoHyphens/>
              <w:spacing w:after="0" w:line="240" w:lineRule="auto"/>
              <w:jc w:val="both"/>
              <w:rPr>
                <w:rFonts w:ascii="Times New Roman" w:eastAsia="Times New Roman" w:hAnsi="Times New Roman" w:cs="Times New Roman"/>
                <w:bCs/>
                <w:kern w:val="2"/>
                <w:sz w:val="28"/>
                <w:szCs w:val="28"/>
                <w:lang w:eastAsia="zh-CN"/>
              </w:rPr>
            </w:pPr>
          </w:p>
          <w:p w:rsidR="00C71D13" w:rsidRPr="00C71D13" w:rsidRDefault="00C71D13" w:rsidP="00C71D13">
            <w:pPr>
              <w:suppressAutoHyphens/>
              <w:spacing w:after="0" w:line="240" w:lineRule="auto"/>
              <w:jc w:val="both"/>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color w:val="000000"/>
                <w:spacing w:val="3"/>
                <w:sz w:val="28"/>
                <w:szCs w:val="28"/>
                <w:lang w:eastAsia="zh-CN"/>
              </w:rPr>
              <w:t>володіє</w:t>
            </w:r>
            <w:r w:rsidRPr="00C71D13">
              <w:rPr>
                <w:rFonts w:ascii="Times New Roman" w:eastAsia="Times New Roman" w:hAnsi="Times New Roman" w:cs="Times New Roman"/>
                <w:color w:val="000000"/>
                <w:spacing w:val="3"/>
                <w:sz w:val="28"/>
                <w:szCs w:val="28"/>
                <w:lang w:eastAsia="zh-CN"/>
              </w:rPr>
              <w:t xml:space="preserve"> елементарними навичками виконання </w:t>
            </w:r>
            <w:r w:rsidRPr="00C71D13">
              <w:rPr>
                <w:rFonts w:ascii="Times New Roman" w:eastAsia="Times New Roman" w:hAnsi="Times New Roman" w:cs="Times New Roman"/>
                <w:sz w:val="28"/>
                <w:szCs w:val="28"/>
                <w:lang w:eastAsia="zh-CN"/>
              </w:rPr>
              <w:t>стрибків:</w:t>
            </w:r>
            <w:r w:rsidRPr="00C71D13">
              <w:rPr>
                <w:rFonts w:ascii="Times New Roman" w:eastAsia="Times New Roman" w:hAnsi="Times New Roman" w:cs="Times New Roman"/>
                <w:b/>
                <w:sz w:val="28"/>
                <w:szCs w:val="28"/>
                <w:lang w:eastAsia="zh-CN"/>
              </w:rPr>
              <w:t xml:space="preserve"> </w:t>
            </w:r>
            <w:r w:rsidRPr="00C71D13">
              <w:rPr>
                <w:rFonts w:ascii="Times New Roman" w:eastAsia="Times New Roman" w:hAnsi="Times New Roman" w:cs="Times New Roman"/>
                <w:sz w:val="28"/>
                <w:szCs w:val="28"/>
                <w:lang w:eastAsia="zh-CN"/>
              </w:rPr>
              <w:t>на місці на одній нозі, на двох ногах з просуванням уперед, назад, у присіді правим та лівим боком;</w:t>
            </w:r>
            <w:r w:rsidRPr="00C71D13">
              <w:rPr>
                <w:rFonts w:ascii="Times New Roman" w:eastAsia="Times New Roman" w:hAnsi="Times New Roman" w:cs="Times New Roman"/>
                <w:b/>
                <w:sz w:val="28"/>
                <w:szCs w:val="28"/>
                <w:lang w:eastAsia="zh-CN"/>
              </w:rPr>
              <w:t xml:space="preserve"> </w:t>
            </w:r>
            <w:r w:rsidRPr="00C71D13">
              <w:rPr>
                <w:rFonts w:ascii="Times New Roman" w:eastAsia="Times New Roman" w:hAnsi="Times New Roman" w:cs="Times New Roman"/>
                <w:sz w:val="28"/>
                <w:szCs w:val="28"/>
                <w:lang w:eastAsia="zh-CN"/>
              </w:rPr>
              <w:t>стрибки в глибину;</w:t>
            </w:r>
            <w:r w:rsidRPr="00C71D13">
              <w:rPr>
                <w:rFonts w:ascii="Times New Roman" w:eastAsia="Times New Roman" w:hAnsi="Times New Roman" w:cs="Times New Roman"/>
                <w:b/>
                <w:sz w:val="28"/>
                <w:szCs w:val="28"/>
                <w:lang w:eastAsia="zh-CN"/>
              </w:rPr>
              <w:t xml:space="preserve"> </w:t>
            </w:r>
            <w:r w:rsidRPr="00C71D13">
              <w:rPr>
                <w:rFonts w:ascii="Times New Roman" w:eastAsia="Times New Roman" w:hAnsi="Times New Roman" w:cs="Times New Roman"/>
                <w:sz w:val="28"/>
                <w:szCs w:val="28"/>
                <w:lang w:eastAsia="zh-CN"/>
              </w:rPr>
              <w:t xml:space="preserve">стрибки у висоту; стрибки у довжину з місця поштовхом однієї і двох ніг; </w:t>
            </w:r>
          </w:p>
          <w:p w:rsidR="00C71D13" w:rsidRPr="00C71D13" w:rsidRDefault="00C71D13" w:rsidP="00C71D13">
            <w:pPr>
              <w:suppressAutoHyphens/>
              <w:spacing w:after="0" w:line="240" w:lineRule="auto"/>
              <w:jc w:val="both"/>
              <w:rPr>
                <w:rFonts w:ascii="Times New Roman" w:eastAsia="Times New Roman" w:hAnsi="Times New Roman" w:cs="Times New Roman"/>
                <w:bCs/>
                <w:spacing w:val="3"/>
                <w:sz w:val="28"/>
                <w:szCs w:val="28"/>
                <w:lang w:eastAsia="zh-CN"/>
              </w:rPr>
            </w:pPr>
          </w:p>
          <w:p w:rsidR="00C71D13" w:rsidRPr="00C71D13" w:rsidRDefault="00C71D13" w:rsidP="00C71D13">
            <w:pPr>
              <w:suppressAutoHyphens/>
              <w:spacing w:after="0" w:line="240" w:lineRule="auto"/>
              <w:jc w:val="both"/>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color w:val="000000"/>
                <w:spacing w:val="3"/>
                <w:sz w:val="28"/>
                <w:szCs w:val="28"/>
                <w:lang w:eastAsia="zh-CN"/>
              </w:rPr>
              <w:t>виконує</w:t>
            </w:r>
            <w:r w:rsidRPr="00C71D13">
              <w:rPr>
                <w:rFonts w:ascii="Times New Roman" w:eastAsia="Times New Roman" w:hAnsi="Times New Roman" w:cs="Times New Roman"/>
                <w:color w:val="000000"/>
                <w:spacing w:val="3"/>
                <w:sz w:val="28"/>
                <w:szCs w:val="28"/>
                <w:lang w:eastAsia="zh-CN"/>
              </w:rPr>
              <w:t xml:space="preserve"> </w:t>
            </w:r>
            <w:r w:rsidRPr="00C71D13">
              <w:rPr>
                <w:rFonts w:ascii="Times New Roman" w:eastAsia="Times New Roman" w:hAnsi="Times New Roman" w:cs="Times New Roman"/>
                <w:bCs/>
                <w:color w:val="333333"/>
                <w:spacing w:val="3"/>
                <w:sz w:val="28"/>
                <w:szCs w:val="28"/>
                <w:lang w:eastAsia="zh-CN"/>
              </w:rPr>
              <w:t xml:space="preserve">вправи </w:t>
            </w:r>
            <w:r w:rsidRPr="00C71D13">
              <w:rPr>
                <w:rFonts w:ascii="Times New Roman" w:eastAsia="Times New Roman" w:hAnsi="Times New Roman" w:cs="Times New Roman"/>
                <w:bCs/>
                <w:color w:val="000000"/>
                <w:spacing w:val="3"/>
                <w:sz w:val="28"/>
                <w:szCs w:val="28"/>
                <w:lang w:eastAsia="zh-CN"/>
              </w:rPr>
              <w:t>для розвитку фізичних якостей</w:t>
            </w:r>
            <w:r w:rsidRPr="00C71D13">
              <w:rPr>
                <w:rFonts w:ascii="Times New Roman" w:eastAsia="Times New Roman" w:hAnsi="Times New Roman" w:cs="Times New Roman"/>
                <w:sz w:val="28"/>
                <w:szCs w:val="28"/>
                <w:lang w:eastAsia="zh-CN"/>
              </w:rPr>
              <w:t>:</w:t>
            </w:r>
            <w:r w:rsidRPr="00C71D13">
              <w:rPr>
                <w:rFonts w:ascii="Times New Roman" w:eastAsia="Times New Roman" w:hAnsi="Times New Roman" w:cs="Times New Roman"/>
                <w:b/>
                <w:sz w:val="28"/>
                <w:szCs w:val="28"/>
                <w:lang w:eastAsia="zh-CN"/>
              </w:rPr>
              <w:t xml:space="preserve"> </w:t>
            </w:r>
            <w:r w:rsidRPr="00C71D13">
              <w:rPr>
                <w:rFonts w:ascii="Times New Roman" w:eastAsia="Times New Roman" w:hAnsi="Times New Roman" w:cs="Times New Roman"/>
                <w:sz w:val="28"/>
                <w:szCs w:val="28"/>
                <w:lang w:eastAsia="zh-CN"/>
              </w:rPr>
              <w:t xml:space="preserve">сили – підтягування у висі лежачи та у висі (хлопці), згинання та розгинання рук в упорі лежачи від гімнастичної лави та від підлоги (хлопці); </w:t>
            </w:r>
            <w:r w:rsidRPr="00C71D13">
              <w:rPr>
                <w:rFonts w:ascii="Times New Roman" w:eastAsia="Times New Roman" w:hAnsi="Times New Roman" w:cs="Times New Roman"/>
                <w:b/>
                <w:sz w:val="28"/>
                <w:szCs w:val="28"/>
                <w:lang w:eastAsia="zh-CN"/>
              </w:rPr>
              <w:t xml:space="preserve"> </w:t>
            </w:r>
            <w:r w:rsidRPr="00C71D13">
              <w:rPr>
                <w:rFonts w:ascii="Times New Roman" w:eastAsia="Times New Roman" w:hAnsi="Times New Roman" w:cs="Times New Roman"/>
                <w:sz w:val="28"/>
                <w:szCs w:val="28"/>
                <w:lang w:eastAsia="zh-CN"/>
              </w:rPr>
              <w:t>швидкості – повторний біг на 3–4х10 м; пришвидшення з різних вихідних положень; витривалості – біг почергово з ходьбою; пересування на лижах; нахили тулуба в різних напрямах у положенні стоячи, пружні нахили у положенні сидячи; “напівшпагат”, “шпагат”;</w:t>
            </w:r>
            <w:r w:rsidRPr="00C71D13">
              <w:rPr>
                <w:rFonts w:ascii="Times New Roman" w:eastAsia="Times New Roman" w:hAnsi="Times New Roman" w:cs="Times New Roman"/>
                <w:b/>
                <w:sz w:val="28"/>
                <w:szCs w:val="28"/>
                <w:lang w:eastAsia="zh-CN"/>
              </w:rPr>
              <w:t xml:space="preserve"> </w:t>
            </w:r>
            <w:r w:rsidRPr="00C71D13">
              <w:rPr>
                <w:rFonts w:ascii="Times New Roman" w:eastAsia="Times New Roman" w:hAnsi="Times New Roman" w:cs="Times New Roman"/>
                <w:sz w:val="28"/>
                <w:szCs w:val="28"/>
                <w:lang w:eastAsia="zh-CN"/>
              </w:rPr>
              <w:t>координації – пересування по підвищеній і обмеженій за площиною опорі, “човниковий” біг 4х9 м, 3х10 м;</w:t>
            </w:r>
          </w:p>
        </w:tc>
        <w:tc>
          <w:tcPr>
            <w:tcW w:w="3849" w:type="dxa"/>
            <w:gridSpan w:val="2"/>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keepNext/>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pacing w:val="3"/>
                <w:sz w:val="28"/>
                <w:szCs w:val="28"/>
                <w:lang w:eastAsia="zh-CN"/>
              </w:rPr>
              <w:lastRenderedPageBreak/>
              <w:t>Фізична культура як сукупність різноманітних фізичних вправ, спрямованих на фізичний</w:t>
            </w:r>
          </w:p>
          <w:p w:rsidR="00C71D13" w:rsidRPr="00C71D13" w:rsidRDefault="00C71D13" w:rsidP="00C71D13">
            <w:pPr>
              <w:keepNext/>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pacing w:val="3"/>
                <w:sz w:val="28"/>
                <w:szCs w:val="28"/>
                <w:lang w:eastAsia="zh-CN"/>
              </w:rPr>
              <w:t xml:space="preserve"> розвиток та зміцнення здоров’я людини.</w:t>
            </w:r>
          </w:p>
          <w:p w:rsidR="00C71D13" w:rsidRPr="00C71D13" w:rsidRDefault="00C71D13" w:rsidP="00C71D13">
            <w:pPr>
              <w:keepNext/>
              <w:suppressAutoHyphens/>
              <w:spacing w:after="0" w:line="240" w:lineRule="auto"/>
              <w:jc w:val="both"/>
              <w:rPr>
                <w:rFonts w:ascii="Times New Roman" w:eastAsia="Times New Roman" w:hAnsi="Times New Roman" w:cs="Times New Roman"/>
                <w:spacing w:val="3"/>
                <w:sz w:val="28"/>
                <w:szCs w:val="28"/>
                <w:lang w:eastAsia="zh-CN"/>
              </w:rPr>
            </w:pPr>
          </w:p>
          <w:p w:rsidR="00C71D13" w:rsidRPr="00C71D13" w:rsidRDefault="00C71D13" w:rsidP="00C71D13">
            <w:pPr>
              <w:keepNext/>
              <w:suppressAutoHyphens/>
              <w:spacing w:after="0" w:line="240" w:lineRule="auto"/>
              <w:jc w:val="both"/>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333333"/>
                <w:spacing w:val="3"/>
                <w:sz w:val="28"/>
                <w:szCs w:val="28"/>
                <w:lang w:eastAsia="zh-CN"/>
              </w:rPr>
              <w:t xml:space="preserve">Терміни </w:t>
            </w:r>
            <w:r w:rsidRPr="00C71D13">
              <w:rPr>
                <w:rFonts w:ascii="Times New Roman" w:eastAsia="Times New Roman" w:hAnsi="Times New Roman" w:cs="Times New Roman"/>
                <w:sz w:val="28"/>
                <w:szCs w:val="28"/>
                <w:lang w:eastAsia="zh-CN"/>
              </w:rPr>
              <w:t>з предмету «фізична культура».</w:t>
            </w:r>
          </w:p>
          <w:p w:rsidR="00C71D13" w:rsidRPr="00C71D13" w:rsidRDefault="00C71D13" w:rsidP="00C71D13">
            <w:pPr>
              <w:keepNext/>
              <w:suppressAutoHyphens/>
              <w:spacing w:after="0" w:line="240" w:lineRule="auto"/>
              <w:jc w:val="both"/>
              <w:rPr>
                <w:rFonts w:ascii="Times New Roman" w:eastAsia="Times New Roman" w:hAnsi="Times New Roman" w:cs="Times New Roman"/>
                <w:sz w:val="28"/>
                <w:szCs w:val="28"/>
                <w:lang w:eastAsia="zh-CN"/>
              </w:rPr>
            </w:pPr>
          </w:p>
          <w:p w:rsidR="00C71D13" w:rsidRPr="00C71D13" w:rsidRDefault="00C71D13" w:rsidP="00C71D13">
            <w:pPr>
              <w:keepNext/>
              <w:suppressAutoHyphens/>
              <w:spacing w:after="0" w:line="240" w:lineRule="auto"/>
              <w:jc w:val="both"/>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333333"/>
                <w:spacing w:val="3"/>
                <w:sz w:val="28"/>
                <w:szCs w:val="28"/>
                <w:lang w:eastAsia="zh-CN"/>
              </w:rPr>
              <w:t xml:space="preserve">Фізичні вправи </w:t>
            </w:r>
            <w:r w:rsidRPr="00C71D13">
              <w:rPr>
                <w:rFonts w:ascii="Times New Roman" w:eastAsia="Times New Roman" w:hAnsi="Times New Roman" w:cs="Times New Roman"/>
                <w:spacing w:val="3"/>
                <w:sz w:val="28"/>
                <w:szCs w:val="28"/>
                <w:lang w:eastAsia="zh-CN"/>
              </w:rPr>
              <w:t xml:space="preserve">– засіб </w:t>
            </w:r>
            <w:r w:rsidRPr="00C71D13">
              <w:rPr>
                <w:rFonts w:ascii="Times New Roman" w:eastAsia="Times New Roman" w:hAnsi="Times New Roman" w:cs="Times New Roman"/>
                <w:bCs/>
                <w:iCs/>
                <w:sz w:val="28"/>
                <w:szCs w:val="28"/>
                <w:lang w:eastAsia="zh-CN"/>
              </w:rPr>
              <w:t>формування правильної постави.</w:t>
            </w:r>
            <w:r w:rsidRPr="00C71D13">
              <w:rPr>
                <w:rFonts w:ascii="Times New Roman" w:eastAsia="Times New Roman" w:hAnsi="Times New Roman" w:cs="Times New Roman"/>
                <w:sz w:val="28"/>
                <w:szCs w:val="28"/>
                <w:lang w:eastAsia="zh-CN"/>
              </w:rPr>
              <w:t xml:space="preserve"> </w:t>
            </w:r>
          </w:p>
          <w:p w:rsidR="00C71D13" w:rsidRPr="00C71D13" w:rsidRDefault="00C71D13" w:rsidP="00C71D13">
            <w:pPr>
              <w:keepNext/>
              <w:suppressAutoHyphens/>
              <w:spacing w:after="0" w:line="240" w:lineRule="auto"/>
              <w:jc w:val="both"/>
              <w:rPr>
                <w:rFonts w:ascii="Times New Roman" w:eastAsia="Times New Roman" w:hAnsi="Times New Roman" w:cs="Times New Roman"/>
                <w:sz w:val="28"/>
                <w:szCs w:val="28"/>
                <w:lang w:eastAsia="zh-CN"/>
              </w:rPr>
            </w:pPr>
          </w:p>
          <w:p w:rsidR="00C71D13" w:rsidRPr="00C71D13" w:rsidRDefault="00C71D13" w:rsidP="00C71D13">
            <w:pPr>
              <w:keepNext/>
              <w:suppressAutoHyphens/>
              <w:spacing w:after="0" w:line="240" w:lineRule="auto"/>
              <w:jc w:val="both"/>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Життєво важливі способи пересування людини.</w:t>
            </w:r>
          </w:p>
          <w:p w:rsidR="00C71D13" w:rsidRPr="00C71D13" w:rsidRDefault="00C71D13" w:rsidP="00C71D13">
            <w:pPr>
              <w:keepNext/>
              <w:suppressAutoHyphens/>
              <w:spacing w:after="0" w:line="240" w:lineRule="auto"/>
              <w:jc w:val="both"/>
              <w:rPr>
                <w:rFonts w:ascii="Times New Roman" w:eastAsia="Times New Roman" w:hAnsi="Times New Roman" w:cs="Times New Roman"/>
                <w:sz w:val="28"/>
                <w:szCs w:val="28"/>
                <w:lang w:eastAsia="zh-CN"/>
              </w:rPr>
            </w:pPr>
          </w:p>
          <w:p w:rsidR="00C71D13" w:rsidRPr="00C71D13" w:rsidRDefault="00C71D13" w:rsidP="00C71D13">
            <w:pPr>
              <w:keepNext/>
              <w:suppressAutoHyphens/>
              <w:spacing w:after="0" w:line="240" w:lineRule="auto"/>
              <w:jc w:val="both"/>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Культура рухів з елементами гімнастики: організовуючі вправи;</w:t>
            </w:r>
          </w:p>
          <w:p w:rsidR="00C71D13" w:rsidRPr="00C71D13" w:rsidRDefault="00C71D13" w:rsidP="00C71D13">
            <w:pPr>
              <w:keepNext/>
              <w:suppressAutoHyphens/>
              <w:spacing w:after="0" w:line="240" w:lineRule="auto"/>
              <w:jc w:val="both"/>
              <w:rPr>
                <w:rFonts w:ascii="Times New Roman" w:eastAsia="Times New Roman" w:hAnsi="Times New Roman" w:cs="Times New Roman"/>
                <w:spacing w:val="3"/>
                <w:sz w:val="28"/>
                <w:szCs w:val="28"/>
                <w:lang w:eastAsia="zh-CN"/>
              </w:rPr>
            </w:pPr>
          </w:p>
          <w:p w:rsidR="00C71D13" w:rsidRPr="00C71D13" w:rsidRDefault="00C71D13" w:rsidP="00C71D13">
            <w:pPr>
              <w:keepNext/>
              <w:suppressAutoHyphens/>
              <w:spacing w:after="0" w:line="240" w:lineRule="auto"/>
              <w:jc w:val="both"/>
              <w:rPr>
                <w:rFonts w:ascii="Times New Roman" w:eastAsia="Times New Roman" w:hAnsi="Times New Roman" w:cs="Times New Roman"/>
                <w:spacing w:val="3"/>
                <w:sz w:val="28"/>
                <w:szCs w:val="28"/>
                <w:lang w:eastAsia="zh-CN"/>
              </w:rPr>
            </w:pPr>
          </w:p>
          <w:p w:rsidR="00C71D13" w:rsidRPr="00C71D13" w:rsidRDefault="00C71D13" w:rsidP="00C71D13">
            <w:pPr>
              <w:keepNext/>
              <w:suppressAutoHyphens/>
              <w:spacing w:after="0" w:line="240" w:lineRule="auto"/>
              <w:jc w:val="both"/>
              <w:rPr>
                <w:rFonts w:ascii="Times New Roman" w:eastAsia="Times New Roman" w:hAnsi="Times New Roman" w:cs="Times New Roman"/>
                <w:spacing w:val="3"/>
                <w:sz w:val="28"/>
                <w:szCs w:val="28"/>
                <w:lang w:eastAsia="zh-CN"/>
              </w:rPr>
            </w:pPr>
          </w:p>
        </w:tc>
      </w:tr>
      <w:tr w:rsidR="00C71D13" w:rsidRPr="00C71D13" w:rsidTr="002475F6">
        <w:trPr>
          <w:trHeight w:val="2274"/>
        </w:trPr>
        <w:tc>
          <w:tcPr>
            <w:tcW w:w="5850" w:type="dxa"/>
            <w:gridSpan w:val="2"/>
            <w:vMerge/>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napToGrid w:val="0"/>
              <w:spacing w:after="0" w:line="240" w:lineRule="auto"/>
              <w:rPr>
                <w:rFonts w:ascii="Times New Roman" w:eastAsia="Times New Roman" w:hAnsi="Times New Roman" w:cs="Times New Roman"/>
                <w:spacing w:val="3"/>
                <w:sz w:val="28"/>
                <w:szCs w:val="28"/>
                <w:lang w:eastAsia="zh-CN"/>
              </w:rPr>
            </w:pPr>
          </w:p>
        </w:tc>
        <w:tc>
          <w:tcPr>
            <w:tcW w:w="3849" w:type="dxa"/>
            <w:gridSpan w:val="2"/>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napToGrid w:val="0"/>
              <w:spacing w:after="0" w:line="240" w:lineRule="auto"/>
              <w:jc w:val="both"/>
              <w:rPr>
                <w:rFonts w:ascii="Times New Roman" w:eastAsia="Times New Roman" w:hAnsi="Times New Roman" w:cs="Times New Roman"/>
                <w:bCs/>
                <w:color w:val="333333"/>
                <w:spacing w:val="3"/>
                <w:sz w:val="28"/>
                <w:szCs w:val="28"/>
                <w:lang w:eastAsia="zh-CN"/>
              </w:rPr>
            </w:pPr>
          </w:p>
          <w:p w:rsidR="00C71D13" w:rsidRPr="00C71D13" w:rsidRDefault="00C71D13" w:rsidP="00C71D13">
            <w:pPr>
              <w:suppressAutoHyphens/>
              <w:spacing w:after="0" w:line="240" w:lineRule="auto"/>
              <w:jc w:val="both"/>
              <w:rPr>
                <w:rFonts w:ascii="Times New Roman" w:eastAsia="Times New Roman" w:hAnsi="Times New Roman" w:cs="Times New Roman"/>
                <w:bCs/>
                <w:color w:val="333333"/>
                <w:spacing w:val="3"/>
                <w:sz w:val="28"/>
                <w:szCs w:val="28"/>
                <w:lang w:eastAsia="zh-CN"/>
              </w:rPr>
            </w:pPr>
          </w:p>
          <w:p w:rsidR="00C71D13" w:rsidRPr="00C71D13" w:rsidRDefault="00C71D13" w:rsidP="00C71D13">
            <w:pPr>
              <w:suppressAutoHyphens/>
              <w:spacing w:after="0" w:line="240" w:lineRule="auto"/>
              <w:jc w:val="both"/>
              <w:rPr>
                <w:rFonts w:ascii="Times New Roman" w:eastAsia="Times New Roman" w:hAnsi="Times New Roman" w:cs="Times New Roman"/>
                <w:sz w:val="24"/>
                <w:szCs w:val="24"/>
                <w:lang w:eastAsia="zh-CN"/>
              </w:rPr>
            </w:pPr>
            <w:r w:rsidRPr="00C71D13">
              <w:rPr>
                <w:rFonts w:ascii="Times New Roman" w:eastAsia="Times New Roman" w:hAnsi="Times New Roman" w:cs="Times New Roman"/>
                <w:bCs/>
                <w:color w:val="333333"/>
                <w:spacing w:val="3"/>
                <w:sz w:val="28"/>
                <w:szCs w:val="28"/>
                <w:lang w:eastAsia="zh-CN"/>
              </w:rPr>
              <w:t>Вправи для оволодіння навичками пересувань.</w:t>
            </w:r>
          </w:p>
          <w:p w:rsidR="00C71D13" w:rsidRPr="00C71D13" w:rsidRDefault="00C71D13" w:rsidP="00C71D13">
            <w:pPr>
              <w:suppressAutoHyphens/>
              <w:spacing w:after="0" w:line="240" w:lineRule="auto"/>
              <w:jc w:val="both"/>
              <w:rPr>
                <w:rFonts w:ascii="Times New Roman" w:eastAsia="Times New Roman" w:hAnsi="Times New Roman" w:cs="Times New Roman"/>
                <w:bCs/>
                <w:color w:val="333333"/>
                <w:spacing w:val="3"/>
                <w:sz w:val="28"/>
                <w:szCs w:val="28"/>
                <w:lang w:eastAsia="zh-CN"/>
              </w:rPr>
            </w:pPr>
          </w:p>
          <w:p w:rsidR="00C71D13" w:rsidRPr="00C71D13" w:rsidRDefault="00C71D13" w:rsidP="00C71D13">
            <w:pPr>
              <w:suppressAutoHyphens/>
              <w:spacing w:after="0" w:line="240" w:lineRule="auto"/>
              <w:jc w:val="both"/>
              <w:rPr>
                <w:rFonts w:ascii="Times New Roman" w:eastAsia="Times New Roman" w:hAnsi="Times New Roman" w:cs="Times New Roman"/>
                <w:bCs/>
                <w:color w:val="333333"/>
                <w:spacing w:val="3"/>
                <w:sz w:val="28"/>
                <w:szCs w:val="28"/>
                <w:lang w:eastAsia="zh-CN"/>
              </w:rPr>
            </w:pPr>
          </w:p>
          <w:p w:rsidR="00C71D13" w:rsidRPr="00C71D13" w:rsidRDefault="00C71D13" w:rsidP="00C71D13">
            <w:pPr>
              <w:suppressAutoHyphens/>
              <w:spacing w:after="0" w:line="240" w:lineRule="auto"/>
              <w:jc w:val="both"/>
              <w:rPr>
                <w:rFonts w:ascii="Times New Roman" w:eastAsia="Times New Roman" w:hAnsi="Times New Roman" w:cs="Times New Roman"/>
                <w:bCs/>
                <w:color w:val="333333"/>
                <w:spacing w:val="3"/>
                <w:sz w:val="28"/>
                <w:szCs w:val="28"/>
                <w:lang w:eastAsia="zh-CN"/>
              </w:rPr>
            </w:pPr>
          </w:p>
          <w:p w:rsidR="00C71D13" w:rsidRPr="00C71D13" w:rsidRDefault="00C71D13" w:rsidP="00C71D13">
            <w:pPr>
              <w:suppressAutoHyphens/>
              <w:spacing w:after="0" w:line="240" w:lineRule="auto"/>
              <w:jc w:val="both"/>
              <w:rPr>
                <w:rFonts w:ascii="Times New Roman" w:eastAsia="Times New Roman" w:hAnsi="Times New Roman" w:cs="Times New Roman"/>
                <w:bCs/>
                <w:color w:val="333333"/>
                <w:spacing w:val="3"/>
                <w:sz w:val="28"/>
                <w:szCs w:val="28"/>
                <w:lang w:eastAsia="zh-CN"/>
              </w:rPr>
            </w:pPr>
          </w:p>
          <w:p w:rsidR="00C71D13" w:rsidRPr="00C71D13" w:rsidRDefault="00C71D13" w:rsidP="00C71D13">
            <w:pPr>
              <w:suppressAutoHyphens/>
              <w:spacing w:after="0" w:line="240" w:lineRule="auto"/>
              <w:jc w:val="both"/>
              <w:rPr>
                <w:rFonts w:ascii="Times New Roman" w:eastAsia="Times New Roman" w:hAnsi="Times New Roman" w:cs="Times New Roman"/>
                <w:bCs/>
                <w:color w:val="333333"/>
                <w:spacing w:val="3"/>
                <w:sz w:val="28"/>
                <w:szCs w:val="28"/>
                <w:lang w:eastAsia="zh-CN"/>
              </w:rPr>
            </w:pPr>
          </w:p>
          <w:p w:rsidR="00C71D13" w:rsidRPr="00C71D13" w:rsidRDefault="00C71D13" w:rsidP="00C71D13">
            <w:pPr>
              <w:suppressAutoHyphens/>
              <w:spacing w:after="0" w:line="240" w:lineRule="auto"/>
              <w:jc w:val="both"/>
              <w:rPr>
                <w:rFonts w:ascii="Times New Roman" w:eastAsia="Times New Roman" w:hAnsi="Times New Roman" w:cs="Times New Roman"/>
                <w:bCs/>
                <w:color w:val="333333"/>
                <w:spacing w:val="3"/>
                <w:sz w:val="28"/>
                <w:szCs w:val="28"/>
                <w:lang w:eastAsia="zh-CN"/>
              </w:rPr>
            </w:pPr>
          </w:p>
          <w:p w:rsidR="00C71D13" w:rsidRPr="00C71D13" w:rsidRDefault="00C71D13" w:rsidP="00C71D13">
            <w:pPr>
              <w:suppressAutoHyphens/>
              <w:spacing w:after="0" w:line="240" w:lineRule="auto"/>
              <w:jc w:val="both"/>
              <w:rPr>
                <w:rFonts w:ascii="Times New Roman" w:eastAsia="Times New Roman" w:hAnsi="Times New Roman" w:cs="Times New Roman"/>
                <w:bCs/>
                <w:color w:val="333333"/>
                <w:spacing w:val="3"/>
                <w:sz w:val="28"/>
                <w:szCs w:val="28"/>
                <w:lang w:eastAsia="zh-CN"/>
              </w:rPr>
            </w:pPr>
          </w:p>
          <w:p w:rsidR="00C71D13" w:rsidRPr="00C71D13" w:rsidRDefault="00C71D13" w:rsidP="00C71D13">
            <w:pPr>
              <w:suppressAutoHyphens/>
              <w:spacing w:after="0" w:line="240" w:lineRule="auto"/>
              <w:jc w:val="both"/>
              <w:rPr>
                <w:rFonts w:ascii="Times New Roman" w:eastAsia="Times New Roman" w:hAnsi="Times New Roman" w:cs="Times New Roman"/>
                <w:bCs/>
                <w:color w:val="333333"/>
                <w:spacing w:val="3"/>
                <w:sz w:val="28"/>
                <w:szCs w:val="28"/>
                <w:lang w:eastAsia="zh-CN"/>
              </w:rPr>
            </w:pPr>
          </w:p>
          <w:p w:rsidR="00C71D13" w:rsidRPr="00C71D13" w:rsidRDefault="00C71D13" w:rsidP="00C71D13">
            <w:pPr>
              <w:suppressAutoHyphens/>
              <w:spacing w:after="0" w:line="240" w:lineRule="auto"/>
              <w:jc w:val="both"/>
              <w:rPr>
                <w:rFonts w:ascii="Times New Roman" w:eastAsia="Times New Roman" w:hAnsi="Times New Roman" w:cs="Times New Roman"/>
                <w:bCs/>
                <w:color w:val="333333"/>
                <w:spacing w:val="3"/>
                <w:sz w:val="28"/>
                <w:szCs w:val="28"/>
                <w:lang w:eastAsia="zh-CN"/>
              </w:rPr>
            </w:pPr>
          </w:p>
          <w:p w:rsidR="00C71D13" w:rsidRPr="00C71D13" w:rsidRDefault="00C71D13" w:rsidP="00C71D13">
            <w:pPr>
              <w:suppressAutoHyphens/>
              <w:spacing w:after="0" w:line="240" w:lineRule="auto"/>
              <w:jc w:val="both"/>
              <w:rPr>
                <w:rFonts w:ascii="Times New Roman" w:eastAsia="Times New Roman" w:hAnsi="Times New Roman" w:cs="Times New Roman"/>
                <w:bCs/>
                <w:color w:val="333333"/>
                <w:spacing w:val="3"/>
                <w:sz w:val="28"/>
                <w:szCs w:val="28"/>
                <w:lang w:eastAsia="zh-CN"/>
              </w:rPr>
            </w:pPr>
          </w:p>
          <w:p w:rsidR="00C71D13" w:rsidRPr="00C71D13" w:rsidRDefault="00C71D13" w:rsidP="00C71D13">
            <w:pPr>
              <w:suppressAutoHyphens/>
              <w:spacing w:after="0" w:line="240" w:lineRule="auto"/>
              <w:jc w:val="both"/>
              <w:rPr>
                <w:rFonts w:ascii="Times New Roman" w:eastAsia="Times New Roman" w:hAnsi="Times New Roman" w:cs="Times New Roman"/>
                <w:sz w:val="24"/>
                <w:szCs w:val="24"/>
                <w:lang w:eastAsia="zh-CN"/>
              </w:rPr>
            </w:pPr>
            <w:r w:rsidRPr="00C71D13">
              <w:rPr>
                <w:rFonts w:ascii="Times New Roman" w:eastAsia="Times New Roman" w:hAnsi="Times New Roman" w:cs="Times New Roman"/>
                <w:bCs/>
                <w:color w:val="333333"/>
                <w:spacing w:val="3"/>
                <w:sz w:val="28"/>
                <w:szCs w:val="28"/>
                <w:lang w:eastAsia="zh-CN"/>
              </w:rPr>
              <w:t>Вправи для опанування навичок володіння м’ячем.</w:t>
            </w:r>
          </w:p>
          <w:p w:rsidR="00C71D13" w:rsidRPr="00C71D13" w:rsidRDefault="00C71D13" w:rsidP="00C71D13">
            <w:pPr>
              <w:suppressAutoHyphens/>
              <w:spacing w:after="0" w:line="240" w:lineRule="auto"/>
              <w:jc w:val="both"/>
              <w:rPr>
                <w:rFonts w:ascii="Times New Roman" w:eastAsia="Times New Roman" w:hAnsi="Times New Roman" w:cs="Times New Roman"/>
                <w:bCs/>
                <w:color w:val="333333"/>
                <w:spacing w:val="3"/>
                <w:sz w:val="28"/>
                <w:szCs w:val="28"/>
                <w:lang w:eastAsia="zh-CN"/>
              </w:rPr>
            </w:pPr>
          </w:p>
          <w:p w:rsidR="00C71D13" w:rsidRPr="00C71D13" w:rsidRDefault="00C71D13" w:rsidP="00C71D13">
            <w:pPr>
              <w:suppressAutoHyphens/>
              <w:spacing w:after="0" w:line="240" w:lineRule="auto"/>
              <w:jc w:val="both"/>
              <w:rPr>
                <w:rFonts w:ascii="Times New Roman" w:eastAsia="Times New Roman" w:hAnsi="Times New Roman" w:cs="Times New Roman"/>
                <w:sz w:val="24"/>
                <w:szCs w:val="24"/>
                <w:lang w:eastAsia="zh-CN"/>
              </w:rPr>
            </w:pPr>
            <w:r w:rsidRPr="00C71D13">
              <w:rPr>
                <w:rFonts w:ascii="Times New Roman" w:eastAsia="Times New Roman" w:hAnsi="Times New Roman" w:cs="Times New Roman"/>
                <w:bCs/>
                <w:color w:val="333333"/>
                <w:spacing w:val="3"/>
                <w:sz w:val="28"/>
                <w:szCs w:val="28"/>
                <w:lang w:eastAsia="zh-CN"/>
              </w:rPr>
              <w:t>Вправи для оволодіння навичками стрибків.</w:t>
            </w:r>
          </w:p>
          <w:p w:rsidR="00C71D13" w:rsidRPr="00C71D13" w:rsidRDefault="00C71D13" w:rsidP="00C71D13">
            <w:pPr>
              <w:suppressAutoHyphens/>
              <w:spacing w:after="0" w:line="240" w:lineRule="auto"/>
              <w:jc w:val="both"/>
              <w:rPr>
                <w:rFonts w:ascii="Times New Roman" w:eastAsia="Times New Roman" w:hAnsi="Times New Roman" w:cs="Times New Roman"/>
                <w:bCs/>
                <w:color w:val="333333"/>
                <w:spacing w:val="3"/>
                <w:sz w:val="28"/>
                <w:szCs w:val="28"/>
                <w:lang w:eastAsia="zh-CN"/>
              </w:rPr>
            </w:pPr>
          </w:p>
          <w:p w:rsidR="00C71D13" w:rsidRPr="00C71D13" w:rsidRDefault="00C71D13" w:rsidP="00C71D13">
            <w:pPr>
              <w:suppressAutoHyphens/>
              <w:spacing w:after="0" w:line="240" w:lineRule="auto"/>
              <w:jc w:val="both"/>
              <w:rPr>
                <w:rFonts w:ascii="Times New Roman" w:eastAsia="Times New Roman" w:hAnsi="Times New Roman" w:cs="Times New Roman"/>
                <w:bCs/>
                <w:color w:val="333333"/>
                <w:spacing w:val="3"/>
                <w:sz w:val="28"/>
                <w:szCs w:val="28"/>
                <w:lang w:eastAsia="zh-CN"/>
              </w:rPr>
            </w:pPr>
          </w:p>
          <w:p w:rsidR="00C71D13" w:rsidRPr="00C71D13" w:rsidRDefault="00C71D13" w:rsidP="00C71D13">
            <w:pPr>
              <w:suppressAutoHyphens/>
              <w:spacing w:after="0" w:line="240" w:lineRule="auto"/>
              <w:jc w:val="both"/>
              <w:rPr>
                <w:rFonts w:ascii="Times New Roman" w:eastAsia="Times New Roman" w:hAnsi="Times New Roman" w:cs="Times New Roman"/>
                <w:bCs/>
                <w:color w:val="333333"/>
                <w:spacing w:val="3"/>
                <w:sz w:val="28"/>
                <w:szCs w:val="28"/>
                <w:lang w:eastAsia="zh-CN"/>
              </w:rPr>
            </w:pPr>
          </w:p>
          <w:p w:rsidR="00C71D13" w:rsidRPr="00C71D13" w:rsidRDefault="00C71D13" w:rsidP="00C71D13">
            <w:pPr>
              <w:suppressAutoHyphens/>
              <w:spacing w:after="0" w:line="240" w:lineRule="auto"/>
              <w:jc w:val="both"/>
              <w:rPr>
                <w:rFonts w:ascii="Times New Roman" w:eastAsia="Times New Roman" w:hAnsi="Times New Roman" w:cs="Times New Roman"/>
                <w:bCs/>
                <w:color w:val="333333"/>
                <w:spacing w:val="3"/>
                <w:sz w:val="28"/>
                <w:szCs w:val="28"/>
                <w:lang w:eastAsia="zh-CN"/>
              </w:rPr>
            </w:pPr>
          </w:p>
          <w:p w:rsidR="00C71D13" w:rsidRPr="00C71D13" w:rsidRDefault="00C71D13" w:rsidP="00C71D13">
            <w:pPr>
              <w:suppressAutoHyphens/>
              <w:spacing w:after="0" w:line="240" w:lineRule="auto"/>
              <w:jc w:val="both"/>
              <w:rPr>
                <w:rFonts w:ascii="Times New Roman" w:eastAsia="Times New Roman" w:hAnsi="Times New Roman" w:cs="Times New Roman"/>
                <w:bCs/>
                <w:color w:val="333333"/>
                <w:spacing w:val="3"/>
                <w:sz w:val="28"/>
                <w:szCs w:val="28"/>
                <w:lang w:eastAsia="zh-CN"/>
              </w:rPr>
            </w:pPr>
          </w:p>
          <w:p w:rsidR="00C71D13" w:rsidRPr="00C71D13" w:rsidRDefault="00C71D13" w:rsidP="00C71D13">
            <w:pPr>
              <w:suppressAutoHyphens/>
              <w:spacing w:after="0" w:line="240" w:lineRule="auto"/>
              <w:jc w:val="both"/>
              <w:rPr>
                <w:rFonts w:ascii="Times New Roman" w:eastAsia="Times New Roman" w:hAnsi="Times New Roman" w:cs="Times New Roman"/>
                <w:sz w:val="24"/>
                <w:szCs w:val="24"/>
                <w:lang w:eastAsia="zh-CN"/>
              </w:rPr>
            </w:pPr>
            <w:r w:rsidRPr="00C71D13">
              <w:rPr>
                <w:rFonts w:ascii="Times New Roman" w:eastAsia="Times New Roman" w:hAnsi="Times New Roman" w:cs="Times New Roman"/>
                <w:bCs/>
                <w:color w:val="333333"/>
                <w:spacing w:val="3"/>
                <w:sz w:val="28"/>
                <w:szCs w:val="28"/>
                <w:lang w:eastAsia="zh-CN"/>
              </w:rPr>
              <w:t>Вправи для розвитку фізичних якостей.</w:t>
            </w:r>
          </w:p>
        </w:tc>
      </w:tr>
      <w:tr w:rsidR="00C71D13" w:rsidRPr="00C71D13" w:rsidTr="002475F6">
        <w:trPr>
          <w:trHeight w:val="2595"/>
        </w:trPr>
        <w:tc>
          <w:tcPr>
            <w:tcW w:w="5850" w:type="dxa"/>
            <w:gridSpan w:val="2"/>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both"/>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lastRenderedPageBreak/>
              <w:t>виконує</w:t>
            </w:r>
            <w:r w:rsidRPr="00C71D13">
              <w:rPr>
                <w:rFonts w:ascii="Times New Roman" w:eastAsia="Times New Roman" w:hAnsi="Times New Roman" w:cs="Times New Roman"/>
                <w:sz w:val="28"/>
                <w:szCs w:val="28"/>
                <w:lang w:eastAsia="zh-CN"/>
              </w:rPr>
              <w:t xml:space="preserve"> загальнорозвивальні вправи без предметів на місці; вправи для верхніх кінцівок і плечового поясу; згинання та розгинання верхніх кінцівок, колові рухи руками у фронтальній та сагітальній площині; загальнорозвивальні вправи в русі:</w:t>
            </w:r>
            <w:r w:rsidRPr="00C71D13">
              <w:rPr>
                <w:rFonts w:ascii="Times New Roman" w:eastAsia="Times New Roman" w:hAnsi="Times New Roman" w:cs="Times New Roman"/>
                <w:b/>
                <w:sz w:val="28"/>
                <w:szCs w:val="28"/>
                <w:lang w:eastAsia="zh-CN"/>
              </w:rPr>
              <w:t xml:space="preserve"> </w:t>
            </w:r>
            <w:r w:rsidRPr="00C71D13">
              <w:rPr>
                <w:rFonts w:ascii="Times New Roman" w:eastAsia="Times New Roman" w:hAnsi="Times New Roman" w:cs="Times New Roman"/>
                <w:sz w:val="28"/>
                <w:szCs w:val="28"/>
                <w:lang w:eastAsia="zh-CN"/>
              </w:rPr>
              <w:t>різновиди</w:t>
            </w:r>
            <w:r w:rsidRPr="00C71D13">
              <w:rPr>
                <w:rFonts w:ascii="Times New Roman" w:eastAsia="Times New Roman" w:hAnsi="Times New Roman" w:cs="Times New Roman"/>
                <w:b/>
                <w:sz w:val="28"/>
                <w:szCs w:val="28"/>
                <w:lang w:eastAsia="zh-CN"/>
              </w:rPr>
              <w:t xml:space="preserve"> </w:t>
            </w:r>
            <w:r w:rsidRPr="00C71D13">
              <w:rPr>
                <w:rFonts w:ascii="Times New Roman" w:eastAsia="Times New Roman" w:hAnsi="Times New Roman" w:cs="Times New Roman"/>
                <w:sz w:val="28"/>
                <w:szCs w:val="28"/>
                <w:lang w:eastAsia="zh-CN"/>
              </w:rPr>
              <w:t>ходьби, бігу, стрибків; вправи на координацію; загальнорозвивальні вправи з предметами;</w:t>
            </w:r>
          </w:p>
          <w:p w:rsidR="00C71D13" w:rsidRPr="00C71D13" w:rsidRDefault="00C71D13" w:rsidP="00C71D13">
            <w:pPr>
              <w:suppressAutoHyphens/>
              <w:spacing w:after="0" w:line="240" w:lineRule="auto"/>
              <w:jc w:val="both"/>
              <w:rPr>
                <w:rFonts w:ascii="Times New Roman" w:eastAsia="Times New Roman" w:hAnsi="Times New Roman" w:cs="Times New Roman"/>
                <w:i/>
                <w:sz w:val="28"/>
                <w:szCs w:val="28"/>
                <w:lang w:eastAsia="zh-CN"/>
              </w:rPr>
            </w:pPr>
          </w:p>
          <w:p w:rsidR="00C71D13" w:rsidRPr="00C71D13" w:rsidRDefault="00C71D13" w:rsidP="00C71D13">
            <w:pPr>
              <w:suppressAutoHyphens/>
              <w:spacing w:after="0" w:line="240" w:lineRule="auto"/>
              <w:jc w:val="both"/>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виконує</w:t>
            </w:r>
            <w:r w:rsidRPr="00C71D13">
              <w:rPr>
                <w:rFonts w:ascii="Times New Roman" w:eastAsia="Times New Roman" w:hAnsi="Times New Roman" w:cs="Times New Roman"/>
                <w:sz w:val="28"/>
                <w:szCs w:val="28"/>
                <w:lang w:eastAsia="zh-CN"/>
              </w:rPr>
              <w:t xml:space="preserve"> пересування на лижах: організовуючі команди і прийоми, пересування, повороти;</w:t>
            </w:r>
          </w:p>
          <w:p w:rsidR="00C71D13" w:rsidRPr="00C71D13" w:rsidRDefault="00C71D13" w:rsidP="00C71D13">
            <w:pPr>
              <w:suppressAutoHyphens/>
              <w:spacing w:after="0" w:line="240" w:lineRule="auto"/>
              <w:jc w:val="both"/>
              <w:rPr>
                <w:rFonts w:ascii="Times New Roman" w:eastAsia="Times New Roman" w:hAnsi="Times New Roman" w:cs="Times New Roman"/>
                <w:sz w:val="28"/>
                <w:szCs w:val="28"/>
                <w:lang w:eastAsia="zh-CN"/>
              </w:rPr>
            </w:pPr>
          </w:p>
          <w:p w:rsidR="00C71D13" w:rsidRPr="00C71D13" w:rsidRDefault="00C71D13" w:rsidP="00C71D13">
            <w:pPr>
              <w:suppressAutoHyphens/>
              <w:spacing w:after="0" w:line="240" w:lineRule="auto"/>
              <w:jc w:val="both"/>
              <w:rPr>
                <w:rFonts w:ascii="Times New Roman" w:eastAsia="Times New Roman" w:hAnsi="Times New Roman" w:cs="Times New Roman"/>
                <w:sz w:val="28"/>
                <w:szCs w:val="28"/>
                <w:lang w:eastAsia="zh-CN"/>
              </w:rPr>
            </w:pPr>
          </w:p>
          <w:p w:rsidR="00C71D13" w:rsidRPr="00C71D13" w:rsidRDefault="00C71D13" w:rsidP="00C71D13">
            <w:pPr>
              <w:suppressAutoHyphens/>
              <w:spacing w:after="0" w:line="240" w:lineRule="auto"/>
              <w:jc w:val="both"/>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виконує</w:t>
            </w:r>
            <w:r w:rsidRPr="00C71D13">
              <w:rPr>
                <w:rFonts w:ascii="Times New Roman" w:eastAsia="Times New Roman" w:hAnsi="Times New Roman" w:cs="Times New Roman"/>
                <w:sz w:val="28"/>
                <w:szCs w:val="28"/>
                <w:lang w:eastAsia="zh-CN"/>
              </w:rPr>
              <w:t xml:space="preserve"> вправи у  воді, плавання;</w:t>
            </w:r>
            <w:r w:rsidRPr="00C71D13">
              <w:rPr>
                <w:rFonts w:ascii="Times New Roman" w:eastAsia="Times New Roman" w:hAnsi="Times New Roman" w:cs="Times New Roman"/>
                <w:sz w:val="24"/>
                <w:szCs w:val="24"/>
                <w:lang w:eastAsia="zh-CN"/>
              </w:rPr>
              <w:t xml:space="preserve"> *</w:t>
            </w:r>
          </w:p>
          <w:p w:rsidR="00C71D13" w:rsidRPr="00C71D13" w:rsidRDefault="00C71D13" w:rsidP="00C71D13">
            <w:pPr>
              <w:suppressAutoHyphens/>
              <w:spacing w:after="0" w:line="240" w:lineRule="auto"/>
              <w:jc w:val="both"/>
              <w:rPr>
                <w:rFonts w:ascii="Times New Roman" w:eastAsia="Times New Roman" w:hAnsi="Times New Roman" w:cs="Times New Roman"/>
                <w:i/>
                <w:color w:val="000000"/>
                <w:sz w:val="28"/>
                <w:szCs w:val="28"/>
                <w:lang w:eastAsia="zh-CN"/>
              </w:rPr>
            </w:pPr>
          </w:p>
          <w:p w:rsidR="00C71D13" w:rsidRPr="00C71D13" w:rsidRDefault="00C71D13" w:rsidP="00C71D13">
            <w:pPr>
              <w:suppressAutoHyphens/>
              <w:spacing w:after="0" w:line="240" w:lineRule="auto"/>
              <w:jc w:val="both"/>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color w:val="000000"/>
                <w:sz w:val="28"/>
                <w:szCs w:val="28"/>
                <w:lang w:eastAsia="zh-CN"/>
              </w:rPr>
              <w:t>дотримується правил</w:t>
            </w:r>
            <w:r w:rsidRPr="00C71D13">
              <w:rPr>
                <w:rFonts w:ascii="Times New Roman" w:eastAsia="Times New Roman" w:hAnsi="Times New Roman" w:cs="Times New Roman"/>
                <w:color w:val="000000"/>
                <w:sz w:val="28"/>
                <w:szCs w:val="28"/>
                <w:lang w:eastAsia="zh-CN"/>
              </w:rPr>
              <w:t xml:space="preserve"> безпечної поведінки для себе та однокласників у воді.</w:t>
            </w:r>
          </w:p>
        </w:tc>
        <w:tc>
          <w:tcPr>
            <w:tcW w:w="3849" w:type="dxa"/>
            <w:gridSpan w:val="2"/>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jc w:val="both"/>
              <w:rPr>
                <w:rFonts w:ascii="Times New Roman" w:eastAsia="Times New Roman" w:hAnsi="Times New Roman" w:cs="Times New Roman"/>
                <w:sz w:val="24"/>
                <w:szCs w:val="24"/>
                <w:lang w:eastAsia="zh-CN"/>
              </w:rPr>
            </w:pPr>
            <w:r w:rsidRPr="00C71D13">
              <w:rPr>
                <w:rFonts w:ascii="Times New Roman" w:eastAsia="Times New Roman" w:hAnsi="Times New Roman" w:cs="Times New Roman"/>
                <w:bCs/>
                <w:color w:val="333333"/>
                <w:spacing w:val="3"/>
                <w:kern w:val="2"/>
                <w:sz w:val="28"/>
                <w:szCs w:val="28"/>
                <w:lang w:eastAsia="zh-CN"/>
              </w:rPr>
              <w:t>Вправи для формування постави і профілактики плоскостопості.</w:t>
            </w:r>
          </w:p>
          <w:p w:rsidR="00C71D13" w:rsidRPr="00C71D13" w:rsidRDefault="00C71D13" w:rsidP="00C71D13">
            <w:pPr>
              <w:suppressAutoHyphens/>
              <w:spacing w:after="0" w:line="240" w:lineRule="auto"/>
              <w:jc w:val="both"/>
              <w:rPr>
                <w:rFonts w:ascii="Times New Roman" w:eastAsia="Times New Roman" w:hAnsi="Times New Roman" w:cs="Times New Roman"/>
                <w:bCs/>
                <w:color w:val="333333"/>
                <w:spacing w:val="3"/>
                <w:kern w:val="2"/>
                <w:sz w:val="28"/>
                <w:szCs w:val="28"/>
                <w:lang w:eastAsia="zh-CN"/>
              </w:rPr>
            </w:pPr>
          </w:p>
          <w:p w:rsidR="00C71D13" w:rsidRPr="00C71D13" w:rsidRDefault="00C71D13" w:rsidP="00C71D13">
            <w:pPr>
              <w:suppressAutoHyphens/>
              <w:spacing w:after="0" w:line="240" w:lineRule="auto"/>
              <w:jc w:val="both"/>
              <w:rPr>
                <w:rFonts w:ascii="Times New Roman" w:eastAsia="Times New Roman" w:hAnsi="Times New Roman" w:cs="Times New Roman"/>
                <w:bCs/>
                <w:color w:val="333333"/>
                <w:spacing w:val="3"/>
                <w:kern w:val="2"/>
                <w:sz w:val="28"/>
                <w:szCs w:val="28"/>
                <w:lang w:eastAsia="zh-CN"/>
              </w:rPr>
            </w:pPr>
          </w:p>
          <w:p w:rsidR="00C71D13" w:rsidRPr="00C71D13" w:rsidRDefault="00C71D13" w:rsidP="00C71D13">
            <w:pPr>
              <w:suppressAutoHyphens/>
              <w:spacing w:after="0" w:line="240" w:lineRule="auto"/>
              <w:jc w:val="both"/>
              <w:rPr>
                <w:rFonts w:ascii="Times New Roman" w:eastAsia="Times New Roman" w:hAnsi="Times New Roman" w:cs="Times New Roman"/>
                <w:bCs/>
                <w:color w:val="333333"/>
                <w:spacing w:val="3"/>
                <w:kern w:val="2"/>
                <w:sz w:val="28"/>
                <w:szCs w:val="28"/>
                <w:lang w:eastAsia="zh-CN"/>
              </w:rPr>
            </w:pPr>
          </w:p>
          <w:p w:rsidR="00C71D13" w:rsidRPr="00C71D13" w:rsidRDefault="00C71D13" w:rsidP="00C71D13">
            <w:pPr>
              <w:suppressAutoHyphens/>
              <w:spacing w:after="0" w:line="240" w:lineRule="auto"/>
              <w:jc w:val="both"/>
              <w:rPr>
                <w:rFonts w:ascii="Times New Roman" w:eastAsia="Times New Roman" w:hAnsi="Times New Roman" w:cs="Times New Roman"/>
                <w:bCs/>
                <w:color w:val="333333"/>
                <w:spacing w:val="3"/>
                <w:kern w:val="2"/>
                <w:sz w:val="28"/>
                <w:szCs w:val="28"/>
                <w:lang w:eastAsia="zh-CN"/>
              </w:rPr>
            </w:pPr>
          </w:p>
          <w:p w:rsidR="00C71D13" w:rsidRPr="00C71D13" w:rsidRDefault="00C71D13" w:rsidP="00C71D13">
            <w:pPr>
              <w:suppressAutoHyphens/>
              <w:spacing w:after="0" w:line="240" w:lineRule="auto"/>
              <w:jc w:val="both"/>
              <w:rPr>
                <w:rFonts w:ascii="Times New Roman" w:eastAsia="Times New Roman" w:hAnsi="Times New Roman" w:cs="Times New Roman"/>
                <w:bCs/>
                <w:color w:val="333333"/>
                <w:spacing w:val="3"/>
                <w:kern w:val="2"/>
                <w:sz w:val="28"/>
                <w:szCs w:val="28"/>
                <w:lang w:eastAsia="zh-CN"/>
              </w:rPr>
            </w:pPr>
          </w:p>
          <w:p w:rsidR="00C71D13" w:rsidRPr="00C71D13" w:rsidRDefault="00C71D13" w:rsidP="00C71D13">
            <w:pPr>
              <w:suppressAutoHyphens/>
              <w:spacing w:after="0" w:line="240" w:lineRule="auto"/>
              <w:jc w:val="both"/>
              <w:rPr>
                <w:rFonts w:ascii="Times New Roman" w:eastAsia="Times New Roman" w:hAnsi="Times New Roman" w:cs="Times New Roman"/>
                <w:bCs/>
                <w:color w:val="333333"/>
                <w:spacing w:val="3"/>
                <w:kern w:val="2"/>
                <w:sz w:val="28"/>
                <w:szCs w:val="28"/>
                <w:lang w:eastAsia="zh-CN"/>
              </w:rPr>
            </w:pPr>
          </w:p>
          <w:p w:rsidR="00C71D13" w:rsidRPr="00C71D13" w:rsidRDefault="00C71D13" w:rsidP="00C71D13">
            <w:pPr>
              <w:suppressAutoHyphens/>
              <w:spacing w:after="0" w:line="240" w:lineRule="auto"/>
              <w:jc w:val="both"/>
              <w:rPr>
                <w:rFonts w:ascii="Times New Roman" w:eastAsia="Times New Roman" w:hAnsi="Times New Roman" w:cs="Times New Roman"/>
                <w:sz w:val="24"/>
                <w:szCs w:val="24"/>
                <w:lang w:eastAsia="zh-CN"/>
              </w:rPr>
            </w:pPr>
            <w:r w:rsidRPr="00C71D13">
              <w:rPr>
                <w:rFonts w:ascii="Times New Roman" w:eastAsia="Times New Roman" w:hAnsi="Times New Roman" w:cs="Times New Roman"/>
                <w:bCs/>
                <w:color w:val="333333"/>
                <w:spacing w:val="3"/>
                <w:sz w:val="28"/>
                <w:szCs w:val="28"/>
                <w:lang w:eastAsia="zh-CN"/>
              </w:rPr>
              <w:t xml:space="preserve">Вправи для оволодіння навичками пересувань на лижах. </w:t>
            </w:r>
          </w:p>
          <w:p w:rsidR="00C71D13" w:rsidRPr="00C71D13" w:rsidRDefault="00C71D13" w:rsidP="00C71D13">
            <w:pPr>
              <w:suppressAutoHyphens/>
              <w:spacing w:after="0" w:line="240" w:lineRule="auto"/>
              <w:jc w:val="both"/>
              <w:rPr>
                <w:rFonts w:ascii="Times New Roman" w:eastAsia="Times New Roman" w:hAnsi="Times New Roman" w:cs="Times New Roman"/>
                <w:bCs/>
                <w:color w:val="333333"/>
                <w:spacing w:val="3"/>
                <w:sz w:val="28"/>
                <w:szCs w:val="28"/>
                <w:lang w:eastAsia="zh-CN"/>
              </w:rPr>
            </w:pPr>
          </w:p>
          <w:p w:rsidR="00C71D13" w:rsidRPr="00C71D13" w:rsidRDefault="00C71D13" w:rsidP="00C71D13">
            <w:pPr>
              <w:suppressAutoHyphens/>
              <w:spacing w:after="0" w:line="240" w:lineRule="auto"/>
              <w:jc w:val="both"/>
              <w:rPr>
                <w:rFonts w:ascii="Times New Roman" w:eastAsia="Times New Roman" w:hAnsi="Times New Roman" w:cs="Times New Roman"/>
                <w:sz w:val="24"/>
                <w:szCs w:val="24"/>
                <w:lang w:eastAsia="zh-CN"/>
              </w:rPr>
            </w:pPr>
            <w:r w:rsidRPr="00C71D13">
              <w:rPr>
                <w:rFonts w:ascii="Times New Roman" w:eastAsia="Times New Roman" w:hAnsi="Times New Roman" w:cs="Times New Roman"/>
                <w:bCs/>
                <w:color w:val="333333"/>
                <w:spacing w:val="3"/>
                <w:sz w:val="28"/>
                <w:szCs w:val="28"/>
                <w:lang w:eastAsia="zh-CN"/>
              </w:rPr>
              <w:t>Вправи для оволодіння навичками плавання.</w:t>
            </w:r>
            <w:r w:rsidRPr="00C71D13">
              <w:rPr>
                <w:rFonts w:ascii="Times New Roman" w:eastAsia="Times New Roman" w:hAnsi="Times New Roman" w:cs="Times New Roman"/>
                <w:sz w:val="24"/>
                <w:szCs w:val="24"/>
                <w:lang w:eastAsia="zh-CN"/>
              </w:rPr>
              <w:t xml:space="preserve"> *</w:t>
            </w:r>
          </w:p>
          <w:p w:rsidR="00C71D13" w:rsidRPr="00C71D13" w:rsidRDefault="00C71D13" w:rsidP="00C71D13">
            <w:pPr>
              <w:suppressAutoHyphens/>
              <w:spacing w:after="0" w:line="240" w:lineRule="auto"/>
              <w:jc w:val="both"/>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 xml:space="preserve">Правила </w:t>
            </w:r>
            <w:r w:rsidRPr="00C71D13">
              <w:rPr>
                <w:rFonts w:ascii="Times New Roman" w:eastAsia="Times New Roman" w:hAnsi="Times New Roman" w:cs="Times New Roman"/>
                <w:color w:val="000000"/>
                <w:sz w:val="28"/>
                <w:szCs w:val="28"/>
                <w:lang w:eastAsia="zh-CN"/>
              </w:rPr>
              <w:t>безпечної поведінки на воді.</w:t>
            </w:r>
          </w:p>
        </w:tc>
      </w:tr>
      <w:tr w:rsidR="00C71D13" w:rsidRPr="00C71D13" w:rsidTr="002475F6">
        <w:trPr>
          <w:trHeight w:val="571"/>
        </w:trPr>
        <w:tc>
          <w:tcPr>
            <w:tcW w:w="9699" w:type="dxa"/>
            <w:gridSpan w:val="4"/>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sz w:val="28"/>
                <w:szCs w:val="28"/>
                <w:lang w:eastAsia="zh-CN"/>
              </w:rPr>
              <w:t>Ігрова та змагальна діяльність</w:t>
            </w:r>
          </w:p>
        </w:tc>
      </w:tr>
      <w:tr w:rsidR="00C71D13" w:rsidRPr="00C71D13" w:rsidTr="002475F6">
        <w:trPr>
          <w:trHeight w:val="1932"/>
        </w:trPr>
        <w:tc>
          <w:tcPr>
            <w:tcW w:w="5865" w:type="dxa"/>
            <w:gridSpan w:val="3"/>
            <w:tcBorders>
              <w:top w:val="single" w:sz="4" w:space="0" w:color="000000"/>
              <w:left w:val="single" w:sz="4" w:space="0" w:color="000000"/>
              <w:bottom w:val="single" w:sz="4" w:space="0" w:color="000000"/>
            </w:tcBorders>
            <w:shd w:val="clear" w:color="auto" w:fill="auto"/>
          </w:tcPr>
          <w:p w:rsidR="00C71D13" w:rsidRPr="00C71D13" w:rsidRDefault="00C71D13" w:rsidP="00C71D13">
            <w:pPr>
              <w:widowControl w:val="0"/>
              <w:suppressAutoHyphens/>
              <w:spacing w:after="0" w:line="240" w:lineRule="auto"/>
              <w:jc w:val="both"/>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lang w:eastAsia="zh-CN"/>
              </w:rPr>
              <w:t>бере участь</w:t>
            </w:r>
            <w:r w:rsidRPr="00C71D13">
              <w:rPr>
                <w:rFonts w:ascii="Times New Roman" w:eastAsia="Times New Roman" w:hAnsi="Times New Roman" w:cs="Times New Roman"/>
                <w:sz w:val="28"/>
                <w:szCs w:val="28"/>
                <w:lang w:eastAsia="zh-CN"/>
              </w:rPr>
              <w:t xml:space="preserve"> у рухливих іграх та естафетах, </w:t>
            </w:r>
            <w:r w:rsidRPr="00C71D13">
              <w:rPr>
                <w:rFonts w:ascii="Times New Roman" w:eastAsia="SimSun" w:hAnsi="Times New Roman" w:cs="Times New Roman"/>
                <w:kern w:val="2"/>
                <w:sz w:val="28"/>
                <w:szCs w:val="28"/>
                <w:lang w:eastAsia="hi-IN" w:bidi="hi-IN"/>
              </w:rPr>
              <w:t>виконуючи різні ролі в процесі рухливих ігор</w:t>
            </w:r>
            <w:r w:rsidRPr="00C71D13">
              <w:rPr>
                <w:rFonts w:ascii="Times New Roman" w:eastAsia="Times New Roman" w:hAnsi="Times New Roman" w:cs="Times New Roman"/>
                <w:sz w:val="28"/>
                <w:szCs w:val="28"/>
                <w:lang w:eastAsia="zh-CN"/>
              </w:rPr>
              <w:t>;</w:t>
            </w:r>
          </w:p>
          <w:p w:rsidR="00C71D13" w:rsidRPr="00C71D13" w:rsidRDefault="00C71D13" w:rsidP="00C71D13">
            <w:pPr>
              <w:widowControl w:val="0"/>
              <w:suppressAutoHyphens/>
              <w:spacing w:after="0" w:line="240" w:lineRule="auto"/>
              <w:jc w:val="both"/>
              <w:rPr>
                <w:rFonts w:ascii="Times New Roman" w:eastAsia="Times New Roman" w:hAnsi="Times New Roman" w:cs="Times New Roman"/>
                <w:sz w:val="28"/>
                <w:szCs w:val="28"/>
                <w:lang w:eastAsia="zh-CN"/>
              </w:rPr>
            </w:pPr>
          </w:p>
          <w:p w:rsidR="00C71D13" w:rsidRPr="00C71D13" w:rsidRDefault="00C71D13" w:rsidP="00C71D13">
            <w:pPr>
              <w:suppressAutoHyphens/>
              <w:spacing w:after="0" w:line="240" w:lineRule="auto"/>
              <w:jc w:val="both"/>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color w:val="000000"/>
                <w:sz w:val="28"/>
                <w:szCs w:val="28"/>
                <w:lang w:eastAsia="zh-CN"/>
              </w:rPr>
              <w:t>дотримується правил</w:t>
            </w:r>
            <w:r w:rsidRPr="00C71D13">
              <w:rPr>
                <w:rFonts w:ascii="Times New Roman" w:eastAsia="Times New Roman" w:hAnsi="Times New Roman" w:cs="Times New Roman"/>
                <w:color w:val="000000"/>
                <w:sz w:val="28"/>
                <w:szCs w:val="28"/>
                <w:lang w:eastAsia="zh-CN"/>
              </w:rPr>
              <w:t xml:space="preserve"> безпечної поведінки для себе та однокласників у процесі рухової та змагальної діяльності.</w:t>
            </w:r>
          </w:p>
        </w:tc>
        <w:tc>
          <w:tcPr>
            <w:tcW w:w="3834" w:type="dxa"/>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jc w:val="both"/>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Рухливі ігри та естафети.</w:t>
            </w:r>
          </w:p>
          <w:p w:rsidR="00C71D13" w:rsidRPr="00C71D13" w:rsidRDefault="00C71D13" w:rsidP="00C71D13">
            <w:pPr>
              <w:suppressAutoHyphens/>
              <w:spacing w:after="0" w:line="240" w:lineRule="auto"/>
              <w:jc w:val="both"/>
              <w:rPr>
                <w:rFonts w:ascii="Times New Roman" w:eastAsia="Times New Roman" w:hAnsi="Times New Roman" w:cs="Times New Roman"/>
                <w:sz w:val="28"/>
                <w:szCs w:val="28"/>
                <w:lang w:eastAsia="zh-CN"/>
              </w:rPr>
            </w:pPr>
          </w:p>
          <w:p w:rsidR="00C71D13" w:rsidRPr="00C71D13" w:rsidRDefault="00C71D13" w:rsidP="00C71D13">
            <w:pPr>
              <w:suppressAutoHyphens/>
              <w:spacing w:after="0" w:line="240" w:lineRule="auto"/>
              <w:jc w:val="both"/>
              <w:rPr>
                <w:rFonts w:ascii="Times New Roman" w:eastAsia="Times New Roman" w:hAnsi="Times New Roman" w:cs="Times New Roman"/>
                <w:bCs/>
                <w:color w:val="333333"/>
                <w:spacing w:val="3"/>
                <w:kern w:val="2"/>
                <w:sz w:val="28"/>
                <w:szCs w:val="28"/>
                <w:lang w:eastAsia="zh-CN"/>
              </w:rPr>
            </w:pP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 xml:space="preserve">Правила </w:t>
            </w:r>
            <w:r w:rsidRPr="00C71D13">
              <w:rPr>
                <w:rFonts w:ascii="Times New Roman" w:eastAsia="Times New Roman" w:hAnsi="Times New Roman" w:cs="Times New Roman"/>
                <w:color w:val="000000"/>
                <w:sz w:val="28"/>
                <w:szCs w:val="28"/>
                <w:lang w:eastAsia="zh-CN"/>
              </w:rPr>
              <w:t>безпечної поведінки в процесі рухової та змагальної діяльності.</w:t>
            </w:r>
          </w:p>
        </w:tc>
      </w:tr>
    </w:tbl>
    <w:p w:rsidR="00C71D13" w:rsidRPr="00C71D13" w:rsidRDefault="00C71D13" w:rsidP="00C71D13">
      <w:pPr>
        <w:suppressAutoHyphens/>
        <w:spacing w:after="0" w:line="240" w:lineRule="auto"/>
        <w:rPr>
          <w:rFonts w:ascii="Times New Roman" w:eastAsia="Calibri" w:hAnsi="Times New Roman" w:cs="Times New Roman"/>
          <w:b/>
          <w:sz w:val="28"/>
          <w:szCs w:val="28"/>
          <w:lang w:eastAsia="zh-CN"/>
        </w:rPr>
      </w:pPr>
    </w:p>
    <w:p w:rsidR="00C71D13" w:rsidRPr="00C71D13" w:rsidRDefault="00C71D13" w:rsidP="00C71D13">
      <w:pPr>
        <w:suppressAutoHyphens/>
        <w:spacing w:after="0" w:line="276" w:lineRule="auto"/>
        <w:jc w:val="center"/>
        <w:rPr>
          <w:rFonts w:ascii="Times New Roman" w:eastAsia="Times New Roman" w:hAnsi="Times New Roman" w:cs="Times New Roman"/>
          <w:sz w:val="24"/>
          <w:szCs w:val="24"/>
          <w:lang w:eastAsia="zh-CN"/>
        </w:rPr>
      </w:pPr>
      <w:r w:rsidRPr="00C71D13">
        <w:rPr>
          <w:rFonts w:ascii="Times New Roman" w:eastAsia="Calibri" w:hAnsi="Times New Roman" w:cs="Times New Roman"/>
          <w:b/>
          <w:sz w:val="28"/>
          <w:szCs w:val="28"/>
          <w:lang w:val="en-US"/>
        </w:rPr>
        <w:t>2</w:t>
      </w:r>
      <w:r w:rsidRPr="00C71D13">
        <w:rPr>
          <w:rFonts w:ascii="Times New Roman" w:eastAsia="Calibri" w:hAnsi="Times New Roman" w:cs="Times New Roman"/>
          <w:b/>
          <w:sz w:val="28"/>
          <w:szCs w:val="28"/>
        </w:rPr>
        <w:t xml:space="preserve"> клас</w:t>
      </w:r>
    </w:p>
    <w:p w:rsidR="00C71D13" w:rsidRPr="00C71D13" w:rsidRDefault="00C71D13" w:rsidP="00C71D13">
      <w:pPr>
        <w:suppressAutoHyphens/>
        <w:spacing w:after="0" w:line="276" w:lineRule="auto"/>
        <w:jc w:val="center"/>
        <w:rPr>
          <w:rFonts w:ascii="Times New Roman" w:eastAsia="Calibri" w:hAnsi="Times New Roman" w:cs="Times New Roman"/>
          <w:b/>
          <w:sz w:val="28"/>
          <w:szCs w:val="28"/>
        </w:rPr>
      </w:pPr>
    </w:p>
    <w:tbl>
      <w:tblPr>
        <w:tblW w:w="0" w:type="auto"/>
        <w:tblInd w:w="-319" w:type="dxa"/>
        <w:tblLayout w:type="fixed"/>
        <w:tblLook w:val="0000" w:firstRow="0" w:lastRow="0" w:firstColumn="0" w:lastColumn="0" w:noHBand="0" w:noVBand="0"/>
      </w:tblPr>
      <w:tblGrid>
        <w:gridCol w:w="5808"/>
        <w:gridCol w:w="27"/>
        <w:gridCol w:w="3864"/>
      </w:tblGrid>
      <w:tr w:rsidR="00C71D13" w:rsidRPr="00C71D13" w:rsidTr="002475F6">
        <w:trPr>
          <w:trHeight w:val="516"/>
        </w:trPr>
        <w:tc>
          <w:tcPr>
            <w:tcW w:w="5808"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Calibri" w:hAnsi="Times New Roman" w:cs="Times New Roman"/>
                <w:b/>
                <w:sz w:val="28"/>
                <w:szCs w:val="28"/>
                <w:lang w:val="ru-RU"/>
              </w:rPr>
              <w:t xml:space="preserve">Очікувані результати навчання </w:t>
            </w: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Calibri" w:hAnsi="Times New Roman" w:cs="Times New Roman"/>
                <w:b/>
                <w:sz w:val="28"/>
                <w:szCs w:val="28"/>
                <w:lang w:val="ru-RU"/>
              </w:rPr>
              <w:t>здобувачів освіти</w:t>
            </w:r>
          </w:p>
        </w:tc>
        <w:tc>
          <w:tcPr>
            <w:tcW w:w="3891" w:type="dxa"/>
            <w:gridSpan w:val="2"/>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Calibri" w:hAnsi="Times New Roman" w:cs="Times New Roman"/>
                <w:b/>
                <w:sz w:val="28"/>
                <w:szCs w:val="28"/>
                <w:lang w:val="ru-RU"/>
              </w:rPr>
              <w:t>Зміст навчання</w:t>
            </w:r>
          </w:p>
        </w:tc>
      </w:tr>
      <w:tr w:rsidR="00C71D13" w:rsidRPr="00C71D13" w:rsidTr="002475F6">
        <w:tc>
          <w:tcPr>
            <w:tcW w:w="9699" w:type="dxa"/>
            <w:gridSpan w:val="3"/>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Calibri" w:hAnsi="Times New Roman" w:cs="Times New Roman"/>
                <w:b/>
                <w:sz w:val="28"/>
                <w:szCs w:val="28"/>
                <w:lang w:val="ru-RU"/>
              </w:rPr>
              <w:t>Рухова діяльність</w:t>
            </w:r>
          </w:p>
        </w:tc>
      </w:tr>
      <w:tr w:rsidR="00C71D13" w:rsidRPr="00C71D13" w:rsidTr="002475F6">
        <w:trPr>
          <w:trHeight w:val="5474"/>
        </w:trPr>
        <w:tc>
          <w:tcPr>
            <w:tcW w:w="5835" w:type="dxa"/>
            <w:gridSpan w:val="2"/>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lang w:val="ru-RU"/>
              </w:rPr>
              <w:lastRenderedPageBreak/>
              <w:t>розуміє</w:t>
            </w:r>
            <w:r w:rsidRPr="00C71D13">
              <w:rPr>
                <w:rFonts w:ascii="Times New Roman" w:eastAsia="Calibri" w:hAnsi="Times New Roman" w:cs="Times New Roman"/>
                <w:sz w:val="28"/>
                <w:szCs w:val="28"/>
                <w:lang w:val="ru-RU"/>
              </w:rPr>
              <w:t xml:space="preserve"> значущість рухового режиму для зміцнення здоров’я та фізичного розвитку;</w:t>
            </w:r>
          </w:p>
          <w:p w:rsidR="00C71D13" w:rsidRPr="00C71D13" w:rsidRDefault="00C71D13" w:rsidP="00C71D13">
            <w:pPr>
              <w:suppressAutoHyphens/>
              <w:spacing w:after="0" w:line="240" w:lineRule="auto"/>
              <w:jc w:val="both"/>
              <w:rPr>
                <w:rFonts w:ascii="Times New Roman" w:eastAsia="Calibri" w:hAnsi="Times New Roman" w:cs="Times New Roman"/>
                <w:sz w:val="28"/>
                <w:szCs w:val="28"/>
                <w:lang w:val="ru-RU"/>
              </w:rPr>
            </w:pPr>
          </w:p>
          <w:p w:rsidR="00C71D13" w:rsidRPr="00C71D13" w:rsidRDefault="00C71D13" w:rsidP="00C71D13">
            <w:pPr>
              <w:suppressAutoHyphens/>
              <w:spacing w:after="0" w:line="240" w:lineRule="auto"/>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i/>
                <w:kern w:val="2"/>
                <w:sz w:val="28"/>
                <w:szCs w:val="28"/>
                <w:lang w:val="ru-RU" w:eastAsia="hi-IN" w:bidi="hi-IN"/>
              </w:rPr>
              <w:t>пояснює</w:t>
            </w:r>
            <w:r w:rsidRPr="00C71D13">
              <w:rPr>
                <w:rFonts w:ascii="Times New Roman" w:eastAsia="Calibri" w:hAnsi="Times New Roman" w:cs="Times New Roman"/>
                <w:kern w:val="2"/>
                <w:sz w:val="28"/>
                <w:szCs w:val="28"/>
                <w:lang w:val="ru-RU" w:eastAsia="hi-IN" w:bidi="hi-IN"/>
              </w:rPr>
              <w:t xml:space="preserve"> значення </w:t>
            </w:r>
            <w:r w:rsidRPr="00C71D13">
              <w:rPr>
                <w:rFonts w:ascii="Times New Roman" w:eastAsia="Calibri" w:hAnsi="Times New Roman" w:cs="Times New Roman"/>
                <w:sz w:val="28"/>
                <w:szCs w:val="28"/>
                <w:lang w:val="ru-RU"/>
              </w:rPr>
              <w:t xml:space="preserve">і правила </w:t>
            </w:r>
            <w:r w:rsidRPr="00C71D13">
              <w:rPr>
                <w:rFonts w:ascii="Times New Roman" w:eastAsia="Calibri" w:hAnsi="Times New Roman" w:cs="Times New Roman"/>
                <w:sz w:val="28"/>
                <w:szCs w:val="28"/>
                <w:lang w:val="ru-RU" w:eastAsia="zh-CN"/>
              </w:rPr>
              <w:t>ранкової гігієнічної гімнастики, фізкультурних хвилинок та фізкультурних пауз</w:t>
            </w:r>
            <w:r w:rsidRPr="00C71D13">
              <w:rPr>
                <w:rFonts w:ascii="Times New Roman" w:eastAsia="Calibri" w:hAnsi="Times New Roman" w:cs="Times New Roman"/>
                <w:kern w:val="2"/>
                <w:sz w:val="28"/>
                <w:szCs w:val="28"/>
                <w:lang w:val="ru-RU" w:eastAsia="hi-IN" w:bidi="hi-IN"/>
              </w:rPr>
              <w:t xml:space="preserve"> для фізичного розвитку та здоров’я людини;</w:t>
            </w:r>
            <w:r w:rsidRPr="00C71D13">
              <w:rPr>
                <w:rFonts w:ascii="Times New Roman" w:eastAsia="Calibri" w:hAnsi="Times New Roman" w:cs="Times New Roman"/>
                <w:sz w:val="28"/>
                <w:szCs w:val="28"/>
                <w:lang w:val="ru-RU" w:eastAsia="zh-CN"/>
              </w:rPr>
              <w:t xml:space="preserve"> значущість загартування як засобу зміцнення здоров’я;</w:t>
            </w:r>
          </w:p>
          <w:p w:rsidR="00C71D13" w:rsidRPr="00C71D13" w:rsidRDefault="00C71D13" w:rsidP="00C71D13">
            <w:pPr>
              <w:suppressAutoHyphens/>
              <w:spacing w:after="0" w:line="240" w:lineRule="auto"/>
              <w:jc w:val="both"/>
              <w:rPr>
                <w:rFonts w:ascii="Times New Roman" w:eastAsia="Calibri" w:hAnsi="Times New Roman" w:cs="Times New Roman"/>
                <w:sz w:val="28"/>
                <w:szCs w:val="28"/>
                <w:lang w:val="ru-RU" w:eastAsia="zh-CN"/>
              </w:rPr>
            </w:pPr>
          </w:p>
          <w:p w:rsidR="00C71D13" w:rsidRPr="00C71D13" w:rsidRDefault="00C71D13" w:rsidP="00C71D13">
            <w:pPr>
              <w:suppressAutoHyphens/>
              <w:spacing w:after="0" w:line="240" w:lineRule="auto"/>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lang w:val="ru-RU"/>
              </w:rPr>
              <w:t>дотримується</w:t>
            </w:r>
            <w:r w:rsidRPr="00C71D13">
              <w:rPr>
                <w:rFonts w:ascii="Times New Roman" w:eastAsia="Calibri" w:hAnsi="Times New Roman" w:cs="Times New Roman"/>
                <w:sz w:val="28"/>
                <w:szCs w:val="28"/>
                <w:lang w:val="ru-RU"/>
              </w:rPr>
              <w:t xml:space="preserve"> рухового режиму протягом дня;</w:t>
            </w:r>
          </w:p>
          <w:p w:rsidR="00C71D13" w:rsidRPr="00C71D13" w:rsidRDefault="00C71D13" w:rsidP="00C71D13">
            <w:pPr>
              <w:suppressAutoHyphens/>
              <w:spacing w:after="0" w:line="240" w:lineRule="auto"/>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lang w:eastAsia="zh-CN"/>
              </w:rPr>
              <w:t>називає</w:t>
            </w:r>
            <w:r w:rsidRPr="00C71D13">
              <w:rPr>
                <w:rFonts w:ascii="Times New Roman" w:eastAsia="Calibri" w:hAnsi="Times New Roman" w:cs="Times New Roman"/>
                <w:sz w:val="28"/>
                <w:szCs w:val="28"/>
                <w:lang w:eastAsia="zh-CN"/>
              </w:rPr>
              <w:t xml:space="preserve"> основні фізичні якості людини,</w:t>
            </w:r>
            <w:r w:rsidRPr="00C71D13">
              <w:rPr>
                <w:rFonts w:ascii="Times New Roman" w:eastAsia="Calibri" w:hAnsi="Times New Roman" w:cs="Times New Roman"/>
                <w:sz w:val="28"/>
                <w:szCs w:val="28"/>
              </w:rPr>
              <w:t xml:space="preserve"> фізичні вправи та їх вплив на формування фізичних якостей;</w:t>
            </w:r>
          </w:p>
          <w:p w:rsidR="00C71D13" w:rsidRPr="00C71D13" w:rsidRDefault="00C71D13" w:rsidP="00C71D13">
            <w:pPr>
              <w:suppressAutoHyphens/>
              <w:spacing w:after="0" w:line="240" w:lineRule="auto"/>
              <w:jc w:val="both"/>
              <w:rPr>
                <w:rFonts w:ascii="Times New Roman" w:eastAsia="Calibri" w:hAnsi="Times New Roman" w:cs="Times New Roman"/>
                <w:sz w:val="28"/>
                <w:szCs w:val="28"/>
              </w:rPr>
            </w:pPr>
          </w:p>
          <w:p w:rsidR="00C71D13" w:rsidRPr="00C71D13" w:rsidRDefault="00C71D13" w:rsidP="00C71D13">
            <w:pPr>
              <w:suppressAutoHyphens/>
              <w:spacing w:after="0" w:line="240" w:lineRule="auto"/>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lang w:val="ru-RU"/>
              </w:rPr>
              <w:t>дотримується</w:t>
            </w:r>
            <w:r w:rsidRPr="00C71D13">
              <w:rPr>
                <w:rFonts w:ascii="Times New Roman" w:eastAsia="Calibri" w:hAnsi="Times New Roman" w:cs="Times New Roman"/>
                <w:sz w:val="28"/>
                <w:szCs w:val="28"/>
                <w:lang w:val="ru-RU"/>
              </w:rPr>
              <w:t xml:space="preserve"> правил особистої гігієни в режимі дня;</w:t>
            </w:r>
          </w:p>
        </w:tc>
        <w:tc>
          <w:tcPr>
            <w:tcW w:w="3864" w:type="dxa"/>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val="ru-RU"/>
              </w:rPr>
              <w:t>Руховий режим дня молодшого школяра.</w:t>
            </w:r>
          </w:p>
          <w:p w:rsidR="00C71D13" w:rsidRPr="00C71D13" w:rsidRDefault="00C71D13" w:rsidP="00C71D13">
            <w:pPr>
              <w:suppressAutoHyphens/>
              <w:spacing w:after="0" w:line="240" w:lineRule="auto"/>
              <w:rPr>
                <w:rFonts w:ascii="Times New Roman" w:eastAsia="Calibri" w:hAnsi="Times New Roman" w:cs="Times New Roman"/>
                <w:sz w:val="28"/>
                <w:szCs w:val="28"/>
                <w:lang w:val="ru-RU"/>
              </w:rPr>
            </w:pP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val="ru-RU"/>
              </w:rPr>
              <w:t>Значення і правила виконання ранкової гігієнічної гімнастики, фізкультурної хвилинки та фізкультурної паузи.</w:t>
            </w:r>
          </w:p>
          <w:p w:rsidR="00C71D13" w:rsidRPr="00C71D13" w:rsidRDefault="00C71D13" w:rsidP="00C71D13">
            <w:pPr>
              <w:suppressAutoHyphens/>
              <w:spacing w:after="0" w:line="240" w:lineRule="auto"/>
              <w:jc w:val="both"/>
              <w:rPr>
                <w:rFonts w:ascii="Times New Roman" w:eastAsia="Calibri" w:hAnsi="Times New Roman" w:cs="Times New Roman"/>
                <w:sz w:val="28"/>
                <w:szCs w:val="28"/>
                <w:lang w:val="ru-RU"/>
              </w:rPr>
            </w:pPr>
          </w:p>
          <w:p w:rsidR="00C71D13" w:rsidRPr="00C71D13" w:rsidRDefault="00C71D13" w:rsidP="00C71D13">
            <w:pPr>
              <w:suppressAutoHyphens/>
              <w:spacing w:after="0" w:line="240" w:lineRule="auto"/>
              <w:jc w:val="both"/>
              <w:rPr>
                <w:rFonts w:ascii="Times New Roman" w:eastAsia="Calibri" w:hAnsi="Times New Roman" w:cs="Times New Roman"/>
                <w:sz w:val="28"/>
                <w:szCs w:val="28"/>
                <w:lang w:val="ru-RU"/>
              </w:rPr>
            </w:pPr>
          </w:p>
          <w:p w:rsidR="00C71D13" w:rsidRPr="00C71D13" w:rsidRDefault="00C71D13" w:rsidP="00C71D13">
            <w:pPr>
              <w:suppressAutoHyphens/>
              <w:spacing w:after="0" w:line="240" w:lineRule="auto"/>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val="ru-RU"/>
              </w:rPr>
              <w:t>Рухова активність протягом дня.</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val="ru-RU"/>
              </w:rPr>
              <w:t>Фізичні вправи  та їх вплив на формування фізичних якостей.</w:t>
            </w:r>
          </w:p>
          <w:p w:rsidR="00C71D13" w:rsidRPr="00C71D13" w:rsidRDefault="00C71D13" w:rsidP="00C71D13">
            <w:pPr>
              <w:suppressAutoHyphens/>
              <w:spacing w:after="0" w:line="240" w:lineRule="auto"/>
              <w:jc w:val="both"/>
              <w:rPr>
                <w:rFonts w:ascii="Times New Roman" w:eastAsia="Calibri" w:hAnsi="Times New Roman" w:cs="Times New Roman"/>
                <w:sz w:val="28"/>
                <w:szCs w:val="28"/>
                <w:lang w:val="ru-RU"/>
              </w:rPr>
            </w:pPr>
          </w:p>
          <w:p w:rsidR="00C71D13" w:rsidRPr="00C71D13" w:rsidRDefault="00C71D13" w:rsidP="00C71D13">
            <w:pPr>
              <w:suppressAutoHyphens/>
              <w:spacing w:after="0" w:line="240" w:lineRule="auto"/>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val="ru-RU"/>
              </w:rPr>
              <w:t>Правила особистої гігієни молодшого школяра.</w:t>
            </w:r>
          </w:p>
        </w:tc>
      </w:tr>
      <w:tr w:rsidR="00C71D13" w:rsidRPr="00C71D13" w:rsidTr="002475F6">
        <w:tc>
          <w:tcPr>
            <w:tcW w:w="5835" w:type="dxa"/>
            <w:gridSpan w:val="2"/>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lang w:val="ru-RU"/>
              </w:rPr>
              <w:t>виконує</w:t>
            </w:r>
            <w:r w:rsidRPr="00C71D13">
              <w:rPr>
                <w:rFonts w:ascii="Times New Roman" w:eastAsia="Calibri" w:hAnsi="Times New Roman" w:cs="Times New Roman"/>
                <w:sz w:val="28"/>
                <w:szCs w:val="28"/>
                <w:lang w:val="ru-RU"/>
              </w:rPr>
              <w:t xml:space="preserve"> </w:t>
            </w:r>
            <w:r w:rsidRPr="00C71D13">
              <w:rPr>
                <w:rFonts w:ascii="Times New Roman" w:eastAsia="Calibri" w:hAnsi="Times New Roman" w:cs="Times New Roman"/>
                <w:sz w:val="28"/>
                <w:szCs w:val="28"/>
                <w:lang w:val="ru-RU" w:eastAsia="zh-CN"/>
              </w:rPr>
              <w:t>організовуючі вправи команди на розмикання й змикання приставними кроками, перешикування із колони по одному в колону по три (чотири);</w:t>
            </w:r>
          </w:p>
          <w:p w:rsidR="00C71D13" w:rsidRPr="00C71D13" w:rsidRDefault="00C71D13" w:rsidP="00C71D13">
            <w:pPr>
              <w:suppressAutoHyphens/>
              <w:spacing w:after="0" w:line="240" w:lineRule="auto"/>
              <w:jc w:val="both"/>
              <w:rPr>
                <w:rFonts w:ascii="Times New Roman" w:eastAsia="Calibri" w:hAnsi="Times New Roman" w:cs="Times New Roman"/>
                <w:bCs/>
                <w:kern w:val="2"/>
                <w:sz w:val="10"/>
                <w:szCs w:val="10"/>
                <w:lang w:val="ru-RU" w:eastAsia="zh-CN"/>
              </w:rPr>
            </w:pPr>
          </w:p>
        </w:tc>
        <w:tc>
          <w:tcPr>
            <w:tcW w:w="3864" w:type="dxa"/>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val="ru-RU"/>
              </w:rPr>
              <w:t>Культура рухів з елементами гімнастики: організовуючі вправи:</w:t>
            </w:r>
          </w:p>
        </w:tc>
      </w:tr>
      <w:tr w:rsidR="00C71D13" w:rsidRPr="00C71D13" w:rsidTr="002475F6">
        <w:tc>
          <w:tcPr>
            <w:tcW w:w="5835" w:type="dxa"/>
            <w:gridSpan w:val="2"/>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i/>
                <w:color w:val="000000"/>
                <w:sz w:val="28"/>
                <w:szCs w:val="28"/>
                <w:lang w:val="ru-RU" w:eastAsia="zh-CN"/>
              </w:rPr>
              <w:t>добирає</w:t>
            </w:r>
            <w:r w:rsidRPr="00C71D13">
              <w:rPr>
                <w:rFonts w:ascii="Times New Roman" w:eastAsia="Calibri" w:hAnsi="Times New Roman" w:cs="Times New Roman"/>
                <w:color w:val="000000"/>
                <w:sz w:val="28"/>
                <w:szCs w:val="28"/>
                <w:lang w:val="ru-RU" w:eastAsia="zh-CN"/>
              </w:rPr>
              <w:t xml:space="preserve"> </w:t>
            </w:r>
            <w:r w:rsidRPr="00C71D13">
              <w:rPr>
                <w:rFonts w:ascii="Times New Roman" w:eastAsia="Calibri" w:hAnsi="Times New Roman" w:cs="Times New Roman"/>
                <w:i/>
                <w:color w:val="000000"/>
                <w:sz w:val="28"/>
                <w:szCs w:val="28"/>
                <w:lang w:val="ru-RU" w:eastAsia="zh-CN"/>
              </w:rPr>
              <w:t>та виконує</w:t>
            </w:r>
            <w:r w:rsidRPr="00C71D13">
              <w:rPr>
                <w:rFonts w:ascii="Times New Roman" w:eastAsia="Calibri" w:hAnsi="Times New Roman" w:cs="Times New Roman"/>
                <w:color w:val="000000"/>
                <w:sz w:val="28"/>
                <w:szCs w:val="28"/>
                <w:lang w:val="ru-RU" w:eastAsia="zh-CN"/>
              </w:rPr>
              <w:t xml:space="preserve"> </w:t>
            </w:r>
            <w:r w:rsidRPr="00C71D13">
              <w:rPr>
                <w:rFonts w:ascii="Times New Roman" w:eastAsia="Calibri" w:hAnsi="Times New Roman" w:cs="Times New Roman"/>
                <w:sz w:val="28"/>
                <w:szCs w:val="28"/>
                <w:lang w:val="ru-RU" w:eastAsia="zh-CN"/>
              </w:rPr>
              <w:t>загальнорозвивальні вправи: комплекси вправ ранкової гімнастики без предмета (імітаційного характеру), з м’ячем, скакалкою; комплекси фізкультурних пауз та фізкультурних хвилинок</w:t>
            </w:r>
            <w:r w:rsidRPr="00C71D13">
              <w:rPr>
                <w:rFonts w:ascii="Times New Roman" w:eastAsia="Calibri" w:hAnsi="Times New Roman" w:cs="Times New Roman"/>
                <w:color w:val="000000"/>
                <w:spacing w:val="3"/>
                <w:sz w:val="28"/>
                <w:szCs w:val="28"/>
                <w:lang w:val="ru-RU" w:eastAsia="zh-CN"/>
              </w:rPr>
              <w:t>;</w:t>
            </w:r>
          </w:p>
          <w:p w:rsidR="00C71D13" w:rsidRPr="00C71D13" w:rsidRDefault="00C71D13" w:rsidP="00C71D13">
            <w:pPr>
              <w:suppressAutoHyphens/>
              <w:spacing w:after="0" w:line="240" w:lineRule="auto"/>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i/>
                <w:color w:val="000000"/>
                <w:sz w:val="28"/>
                <w:szCs w:val="28"/>
                <w:lang w:val="ru-RU" w:eastAsia="zh-CN"/>
              </w:rPr>
              <w:t>виконує</w:t>
            </w:r>
            <w:r w:rsidRPr="00C71D13">
              <w:rPr>
                <w:rFonts w:ascii="Times New Roman" w:eastAsia="Calibri" w:hAnsi="Times New Roman" w:cs="Times New Roman"/>
                <w:color w:val="000000"/>
                <w:sz w:val="28"/>
                <w:szCs w:val="28"/>
                <w:lang w:val="ru-RU" w:eastAsia="zh-CN"/>
              </w:rPr>
              <w:t xml:space="preserve"> </w:t>
            </w:r>
            <w:r w:rsidRPr="00C71D13">
              <w:rPr>
                <w:rFonts w:ascii="Times New Roman" w:eastAsia="Calibri" w:hAnsi="Times New Roman" w:cs="Times New Roman"/>
                <w:sz w:val="28"/>
                <w:szCs w:val="28"/>
                <w:lang w:val="ru-RU" w:eastAsia="zh-CN"/>
              </w:rPr>
              <w:t>присідання; виси; підтягування у висі (хлопці), у висі лежачи (дівчата);</w:t>
            </w:r>
            <w:r w:rsidRPr="00C71D13">
              <w:rPr>
                <w:rFonts w:ascii="Times New Roman" w:eastAsia="Calibri" w:hAnsi="Times New Roman" w:cs="Times New Roman"/>
                <w:color w:val="000000"/>
                <w:sz w:val="28"/>
                <w:szCs w:val="28"/>
                <w:lang w:val="ru-RU" w:eastAsia="zh-CN"/>
              </w:rPr>
              <w:t xml:space="preserve"> </w:t>
            </w:r>
            <w:r w:rsidRPr="00C71D13">
              <w:rPr>
                <w:rFonts w:ascii="Times New Roman" w:eastAsia="Calibri" w:hAnsi="Times New Roman" w:cs="Times New Roman"/>
                <w:sz w:val="28"/>
                <w:szCs w:val="28"/>
                <w:lang w:val="ru-RU" w:eastAsia="zh-CN"/>
              </w:rPr>
              <w:t xml:space="preserve">елементи акробатики; </w:t>
            </w:r>
          </w:p>
          <w:p w:rsidR="00C71D13" w:rsidRPr="00C71D13" w:rsidRDefault="00C71D13" w:rsidP="00C71D13">
            <w:pPr>
              <w:suppressAutoHyphens/>
              <w:spacing w:after="0" w:line="240" w:lineRule="auto"/>
              <w:jc w:val="both"/>
              <w:rPr>
                <w:rFonts w:ascii="Times New Roman" w:eastAsia="Calibri" w:hAnsi="Times New Roman" w:cs="Times New Roman"/>
                <w:sz w:val="28"/>
                <w:szCs w:val="28"/>
                <w:lang w:val="ru-RU" w:eastAsia="zh-CN"/>
              </w:rPr>
            </w:pPr>
          </w:p>
          <w:p w:rsidR="00C71D13" w:rsidRPr="00C71D13" w:rsidRDefault="00C71D13" w:rsidP="00C71D13">
            <w:pPr>
              <w:keepNext/>
              <w:keepLines/>
              <w:suppressAutoHyphens/>
              <w:spacing w:after="0" w:line="240" w:lineRule="auto"/>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i/>
                <w:color w:val="000000"/>
                <w:spacing w:val="3"/>
                <w:sz w:val="28"/>
                <w:szCs w:val="28"/>
                <w:lang w:val="ru-RU"/>
              </w:rPr>
              <w:t>володіє</w:t>
            </w:r>
            <w:r w:rsidRPr="00C71D13">
              <w:rPr>
                <w:rFonts w:ascii="Times New Roman" w:eastAsia="Calibri" w:hAnsi="Times New Roman" w:cs="Times New Roman"/>
                <w:color w:val="000000"/>
                <w:spacing w:val="3"/>
                <w:sz w:val="28"/>
                <w:szCs w:val="28"/>
                <w:lang w:val="ru-RU"/>
              </w:rPr>
              <w:t xml:space="preserve"> навичками пересувань</w:t>
            </w:r>
            <w:r w:rsidRPr="00C71D13">
              <w:rPr>
                <w:rFonts w:ascii="Times New Roman" w:eastAsia="Calibri" w:hAnsi="Times New Roman" w:cs="Times New Roman"/>
                <w:color w:val="2E74B5"/>
                <w:sz w:val="28"/>
                <w:szCs w:val="28"/>
                <w:lang w:val="ru-RU"/>
              </w:rPr>
              <w:t xml:space="preserve">: </w:t>
            </w:r>
            <w:r w:rsidRPr="00C71D13">
              <w:rPr>
                <w:rFonts w:ascii="Times New Roman" w:eastAsia="Calibri" w:hAnsi="Times New Roman" w:cs="Times New Roman"/>
                <w:sz w:val="28"/>
                <w:szCs w:val="28"/>
                <w:lang w:val="ru-RU"/>
              </w:rPr>
              <w:t>ходьба  широкими кроками, зі зміною частоти кроку; ходьба із пришвидшенням та уповільненням, приставним кроком правим і лівим боком; біг; біг почергово з ходьбою;</w:t>
            </w:r>
            <w:r w:rsidRPr="00C71D13">
              <w:rPr>
                <w:rFonts w:ascii="Times New Roman" w:eastAsia="Calibri" w:hAnsi="Times New Roman" w:cs="Times New Roman"/>
                <w:spacing w:val="3"/>
                <w:sz w:val="28"/>
                <w:szCs w:val="28"/>
                <w:lang w:val="ru-RU"/>
              </w:rPr>
              <w:t xml:space="preserve"> </w:t>
            </w:r>
            <w:r w:rsidRPr="00C71D13">
              <w:rPr>
                <w:rFonts w:ascii="Times New Roman" w:eastAsia="Calibri" w:hAnsi="Times New Roman" w:cs="Times New Roman"/>
                <w:sz w:val="28"/>
                <w:szCs w:val="28"/>
                <w:lang w:val="ru-RU"/>
              </w:rPr>
              <w:t>танцювальні кроки; лазіння; подолання штучних перешкод;</w:t>
            </w:r>
          </w:p>
          <w:p w:rsidR="00C71D13" w:rsidRPr="00C71D13" w:rsidRDefault="00C71D13" w:rsidP="00C71D13">
            <w:pPr>
              <w:suppressAutoHyphens/>
              <w:spacing w:after="0" w:line="240" w:lineRule="auto"/>
              <w:rPr>
                <w:rFonts w:ascii="Times New Roman" w:eastAsia="Calibri" w:hAnsi="Times New Roman" w:cs="Times New Roman"/>
                <w:b/>
                <w:color w:val="2E74B5"/>
                <w:lang w:val="ru-RU"/>
              </w:rPr>
            </w:pPr>
          </w:p>
          <w:p w:rsidR="00C71D13" w:rsidRPr="00C71D13" w:rsidRDefault="00C71D13" w:rsidP="00C71D13">
            <w:pPr>
              <w:keepNext/>
              <w:suppressAutoHyphens/>
              <w:spacing w:after="0" w:line="240" w:lineRule="auto"/>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i/>
                <w:color w:val="000000"/>
                <w:spacing w:val="3"/>
                <w:sz w:val="28"/>
                <w:szCs w:val="28"/>
                <w:lang w:val="ru-RU" w:eastAsia="zh-CN"/>
              </w:rPr>
              <w:t>володіє</w:t>
            </w:r>
            <w:r w:rsidRPr="00C71D13">
              <w:rPr>
                <w:rFonts w:ascii="Times New Roman" w:eastAsia="Calibri" w:hAnsi="Times New Roman" w:cs="Times New Roman"/>
                <w:color w:val="000000"/>
                <w:spacing w:val="3"/>
                <w:sz w:val="28"/>
                <w:szCs w:val="28"/>
                <w:lang w:val="ru-RU" w:eastAsia="zh-CN"/>
              </w:rPr>
              <w:t xml:space="preserve"> навичками виконання </w:t>
            </w:r>
            <w:r w:rsidRPr="00C71D13">
              <w:rPr>
                <w:rFonts w:ascii="Times New Roman" w:eastAsia="Calibri" w:hAnsi="Times New Roman" w:cs="Times New Roman"/>
                <w:bCs/>
                <w:kern w:val="2"/>
                <w:sz w:val="28"/>
                <w:szCs w:val="28"/>
                <w:lang w:val="ru-RU" w:eastAsia="zh-CN"/>
              </w:rPr>
              <w:t xml:space="preserve">вправ з малим м’ячем: метання малого м’яча у щит; метання </w:t>
            </w:r>
            <w:r w:rsidRPr="00C71D13">
              <w:rPr>
                <w:rFonts w:ascii="Times New Roman" w:eastAsia="Calibri" w:hAnsi="Times New Roman" w:cs="Times New Roman"/>
                <w:bCs/>
                <w:kern w:val="2"/>
                <w:sz w:val="28"/>
                <w:szCs w:val="28"/>
                <w:lang w:val="ru-RU" w:eastAsia="zh-CN"/>
              </w:rPr>
              <w:lastRenderedPageBreak/>
              <w:t>малого м’яча у горизонтальну ціль; метання малого м’яча з-за голови на дальність;</w:t>
            </w:r>
          </w:p>
          <w:p w:rsidR="00C71D13" w:rsidRPr="00C71D13" w:rsidRDefault="00C71D13" w:rsidP="00C71D13">
            <w:pPr>
              <w:keepNext/>
              <w:suppressAutoHyphens/>
              <w:spacing w:after="0" w:line="240" w:lineRule="auto"/>
              <w:jc w:val="both"/>
              <w:rPr>
                <w:rFonts w:ascii="Times New Roman" w:eastAsia="Calibri" w:hAnsi="Times New Roman" w:cs="Times New Roman"/>
                <w:bCs/>
                <w:kern w:val="2"/>
                <w:sz w:val="28"/>
                <w:szCs w:val="28"/>
                <w:lang w:val="ru-RU" w:eastAsia="zh-CN"/>
              </w:rPr>
            </w:pPr>
          </w:p>
          <w:p w:rsidR="00C71D13" w:rsidRPr="00C71D13" w:rsidRDefault="00C71D13" w:rsidP="00C71D13">
            <w:pPr>
              <w:keepNext/>
              <w:suppressAutoHyphens/>
              <w:spacing w:after="0" w:line="240" w:lineRule="auto"/>
              <w:jc w:val="both"/>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10"/>
                <w:szCs w:val="10"/>
                <w:lang w:val="ru-RU" w:eastAsia="zh-CN"/>
              </w:rPr>
              <w:t xml:space="preserve"> </w:t>
            </w:r>
            <w:r w:rsidRPr="00C71D13">
              <w:rPr>
                <w:rFonts w:ascii="Times New Roman" w:eastAsia="Calibri" w:hAnsi="Times New Roman" w:cs="Times New Roman"/>
                <w:i/>
                <w:sz w:val="28"/>
                <w:szCs w:val="28"/>
                <w:lang w:val="ru-RU" w:eastAsia="zh-CN"/>
              </w:rPr>
              <w:t>виконує</w:t>
            </w:r>
            <w:r w:rsidRPr="00C71D13">
              <w:rPr>
                <w:rFonts w:ascii="Times New Roman" w:eastAsia="Calibri" w:hAnsi="Times New Roman" w:cs="Times New Roman"/>
                <w:sz w:val="28"/>
                <w:szCs w:val="28"/>
                <w:lang w:val="ru-RU" w:eastAsia="zh-CN"/>
              </w:rPr>
              <w:t xml:space="preserve"> вправи з великим м’ячем: кидки м’яча знизу із положення сидячи та стоячи, передавання і ловіння м’яча двома руками від грудей (у колі, парах, трійках), передача м’яча двома руками з ударом об підлогу; ведення м’яча правою та лівою рукою з одночасними кроками; зупинки м’яча, що котиться, підошвою та внутрішньою стороною ступні, удари внутрішньою стороною ступні по м’ячу, що котиться; ведення м’яча внутрішньою та зовнішньою частинами підйому (по прямій, по дузі, між стійками);</w:t>
            </w:r>
          </w:p>
          <w:p w:rsidR="00C71D13" w:rsidRPr="00C71D13" w:rsidRDefault="00C71D13" w:rsidP="00C71D13">
            <w:pPr>
              <w:keepNext/>
              <w:suppressAutoHyphens/>
              <w:spacing w:after="0" w:line="240" w:lineRule="auto"/>
              <w:jc w:val="both"/>
              <w:rPr>
                <w:rFonts w:ascii="Times New Roman" w:eastAsia="Calibri" w:hAnsi="Times New Roman" w:cs="Times New Roman"/>
                <w:sz w:val="28"/>
                <w:szCs w:val="28"/>
                <w:lang w:val="ru-RU" w:eastAsia="zh-CN"/>
              </w:rPr>
            </w:pPr>
          </w:p>
          <w:p w:rsidR="00C71D13" w:rsidRPr="00C71D13" w:rsidRDefault="00C71D13" w:rsidP="00C71D13">
            <w:pPr>
              <w:suppressAutoHyphens/>
              <w:spacing w:after="0" w:line="240" w:lineRule="auto"/>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i/>
                <w:color w:val="000000"/>
                <w:spacing w:val="3"/>
                <w:sz w:val="28"/>
                <w:szCs w:val="28"/>
                <w:lang w:val="ru-RU" w:eastAsia="zh-CN"/>
              </w:rPr>
              <w:t>виконує</w:t>
            </w:r>
            <w:r w:rsidRPr="00C71D13">
              <w:rPr>
                <w:rFonts w:ascii="Times New Roman" w:eastAsia="Calibri" w:hAnsi="Times New Roman" w:cs="Times New Roman"/>
                <w:color w:val="000000"/>
                <w:spacing w:val="3"/>
                <w:sz w:val="28"/>
                <w:szCs w:val="28"/>
                <w:lang w:val="ru-RU" w:eastAsia="zh-CN"/>
              </w:rPr>
              <w:t xml:space="preserve"> стрибки </w:t>
            </w:r>
            <w:r w:rsidRPr="00C71D13">
              <w:rPr>
                <w:rFonts w:ascii="Times New Roman" w:eastAsia="Calibri" w:hAnsi="Times New Roman" w:cs="Times New Roman"/>
                <w:sz w:val="28"/>
                <w:szCs w:val="28"/>
                <w:lang w:val="ru-RU" w:eastAsia="zh-CN"/>
              </w:rPr>
              <w:t>на місці з поворотами на 45, 90, 180 градусів по «купинах»; стрибки зі скакалкою; стрибки через довгу скакалку, яка обертається вперед; стрибки у глибину з висоти до 80 см з м’яким приземленням; стрибки у висоту; стрибки  через перешкоди висотою до 50 см поштовхом однією та двома ногами; стрибки у висоту з прямого розбігу (через гумову мотузку); стрибки у довжину тощо;</w:t>
            </w:r>
          </w:p>
          <w:p w:rsidR="00C71D13" w:rsidRPr="00C71D13" w:rsidRDefault="00C71D13" w:rsidP="00C71D13">
            <w:pPr>
              <w:suppressAutoHyphens/>
              <w:spacing w:after="0" w:line="240" w:lineRule="auto"/>
              <w:jc w:val="both"/>
              <w:rPr>
                <w:rFonts w:ascii="Times New Roman" w:eastAsia="Calibri" w:hAnsi="Times New Roman" w:cs="Times New Roman"/>
                <w:sz w:val="28"/>
                <w:szCs w:val="28"/>
                <w:lang w:val="ru-RU" w:eastAsia="zh-CN"/>
              </w:rPr>
            </w:pPr>
          </w:p>
          <w:p w:rsidR="00C71D13" w:rsidRPr="00C71D13" w:rsidRDefault="00C71D13" w:rsidP="00C71D13">
            <w:pPr>
              <w:suppressAutoHyphens/>
              <w:spacing w:after="0" w:line="240" w:lineRule="auto"/>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lang w:val="ru-RU"/>
              </w:rPr>
              <w:t>виконує</w:t>
            </w:r>
            <w:r w:rsidRPr="00C71D13">
              <w:rPr>
                <w:rFonts w:ascii="Times New Roman" w:eastAsia="Calibri" w:hAnsi="Times New Roman" w:cs="Times New Roman"/>
                <w:sz w:val="28"/>
                <w:szCs w:val="28"/>
                <w:lang w:val="ru-RU"/>
              </w:rPr>
              <w:t xml:space="preserve"> фізичні вправи для розвитку фізичних якостей: сили – </w:t>
            </w:r>
            <w:r w:rsidRPr="00C71D13">
              <w:rPr>
                <w:rFonts w:ascii="Times New Roman" w:eastAsia="Calibri" w:hAnsi="Times New Roman" w:cs="Times New Roman"/>
                <w:sz w:val="28"/>
                <w:szCs w:val="28"/>
                <w:lang w:val="ru-RU" w:eastAsia="zh-CN"/>
              </w:rPr>
              <w:t>загальнорозвивальні вправи з гімнастичними палицями; кидки баскетбольного м’яча з-за голови із різних положень; лазіння по горизонтальній гімнастичній лаві однойменним та різнойменним способами (без допомоги ніг); багатоскоки; стрибки через перешкоди; підтягування у висі та у висі лежачи (хлопці); пересування у положенні сіду, зігнувши ноги (у різних напрямах);</w:t>
            </w:r>
            <w:r w:rsidRPr="00C71D13">
              <w:rPr>
                <w:rFonts w:ascii="Times New Roman" w:eastAsia="Calibri" w:hAnsi="Times New Roman" w:cs="Times New Roman"/>
                <w:sz w:val="28"/>
                <w:szCs w:val="28"/>
                <w:lang w:val="ru-RU"/>
              </w:rPr>
              <w:t xml:space="preserve"> </w:t>
            </w:r>
            <w:r w:rsidRPr="00C71D13">
              <w:rPr>
                <w:rFonts w:ascii="Times New Roman" w:eastAsia="Calibri" w:hAnsi="Times New Roman" w:cs="Times New Roman"/>
                <w:sz w:val="28"/>
                <w:szCs w:val="28"/>
                <w:lang w:val="ru-RU" w:eastAsia="zh-CN"/>
              </w:rPr>
              <w:t xml:space="preserve">швидкості –  пришвидшення з різних вихідних положень, повторний біг 3–10 м, біг із пришвидшеннями </w:t>
            </w:r>
            <w:r w:rsidRPr="00C71D13">
              <w:rPr>
                <w:rFonts w:ascii="Times New Roman" w:eastAsia="Calibri" w:hAnsi="Times New Roman" w:cs="Times New Roman"/>
                <w:sz w:val="28"/>
                <w:szCs w:val="28"/>
                <w:lang w:val="ru-RU" w:eastAsia="zh-CN"/>
              </w:rPr>
              <w:lastRenderedPageBreak/>
              <w:t>за сигналом; стрибки зі скакалкою; витривалості – біг у чергуванні з ходьбою до 1000 м, біг на дистанцію до 500 м малої інтенсивності; гнучкості </w:t>
            </w:r>
            <w:r w:rsidRPr="00C71D13">
              <w:rPr>
                <w:rFonts w:ascii="Symbol" w:eastAsia="Symbol" w:hAnsi="Symbol" w:cs="Symbol"/>
                <w:sz w:val="28"/>
                <w:szCs w:val="28"/>
                <w:lang w:val="ru-RU" w:eastAsia="zh-CN"/>
              </w:rPr>
              <w:t></w:t>
            </w:r>
            <w:r w:rsidRPr="00C71D13">
              <w:rPr>
                <w:rFonts w:ascii="Times New Roman" w:eastAsia="Calibri" w:hAnsi="Times New Roman" w:cs="Times New Roman"/>
                <w:sz w:val="28"/>
                <w:szCs w:val="28"/>
                <w:lang w:val="ru-RU" w:eastAsia="zh-CN"/>
              </w:rPr>
              <w:t xml:space="preserve"> махові рухи правою і лівою ногою у бічній і лицьовій площині, стоячи біля опори та під час ходьби; прогинання та вигинання тулуба у положенні упору стоячи на колінах; пружні похитування у положенні випаду; прогинання тулуба у положенні лежачи на животі; координації –  подолання перешкод, ходьбу на носках, ходьба по підвищеній і обмеженій за площиною опорі з різними положеннями рук; пересування із підкиданням дрібних предметів; вправи зі зміною положення тіла у просторі; розслаблення м’язів рук, ніг, тулуба у різних положеннях;</w:t>
            </w:r>
          </w:p>
          <w:p w:rsidR="00C71D13" w:rsidRPr="00C71D13" w:rsidRDefault="00C71D13" w:rsidP="00C71D13">
            <w:pPr>
              <w:suppressAutoHyphens/>
              <w:spacing w:after="0" w:line="240" w:lineRule="auto"/>
              <w:jc w:val="both"/>
              <w:rPr>
                <w:rFonts w:ascii="Times New Roman" w:eastAsia="Calibri" w:hAnsi="Times New Roman" w:cs="Times New Roman"/>
                <w:i/>
                <w:kern w:val="2"/>
                <w:sz w:val="28"/>
                <w:szCs w:val="28"/>
                <w:lang w:val="ru-RU" w:eastAsia="hi-IN" w:bidi="hi-IN"/>
              </w:rPr>
            </w:pPr>
          </w:p>
          <w:p w:rsidR="00C71D13" w:rsidRPr="00C71D13" w:rsidRDefault="00C71D13" w:rsidP="00C71D13">
            <w:pPr>
              <w:suppressAutoHyphens/>
              <w:spacing w:after="0" w:line="240" w:lineRule="auto"/>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i/>
                <w:kern w:val="2"/>
                <w:sz w:val="28"/>
                <w:szCs w:val="28"/>
                <w:lang w:val="ru-RU" w:eastAsia="hi-IN" w:bidi="hi-IN"/>
              </w:rPr>
              <w:t>добирає</w:t>
            </w:r>
            <w:r w:rsidRPr="00C71D13">
              <w:rPr>
                <w:rFonts w:ascii="Times New Roman" w:eastAsia="Calibri" w:hAnsi="Times New Roman" w:cs="Times New Roman"/>
                <w:kern w:val="2"/>
                <w:sz w:val="28"/>
                <w:szCs w:val="28"/>
                <w:lang w:val="ru-RU" w:eastAsia="hi-IN" w:bidi="hi-IN"/>
              </w:rPr>
              <w:t xml:space="preserve"> та </w:t>
            </w:r>
            <w:r w:rsidRPr="00C71D13">
              <w:rPr>
                <w:rFonts w:ascii="Times New Roman" w:eastAsia="Calibri" w:hAnsi="Times New Roman" w:cs="Times New Roman"/>
                <w:i/>
                <w:kern w:val="2"/>
                <w:sz w:val="28"/>
                <w:szCs w:val="28"/>
                <w:lang w:val="ru-RU" w:eastAsia="hi-IN" w:bidi="hi-IN"/>
              </w:rPr>
              <w:t>виконує</w:t>
            </w:r>
            <w:r w:rsidRPr="00C71D13">
              <w:rPr>
                <w:rFonts w:ascii="Times New Roman" w:eastAsia="Calibri" w:hAnsi="Times New Roman" w:cs="Times New Roman"/>
                <w:kern w:val="2"/>
                <w:sz w:val="28"/>
                <w:szCs w:val="28"/>
                <w:lang w:val="ru-RU" w:eastAsia="hi-IN" w:bidi="hi-IN"/>
              </w:rPr>
              <w:t xml:space="preserve"> фізичні вправи для </w:t>
            </w:r>
            <w:r w:rsidRPr="00C71D13">
              <w:rPr>
                <w:rFonts w:ascii="Times New Roman" w:eastAsia="Calibri" w:hAnsi="Times New Roman" w:cs="Times New Roman"/>
                <w:bCs/>
                <w:color w:val="000000"/>
                <w:spacing w:val="3"/>
                <w:kern w:val="2"/>
                <w:sz w:val="28"/>
                <w:szCs w:val="28"/>
                <w:lang w:val="ru-RU"/>
              </w:rPr>
              <w:t xml:space="preserve">формування правильної постави і </w:t>
            </w:r>
            <w:r w:rsidRPr="00C71D13">
              <w:rPr>
                <w:rFonts w:ascii="Times New Roman" w:eastAsia="Calibri" w:hAnsi="Times New Roman" w:cs="Times New Roman"/>
                <w:bCs/>
                <w:color w:val="000000"/>
                <w:spacing w:val="3"/>
                <w:sz w:val="28"/>
                <w:szCs w:val="28"/>
                <w:lang w:val="ru-RU" w:eastAsia="zh-CN"/>
              </w:rPr>
              <w:t xml:space="preserve">профілактики </w:t>
            </w:r>
            <w:r w:rsidRPr="00C71D13">
              <w:rPr>
                <w:rFonts w:ascii="Times New Roman" w:eastAsia="Calibri" w:hAnsi="Times New Roman" w:cs="Times New Roman"/>
                <w:bCs/>
                <w:color w:val="000000"/>
                <w:spacing w:val="3"/>
                <w:kern w:val="2"/>
                <w:sz w:val="28"/>
                <w:szCs w:val="28"/>
                <w:lang w:val="ru-RU"/>
              </w:rPr>
              <w:t xml:space="preserve">плоскостопості: </w:t>
            </w:r>
            <w:r w:rsidRPr="00C71D13">
              <w:rPr>
                <w:rFonts w:ascii="Times New Roman" w:eastAsia="Calibri" w:hAnsi="Times New Roman" w:cs="Times New Roman"/>
                <w:sz w:val="28"/>
                <w:szCs w:val="28"/>
                <w:lang w:val="ru-RU" w:eastAsia="zh-CN"/>
              </w:rPr>
              <w:t>загальнорозвивальні вправи</w:t>
            </w:r>
          </w:p>
          <w:p w:rsidR="00C71D13" w:rsidRPr="00C71D13" w:rsidRDefault="00C71D13" w:rsidP="00C71D13">
            <w:pPr>
              <w:suppressAutoHyphens/>
              <w:spacing w:after="0" w:line="240" w:lineRule="auto"/>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val="ru-RU" w:eastAsia="zh-CN"/>
              </w:rPr>
              <w:t xml:space="preserve">на місці без предметів; </w:t>
            </w:r>
            <w:r w:rsidRPr="00C71D13">
              <w:rPr>
                <w:rFonts w:ascii="Times New Roman" w:eastAsia="Calibri" w:hAnsi="Times New Roman" w:cs="Times New Roman"/>
                <w:iCs/>
                <w:sz w:val="28"/>
                <w:szCs w:val="28"/>
                <w:lang w:val="ru-RU" w:eastAsia="zh-CN"/>
              </w:rPr>
              <w:t>вправи для м’язів шиї,</w:t>
            </w:r>
            <w:r w:rsidRPr="00C71D13">
              <w:rPr>
                <w:rFonts w:ascii="Times New Roman" w:eastAsia="Calibri" w:hAnsi="Times New Roman" w:cs="Times New Roman"/>
                <w:sz w:val="28"/>
                <w:szCs w:val="28"/>
                <w:lang w:val="ru-RU" w:eastAsia="zh-CN"/>
              </w:rPr>
              <w:t xml:space="preserve"> нахили та повороти голови; </w:t>
            </w:r>
            <w:r w:rsidRPr="00C71D13">
              <w:rPr>
                <w:rFonts w:ascii="Times New Roman" w:eastAsia="Calibri" w:hAnsi="Times New Roman" w:cs="Times New Roman"/>
                <w:iCs/>
                <w:sz w:val="28"/>
                <w:szCs w:val="28"/>
                <w:lang w:val="ru-RU" w:eastAsia="zh-CN"/>
              </w:rPr>
              <w:t>вправи для верхніх кінцівок і плечового поясу</w:t>
            </w:r>
            <w:r w:rsidRPr="00C71D13">
              <w:rPr>
                <w:rFonts w:ascii="Times New Roman" w:eastAsia="Calibri" w:hAnsi="Times New Roman" w:cs="Times New Roman"/>
                <w:sz w:val="28"/>
                <w:szCs w:val="28"/>
                <w:lang w:val="ru-RU" w:eastAsia="zh-CN"/>
              </w:rPr>
              <w:t xml:space="preserve">: згинання та розгинання верхніх кінцівок, кругові рухи руками, нахили в сторони, пружні рухи; </w:t>
            </w:r>
          </w:p>
          <w:p w:rsidR="00C71D13" w:rsidRPr="00C71D13" w:rsidRDefault="00C71D13" w:rsidP="00C71D13">
            <w:pPr>
              <w:suppressAutoHyphens/>
              <w:spacing w:after="0" w:line="240" w:lineRule="auto"/>
              <w:jc w:val="both"/>
              <w:rPr>
                <w:rFonts w:ascii="Times New Roman" w:eastAsia="Calibri" w:hAnsi="Times New Roman" w:cs="Times New Roman"/>
                <w:i/>
                <w:sz w:val="28"/>
                <w:szCs w:val="28"/>
                <w:lang w:val="ru-RU" w:eastAsia="zh-CN"/>
              </w:rPr>
            </w:pPr>
          </w:p>
          <w:p w:rsidR="00C71D13" w:rsidRPr="00C71D13" w:rsidRDefault="00C71D13" w:rsidP="00C71D13">
            <w:pPr>
              <w:suppressAutoHyphens/>
              <w:spacing w:after="0" w:line="240" w:lineRule="auto"/>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lang w:val="ru-RU" w:eastAsia="zh-CN"/>
              </w:rPr>
              <w:t>виконує</w:t>
            </w:r>
            <w:r w:rsidRPr="00C71D13">
              <w:rPr>
                <w:rFonts w:ascii="Times New Roman" w:eastAsia="Calibri" w:hAnsi="Times New Roman" w:cs="Times New Roman"/>
                <w:sz w:val="28"/>
                <w:szCs w:val="28"/>
                <w:lang w:val="ru-RU" w:eastAsia="zh-CN"/>
              </w:rPr>
              <w:t xml:space="preserve"> загальнорозвивальні вправи в русі:</w:t>
            </w:r>
          </w:p>
          <w:p w:rsidR="00C71D13" w:rsidRPr="00C71D13" w:rsidRDefault="00C71D13" w:rsidP="00C71D13">
            <w:pPr>
              <w:suppressAutoHyphens/>
              <w:spacing w:after="0" w:line="240" w:lineRule="auto"/>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val="ru-RU" w:eastAsia="zh-CN"/>
              </w:rPr>
              <w:t>ходьба, біг, стрибки, випади, повороти тулуба під час бігу, ходьба з різними положеннями рук; вправи на координацію; загальнорозвивальні вправи з предметами:</w:t>
            </w:r>
          </w:p>
          <w:p w:rsidR="00C71D13" w:rsidRPr="00C71D13" w:rsidRDefault="00C71D13" w:rsidP="00C71D13">
            <w:pPr>
              <w:suppressAutoHyphens/>
              <w:spacing w:after="0" w:line="240" w:lineRule="auto"/>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val="ru-RU" w:eastAsia="zh-CN"/>
              </w:rPr>
              <w:t>з гімнастичними палицями, м’ячами, зі скакалками, обручами, мішечками піску на голові під час ходьби; загальнорозвивальні вправи на відчуття правильної постави;</w:t>
            </w:r>
          </w:p>
          <w:p w:rsidR="00C71D13" w:rsidRPr="00C71D13" w:rsidRDefault="00C71D13" w:rsidP="00C71D13">
            <w:pPr>
              <w:suppressAutoHyphens/>
              <w:spacing w:after="0" w:line="240" w:lineRule="auto"/>
              <w:jc w:val="both"/>
              <w:rPr>
                <w:rFonts w:ascii="Times New Roman" w:eastAsia="Calibri" w:hAnsi="Times New Roman" w:cs="Times New Roman"/>
                <w:sz w:val="28"/>
                <w:szCs w:val="28"/>
                <w:lang w:val="ru-RU" w:eastAsia="zh-CN"/>
              </w:rPr>
            </w:pPr>
          </w:p>
          <w:p w:rsidR="00C71D13" w:rsidRPr="00C71D13" w:rsidRDefault="00C71D13" w:rsidP="00C71D13">
            <w:pPr>
              <w:keepNext/>
              <w:keepLines/>
              <w:suppressAutoHyphens/>
              <w:spacing w:after="0" w:line="240" w:lineRule="auto"/>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i/>
                <w:color w:val="000000"/>
                <w:spacing w:val="3"/>
                <w:sz w:val="28"/>
                <w:szCs w:val="28"/>
                <w:lang w:val="ru-RU"/>
              </w:rPr>
              <w:lastRenderedPageBreak/>
              <w:t>володіє</w:t>
            </w:r>
            <w:r w:rsidRPr="00C71D13">
              <w:rPr>
                <w:rFonts w:ascii="Times New Roman" w:eastAsia="Calibri" w:hAnsi="Times New Roman" w:cs="Times New Roman"/>
                <w:color w:val="000000"/>
                <w:spacing w:val="3"/>
                <w:sz w:val="28"/>
                <w:szCs w:val="28"/>
                <w:lang w:val="ru-RU"/>
              </w:rPr>
              <w:t xml:space="preserve"> навичками пересувань на лижах</w:t>
            </w:r>
            <w:r w:rsidRPr="00C71D13">
              <w:rPr>
                <w:rFonts w:ascii="Times New Roman" w:eastAsia="Calibri" w:hAnsi="Times New Roman" w:cs="Times New Roman"/>
                <w:color w:val="2E74B5"/>
                <w:sz w:val="28"/>
                <w:szCs w:val="28"/>
                <w:lang w:val="ru-RU"/>
              </w:rPr>
              <w:t xml:space="preserve">: </w:t>
            </w:r>
            <w:r w:rsidRPr="00C71D13">
              <w:rPr>
                <w:rFonts w:ascii="Times New Roman" w:eastAsia="Calibri" w:hAnsi="Times New Roman" w:cs="Times New Roman"/>
                <w:sz w:val="28"/>
                <w:szCs w:val="28"/>
                <w:lang w:val="ru-RU" w:eastAsia="zh-CN"/>
              </w:rPr>
              <w:t>лижні ходи,</w:t>
            </w:r>
            <w:r w:rsidRPr="00C71D13">
              <w:rPr>
                <w:rFonts w:ascii="Times New Roman" w:eastAsia="Calibri" w:hAnsi="Times New Roman" w:cs="Times New Roman"/>
                <w:lang w:val="ru-RU" w:eastAsia="zh-CN"/>
              </w:rPr>
              <w:t xml:space="preserve"> </w:t>
            </w:r>
            <w:r w:rsidRPr="00C71D13">
              <w:rPr>
                <w:rFonts w:ascii="Times New Roman" w:eastAsia="Calibri" w:hAnsi="Times New Roman" w:cs="Times New Roman"/>
                <w:sz w:val="28"/>
                <w:szCs w:val="28"/>
                <w:lang w:val="ru-RU" w:eastAsia="zh-CN"/>
              </w:rPr>
              <w:t>повороти, спуски,</w:t>
            </w:r>
            <w:r w:rsidRPr="00C71D13">
              <w:rPr>
                <w:rFonts w:ascii="Times New Roman" w:eastAsia="Calibri" w:hAnsi="Times New Roman" w:cs="Times New Roman"/>
                <w:lang w:val="ru-RU" w:eastAsia="zh-CN"/>
              </w:rPr>
              <w:t xml:space="preserve"> </w:t>
            </w:r>
            <w:r w:rsidRPr="00C71D13">
              <w:rPr>
                <w:rFonts w:ascii="Times New Roman" w:eastAsia="Calibri" w:hAnsi="Times New Roman" w:cs="Times New Roman"/>
                <w:sz w:val="28"/>
                <w:szCs w:val="28"/>
                <w:lang w:val="ru-RU" w:eastAsia="zh-CN"/>
              </w:rPr>
              <w:t>підйоми, гальмування;</w:t>
            </w:r>
          </w:p>
          <w:p w:rsidR="00C71D13" w:rsidRPr="00C71D13" w:rsidRDefault="00C71D13" w:rsidP="00C71D13">
            <w:pPr>
              <w:keepNext/>
              <w:keepLines/>
              <w:suppressAutoHyphens/>
              <w:spacing w:after="0" w:line="240" w:lineRule="auto"/>
              <w:jc w:val="both"/>
              <w:rPr>
                <w:rFonts w:ascii="Times New Roman" w:eastAsia="Calibri" w:hAnsi="Times New Roman" w:cs="Times New Roman"/>
                <w:sz w:val="28"/>
                <w:szCs w:val="28"/>
                <w:lang w:val="ru-RU" w:eastAsia="zh-CN"/>
              </w:rPr>
            </w:pPr>
          </w:p>
          <w:p w:rsidR="00C71D13" w:rsidRPr="00C71D13" w:rsidRDefault="00C71D13" w:rsidP="00C71D13">
            <w:pPr>
              <w:suppressAutoHyphens/>
              <w:spacing w:after="0" w:line="240" w:lineRule="auto"/>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lang w:val="ru-RU" w:eastAsia="zh-CN"/>
              </w:rPr>
              <w:t>виконує</w:t>
            </w:r>
            <w:r w:rsidRPr="00C71D13">
              <w:rPr>
                <w:rFonts w:ascii="Times New Roman" w:eastAsia="Calibri" w:hAnsi="Times New Roman" w:cs="Times New Roman"/>
                <w:sz w:val="28"/>
                <w:szCs w:val="28"/>
                <w:lang w:val="ru-RU" w:eastAsia="zh-CN"/>
              </w:rPr>
              <w:t xml:space="preserve"> вправи у  воді:</w:t>
            </w:r>
            <w:r w:rsidRPr="00C71D13">
              <w:rPr>
                <w:rFonts w:ascii="Times New Roman" w:eastAsia="Calibri" w:hAnsi="Times New Roman" w:cs="Times New Roman"/>
                <w:lang w:val="ru-RU" w:eastAsia="zh-CN"/>
              </w:rPr>
              <w:t xml:space="preserve"> </w:t>
            </w:r>
            <w:r w:rsidRPr="00C71D13">
              <w:rPr>
                <w:rFonts w:ascii="Times New Roman" w:eastAsia="Calibri" w:hAnsi="Times New Roman" w:cs="Times New Roman"/>
                <w:sz w:val="28"/>
                <w:szCs w:val="28"/>
                <w:lang w:val="ru-RU" w:eastAsia="zh-CN"/>
              </w:rPr>
              <w:t>багаторазові видихи у воду; вправи для оволодіння рухами ногами  у плаванні стилями кроль на грудях та кроль на спині; вправи для оволодіння рухами руками як у плаванні стилем кроль на грудях; плавання;</w:t>
            </w:r>
            <w:r w:rsidRPr="00C71D13">
              <w:rPr>
                <w:rFonts w:ascii="Times New Roman" w:eastAsia="Calibri" w:hAnsi="Times New Roman" w:cs="Times New Roman"/>
                <w:lang w:val="ru-RU" w:eastAsia="zh-CN"/>
              </w:rPr>
              <w:t xml:space="preserve"> *</w:t>
            </w:r>
          </w:p>
          <w:p w:rsidR="00C71D13" w:rsidRPr="00C71D13" w:rsidRDefault="00C71D13" w:rsidP="00C71D13">
            <w:pPr>
              <w:suppressAutoHyphens/>
              <w:spacing w:after="0" w:line="240" w:lineRule="auto"/>
              <w:jc w:val="both"/>
              <w:rPr>
                <w:rFonts w:ascii="Times New Roman" w:eastAsia="Calibri" w:hAnsi="Times New Roman" w:cs="Times New Roman"/>
                <w:i/>
                <w:color w:val="000000"/>
                <w:sz w:val="28"/>
                <w:szCs w:val="28"/>
                <w:lang w:val="ru-RU"/>
              </w:rPr>
            </w:pPr>
          </w:p>
          <w:p w:rsidR="00C71D13" w:rsidRPr="00C71D13" w:rsidRDefault="00C71D13" w:rsidP="00C71D13">
            <w:pPr>
              <w:suppressAutoHyphens/>
              <w:spacing w:after="0" w:line="240" w:lineRule="auto"/>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i/>
                <w:color w:val="000000"/>
                <w:sz w:val="28"/>
                <w:szCs w:val="28"/>
                <w:lang w:val="ru-RU"/>
              </w:rPr>
              <w:t>дотримується правил</w:t>
            </w:r>
            <w:r w:rsidRPr="00C71D13">
              <w:rPr>
                <w:rFonts w:ascii="Times New Roman" w:eastAsia="Calibri" w:hAnsi="Times New Roman" w:cs="Times New Roman"/>
                <w:color w:val="000000"/>
                <w:sz w:val="28"/>
                <w:szCs w:val="28"/>
                <w:lang w:val="ru-RU"/>
              </w:rPr>
              <w:t xml:space="preserve"> безпечної поведінки для себе та однокласників у воді.</w:t>
            </w:r>
          </w:p>
          <w:p w:rsidR="00C71D13" w:rsidRPr="00C71D13" w:rsidRDefault="00C71D13" w:rsidP="00C71D13">
            <w:pPr>
              <w:suppressAutoHyphens/>
              <w:spacing w:after="0" w:line="240" w:lineRule="auto"/>
              <w:jc w:val="both"/>
              <w:rPr>
                <w:rFonts w:ascii="Times New Roman" w:eastAsia="Calibri" w:hAnsi="Times New Roman" w:cs="Times New Roman"/>
                <w:i/>
                <w:sz w:val="28"/>
                <w:szCs w:val="28"/>
                <w:lang w:val="ru-RU"/>
              </w:rPr>
            </w:pPr>
          </w:p>
        </w:tc>
        <w:tc>
          <w:tcPr>
            <w:tcW w:w="3864" w:type="dxa"/>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val="ru-RU"/>
              </w:rPr>
              <w:lastRenderedPageBreak/>
              <w:t>а) загальнорозвивальні вправи;</w:t>
            </w:r>
          </w:p>
          <w:p w:rsidR="00C71D13" w:rsidRPr="00C71D13" w:rsidRDefault="00C71D13" w:rsidP="00C71D13">
            <w:pPr>
              <w:suppressAutoHyphens/>
              <w:spacing w:after="0" w:line="240" w:lineRule="auto"/>
              <w:rPr>
                <w:rFonts w:ascii="Times New Roman" w:eastAsia="Calibri" w:hAnsi="Times New Roman" w:cs="Times New Roman"/>
                <w:sz w:val="28"/>
                <w:szCs w:val="28"/>
                <w:lang w:val="ru-RU"/>
              </w:rPr>
            </w:pPr>
          </w:p>
          <w:p w:rsidR="00C71D13" w:rsidRPr="00C71D13" w:rsidRDefault="00C71D13" w:rsidP="00C71D13">
            <w:pPr>
              <w:suppressAutoHyphens/>
              <w:spacing w:after="0" w:line="240" w:lineRule="auto"/>
              <w:rPr>
                <w:rFonts w:ascii="Times New Roman" w:eastAsia="Calibri" w:hAnsi="Times New Roman" w:cs="Times New Roman"/>
                <w:sz w:val="28"/>
                <w:szCs w:val="28"/>
                <w:lang w:val="ru-RU"/>
              </w:rPr>
            </w:pPr>
          </w:p>
          <w:p w:rsidR="00C71D13" w:rsidRPr="00C71D13" w:rsidRDefault="00C71D13" w:rsidP="00C71D13">
            <w:pPr>
              <w:suppressAutoHyphens/>
              <w:spacing w:after="0" w:line="240" w:lineRule="auto"/>
              <w:rPr>
                <w:rFonts w:ascii="Times New Roman" w:eastAsia="Calibri" w:hAnsi="Times New Roman" w:cs="Times New Roman"/>
                <w:sz w:val="28"/>
                <w:szCs w:val="28"/>
                <w:lang w:val="ru-RU"/>
              </w:rPr>
            </w:pPr>
          </w:p>
          <w:p w:rsidR="00C71D13" w:rsidRPr="00C71D13" w:rsidRDefault="00C71D13" w:rsidP="00C71D13">
            <w:pPr>
              <w:suppressAutoHyphens/>
              <w:spacing w:after="0" w:line="240" w:lineRule="auto"/>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val="ru-RU"/>
              </w:rPr>
              <w:t xml:space="preserve">б) положення тіла у просторі: </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val="ru-RU"/>
              </w:rPr>
              <w:t xml:space="preserve">сіди, упори, виси, елементи акробатики. </w:t>
            </w:r>
          </w:p>
          <w:p w:rsidR="00C71D13" w:rsidRPr="00C71D13" w:rsidRDefault="00C71D13" w:rsidP="00C71D13">
            <w:pPr>
              <w:suppressAutoHyphens/>
              <w:spacing w:after="0" w:line="240" w:lineRule="auto"/>
              <w:rPr>
                <w:rFonts w:ascii="Times New Roman" w:eastAsia="Calibri" w:hAnsi="Times New Roman" w:cs="Times New Roman"/>
                <w:sz w:val="28"/>
                <w:szCs w:val="28"/>
                <w:lang w:val="ru-RU"/>
              </w:rPr>
            </w:pP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val="ru-RU"/>
              </w:rPr>
              <w:t>Вправи для оволодіння навичками пересувань.</w:t>
            </w:r>
          </w:p>
          <w:p w:rsidR="00C71D13" w:rsidRPr="00C71D13" w:rsidRDefault="00C71D13" w:rsidP="00C71D13">
            <w:pPr>
              <w:suppressAutoHyphens/>
              <w:spacing w:after="0" w:line="240" w:lineRule="auto"/>
              <w:rPr>
                <w:rFonts w:ascii="Times New Roman" w:eastAsia="Calibri" w:hAnsi="Times New Roman" w:cs="Times New Roman"/>
                <w:sz w:val="28"/>
                <w:szCs w:val="28"/>
                <w:lang w:val="ru-RU"/>
              </w:rPr>
            </w:pPr>
          </w:p>
          <w:p w:rsidR="00C71D13" w:rsidRPr="00C71D13" w:rsidRDefault="00C71D13" w:rsidP="00C71D13">
            <w:pPr>
              <w:suppressAutoHyphens/>
              <w:spacing w:after="0" w:line="240" w:lineRule="auto"/>
              <w:rPr>
                <w:rFonts w:ascii="Times New Roman" w:eastAsia="Calibri" w:hAnsi="Times New Roman" w:cs="Times New Roman"/>
                <w:sz w:val="28"/>
                <w:szCs w:val="28"/>
                <w:lang w:val="ru-RU"/>
              </w:rPr>
            </w:pPr>
          </w:p>
          <w:p w:rsidR="00C71D13" w:rsidRPr="00C71D13" w:rsidRDefault="00C71D13" w:rsidP="00C71D13">
            <w:pPr>
              <w:suppressAutoHyphens/>
              <w:spacing w:after="0" w:line="240" w:lineRule="auto"/>
              <w:rPr>
                <w:rFonts w:ascii="Times New Roman" w:eastAsia="Calibri" w:hAnsi="Times New Roman" w:cs="Times New Roman"/>
                <w:sz w:val="28"/>
                <w:szCs w:val="28"/>
                <w:lang w:val="ru-RU"/>
              </w:rPr>
            </w:pPr>
          </w:p>
          <w:p w:rsidR="00C71D13" w:rsidRPr="00C71D13" w:rsidRDefault="00C71D13" w:rsidP="00C71D13">
            <w:pPr>
              <w:suppressAutoHyphens/>
              <w:spacing w:after="0" w:line="240" w:lineRule="auto"/>
              <w:rPr>
                <w:rFonts w:ascii="Times New Roman" w:eastAsia="Calibri" w:hAnsi="Times New Roman" w:cs="Times New Roman"/>
                <w:sz w:val="28"/>
                <w:szCs w:val="28"/>
                <w:lang w:val="ru-RU"/>
              </w:rPr>
            </w:pPr>
          </w:p>
          <w:p w:rsidR="00C71D13" w:rsidRPr="00C71D13" w:rsidRDefault="00C71D13" w:rsidP="00C71D13">
            <w:pPr>
              <w:suppressAutoHyphens/>
              <w:spacing w:after="0" w:line="240" w:lineRule="auto"/>
              <w:rPr>
                <w:rFonts w:ascii="Times New Roman" w:eastAsia="Calibri" w:hAnsi="Times New Roman" w:cs="Times New Roman"/>
                <w:sz w:val="28"/>
                <w:szCs w:val="28"/>
                <w:lang w:val="ru-RU"/>
              </w:rPr>
            </w:pP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val="ru-RU"/>
              </w:rPr>
              <w:lastRenderedPageBreak/>
              <w:t>Вправи для опанування навичок володіння  малим м’ячем.</w:t>
            </w:r>
          </w:p>
          <w:p w:rsidR="00C71D13" w:rsidRPr="00C71D13" w:rsidRDefault="00C71D13" w:rsidP="00C71D13">
            <w:pPr>
              <w:suppressAutoHyphens/>
              <w:spacing w:after="0" w:line="240" w:lineRule="auto"/>
              <w:jc w:val="both"/>
              <w:rPr>
                <w:rFonts w:ascii="Times New Roman" w:eastAsia="Calibri" w:hAnsi="Times New Roman" w:cs="Times New Roman"/>
                <w:sz w:val="28"/>
                <w:szCs w:val="28"/>
                <w:lang w:val="ru-RU"/>
              </w:rPr>
            </w:pPr>
          </w:p>
          <w:p w:rsidR="00C71D13" w:rsidRPr="00C71D13" w:rsidRDefault="00C71D13" w:rsidP="00C71D13">
            <w:pPr>
              <w:suppressAutoHyphens/>
              <w:spacing w:after="0" w:line="240" w:lineRule="auto"/>
              <w:jc w:val="both"/>
              <w:rPr>
                <w:rFonts w:ascii="Times New Roman" w:eastAsia="Calibri" w:hAnsi="Times New Roman" w:cs="Times New Roman"/>
                <w:sz w:val="28"/>
                <w:szCs w:val="28"/>
                <w:lang w:val="ru-RU"/>
              </w:rPr>
            </w:pPr>
          </w:p>
          <w:p w:rsidR="00C71D13" w:rsidRPr="00C71D13" w:rsidRDefault="00C71D13" w:rsidP="00C71D13">
            <w:pPr>
              <w:suppressAutoHyphens/>
              <w:spacing w:after="0" w:line="240" w:lineRule="auto"/>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val="ru-RU"/>
              </w:rPr>
              <w:t>Вправи з великим м’ячем.</w:t>
            </w:r>
          </w:p>
          <w:p w:rsidR="00C71D13" w:rsidRPr="00C71D13" w:rsidRDefault="00C71D13" w:rsidP="00C71D13">
            <w:pPr>
              <w:suppressAutoHyphens/>
              <w:spacing w:after="0" w:line="240" w:lineRule="auto"/>
              <w:rPr>
                <w:rFonts w:ascii="Times New Roman" w:eastAsia="Calibri" w:hAnsi="Times New Roman" w:cs="Times New Roman"/>
                <w:sz w:val="28"/>
                <w:szCs w:val="28"/>
                <w:lang w:val="ru-RU"/>
              </w:rPr>
            </w:pPr>
          </w:p>
          <w:p w:rsidR="00C71D13" w:rsidRPr="00C71D13" w:rsidRDefault="00C71D13" w:rsidP="00C71D13">
            <w:pPr>
              <w:suppressAutoHyphens/>
              <w:spacing w:after="0" w:line="240" w:lineRule="auto"/>
              <w:rPr>
                <w:rFonts w:ascii="Times New Roman" w:eastAsia="Calibri" w:hAnsi="Times New Roman" w:cs="Times New Roman"/>
                <w:sz w:val="28"/>
                <w:szCs w:val="28"/>
                <w:lang w:val="ru-RU"/>
              </w:rPr>
            </w:pPr>
          </w:p>
          <w:p w:rsidR="00C71D13" w:rsidRPr="00C71D13" w:rsidRDefault="00C71D13" w:rsidP="00C71D13">
            <w:pPr>
              <w:suppressAutoHyphens/>
              <w:spacing w:after="0" w:line="240" w:lineRule="auto"/>
              <w:rPr>
                <w:rFonts w:ascii="Times New Roman" w:eastAsia="Calibri" w:hAnsi="Times New Roman" w:cs="Times New Roman"/>
                <w:sz w:val="28"/>
                <w:szCs w:val="28"/>
                <w:lang w:val="ru-RU"/>
              </w:rPr>
            </w:pPr>
          </w:p>
          <w:p w:rsidR="00C71D13" w:rsidRPr="00C71D13" w:rsidRDefault="00C71D13" w:rsidP="00C71D13">
            <w:pPr>
              <w:suppressAutoHyphens/>
              <w:spacing w:after="0" w:line="240" w:lineRule="auto"/>
              <w:rPr>
                <w:rFonts w:ascii="Times New Roman" w:eastAsia="Calibri" w:hAnsi="Times New Roman" w:cs="Times New Roman"/>
                <w:sz w:val="28"/>
                <w:szCs w:val="28"/>
                <w:lang w:val="ru-RU"/>
              </w:rPr>
            </w:pPr>
          </w:p>
          <w:p w:rsidR="00C71D13" w:rsidRPr="00C71D13" w:rsidRDefault="00C71D13" w:rsidP="00C71D13">
            <w:pPr>
              <w:suppressAutoHyphens/>
              <w:spacing w:after="0" w:line="240" w:lineRule="auto"/>
              <w:rPr>
                <w:rFonts w:ascii="Times New Roman" w:eastAsia="Calibri" w:hAnsi="Times New Roman" w:cs="Times New Roman"/>
                <w:sz w:val="28"/>
                <w:szCs w:val="28"/>
                <w:lang w:val="ru-RU"/>
              </w:rPr>
            </w:pPr>
          </w:p>
          <w:p w:rsidR="00C71D13" w:rsidRPr="00C71D13" w:rsidRDefault="00C71D13" w:rsidP="00C71D13">
            <w:pPr>
              <w:suppressAutoHyphens/>
              <w:spacing w:after="0" w:line="240" w:lineRule="auto"/>
              <w:rPr>
                <w:rFonts w:ascii="Times New Roman" w:eastAsia="Calibri" w:hAnsi="Times New Roman" w:cs="Times New Roman"/>
                <w:sz w:val="28"/>
                <w:szCs w:val="28"/>
                <w:lang w:val="ru-RU"/>
              </w:rPr>
            </w:pPr>
          </w:p>
          <w:p w:rsidR="00C71D13" w:rsidRPr="00C71D13" w:rsidRDefault="00C71D13" w:rsidP="00C71D13">
            <w:pPr>
              <w:suppressAutoHyphens/>
              <w:spacing w:after="0" w:line="240" w:lineRule="auto"/>
              <w:rPr>
                <w:rFonts w:ascii="Times New Roman" w:eastAsia="Calibri" w:hAnsi="Times New Roman" w:cs="Times New Roman"/>
                <w:sz w:val="28"/>
                <w:szCs w:val="28"/>
                <w:lang w:val="ru-RU"/>
              </w:rPr>
            </w:pPr>
          </w:p>
          <w:p w:rsidR="00C71D13" w:rsidRPr="00C71D13" w:rsidRDefault="00C71D13" w:rsidP="00C71D13">
            <w:pPr>
              <w:suppressAutoHyphens/>
              <w:spacing w:after="0" w:line="240" w:lineRule="auto"/>
              <w:rPr>
                <w:rFonts w:ascii="Times New Roman" w:eastAsia="Calibri" w:hAnsi="Times New Roman" w:cs="Times New Roman"/>
                <w:sz w:val="28"/>
                <w:szCs w:val="28"/>
                <w:lang w:val="ru-RU"/>
              </w:rPr>
            </w:pPr>
          </w:p>
          <w:p w:rsidR="00C71D13" w:rsidRPr="00C71D13" w:rsidRDefault="00C71D13" w:rsidP="00C71D13">
            <w:pPr>
              <w:suppressAutoHyphens/>
              <w:spacing w:after="0" w:line="240" w:lineRule="auto"/>
              <w:rPr>
                <w:rFonts w:ascii="Times New Roman" w:eastAsia="Calibri" w:hAnsi="Times New Roman" w:cs="Times New Roman"/>
                <w:sz w:val="28"/>
                <w:szCs w:val="28"/>
                <w:lang w:val="ru-RU"/>
              </w:rPr>
            </w:pPr>
          </w:p>
          <w:p w:rsidR="00C71D13" w:rsidRPr="00C71D13" w:rsidRDefault="00C71D13" w:rsidP="00C71D13">
            <w:pPr>
              <w:suppressAutoHyphens/>
              <w:spacing w:after="0" w:line="240" w:lineRule="auto"/>
              <w:rPr>
                <w:rFonts w:ascii="Times New Roman" w:eastAsia="Calibri" w:hAnsi="Times New Roman" w:cs="Times New Roman"/>
                <w:sz w:val="28"/>
                <w:szCs w:val="28"/>
                <w:lang w:val="ru-RU"/>
              </w:rPr>
            </w:pPr>
          </w:p>
          <w:p w:rsidR="00C71D13" w:rsidRPr="00C71D13" w:rsidRDefault="00C71D13" w:rsidP="00C71D13">
            <w:pPr>
              <w:suppressAutoHyphens/>
              <w:spacing w:after="0" w:line="240" w:lineRule="auto"/>
              <w:rPr>
                <w:rFonts w:ascii="Times New Roman" w:eastAsia="Calibri" w:hAnsi="Times New Roman" w:cs="Times New Roman"/>
                <w:sz w:val="28"/>
                <w:szCs w:val="28"/>
                <w:lang w:val="ru-RU"/>
              </w:rPr>
            </w:pPr>
          </w:p>
          <w:p w:rsidR="00C71D13" w:rsidRPr="00C71D13" w:rsidRDefault="00C71D13" w:rsidP="00C71D13">
            <w:pPr>
              <w:suppressAutoHyphens/>
              <w:spacing w:after="0" w:line="240" w:lineRule="auto"/>
              <w:rPr>
                <w:rFonts w:ascii="Times New Roman" w:eastAsia="Calibri" w:hAnsi="Times New Roman" w:cs="Times New Roman"/>
                <w:sz w:val="28"/>
                <w:szCs w:val="28"/>
                <w:lang w:val="ru-RU"/>
              </w:rPr>
            </w:pP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val="ru-RU"/>
              </w:rPr>
              <w:t>Вправи для оволодіння навичками стрибків.</w:t>
            </w:r>
          </w:p>
          <w:p w:rsidR="00C71D13" w:rsidRPr="00C71D13" w:rsidRDefault="00C71D13" w:rsidP="00C71D13">
            <w:pPr>
              <w:suppressAutoHyphens/>
              <w:spacing w:after="0" w:line="240" w:lineRule="auto"/>
              <w:rPr>
                <w:rFonts w:ascii="Times New Roman" w:eastAsia="Calibri" w:hAnsi="Times New Roman" w:cs="Times New Roman"/>
                <w:sz w:val="28"/>
                <w:szCs w:val="28"/>
                <w:lang w:val="ru-RU"/>
              </w:rPr>
            </w:pPr>
          </w:p>
          <w:p w:rsidR="00C71D13" w:rsidRPr="00C71D13" w:rsidRDefault="00C71D13" w:rsidP="00C71D13">
            <w:pPr>
              <w:suppressAutoHyphens/>
              <w:spacing w:after="0" w:line="240" w:lineRule="auto"/>
              <w:rPr>
                <w:rFonts w:ascii="Times New Roman" w:eastAsia="Calibri" w:hAnsi="Times New Roman" w:cs="Times New Roman"/>
                <w:sz w:val="28"/>
                <w:szCs w:val="28"/>
                <w:lang w:val="ru-RU"/>
              </w:rPr>
            </w:pPr>
          </w:p>
          <w:p w:rsidR="00C71D13" w:rsidRPr="00C71D13" w:rsidRDefault="00C71D13" w:rsidP="00C71D13">
            <w:pPr>
              <w:suppressAutoHyphens/>
              <w:spacing w:after="0" w:line="240" w:lineRule="auto"/>
              <w:rPr>
                <w:rFonts w:ascii="Times New Roman" w:eastAsia="Calibri" w:hAnsi="Times New Roman" w:cs="Times New Roman"/>
                <w:sz w:val="28"/>
                <w:szCs w:val="28"/>
                <w:lang w:val="ru-RU"/>
              </w:rPr>
            </w:pPr>
          </w:p>
          <w:p w:rsidR="00C71D13" w:rsidRPr="00C71D13" w:rsidRDefault="00C71D13" w:rsidP="00C71D13">
            <w:pPr>
              <w:suppressAutoHyphens/>
              <w:spacing w:after="0" w:line="240" w:lineRule="auto"/>
              <w:rPr>
                <w:rFonts w:ascii="Times New Roman" w:eastAsia="Calibri" w:hAnsi="Times New Roman" w:cs="Times New Roman"/>
                <w:sz w:val="28"/>
                <w:szCs w:val="28"/>
                <w:lang w:val="ru-RU"/>
              </w:rPr>
            </w:pPr>
          </w:p>
          <w:p w:rsidR="00C71D13" w:rsidRPr="00C71D13" w:rsidRDefault="00C71D13" w:rsidP="00C71D13">
            <w:pPr>
              <w:suppressAutoHyphens/>
              <w:spacing w:after="0" w:line="240" w:lineRule="auto"/>
              <w:rPr>
                <w:rFonts w:ascii="Times New Roman" w:eastAsia="Calibri" w:hAnsi="Times New Roman" w:cs="Times New Roman"/>
                <w:sz w:val="28"/>
                <w:szCs w:val="28"/>
                <w:lang w:val="ru-RU"/>
              </w:rPr>
            </w:pPr>
          </w:p>
          <w:p w:rsidR="00C71D13" w:rsidRPr="00C71D13" w:rsidRDefault="00C71D13" w:rsidP="00C71D13">
            <w:pPr>
              <w:suppressAutoHyphens/>
              <w:spacing w:after="0" w:line="240" w:lineRule="auto"/>
              <w:rPr>
                <w:rFonts w:ascii="Times New Roman" w:eastAsia="Calibri" w:hAnsi="Times New Roman" w:cs="Times New Roman"/>
                <w:sz w:val="28"/>
                <w:szCs w:val="28"/>
                <w:lang w:val="ru-RU"/>
              </w:rPr>
            </w:pPr>
          </w:p>
          <w:p w:rsidR="00C71D13" w:rsidRPr="00C71D13" w:rsidRDefault="00C71D13" w:rsidP="00C71D13">
            <w:pPr>
              <w:suppressAutoHyphens/>
              <w:spacing w:after="0" w:line="240" w:lineRule="auto"/>
              <w:rPr>
                <w:rFonts w:ascii="Times New Roman" w:eastAsia="Calibri" w:hAnsi="Times New Roman" w:cs="Times New Roman"/>
                <w:sz w:val="28"/>
                <w:szCs w:val="28"/>
                <w:lang w:val="ru-RU"/>
              </w:rPr>
            </w:pPr>
          </w:p>
          <w:p w:rsidR="00C71D13" w:rsidRPr="00C71D13" w:rsidRDefault="00C71D13" w:rsidP="00C71D13">
            <w:pPr>
              <w:suppressAutoHyphens/>
              <w:spacing w:after="0" w:line="240" w:lineRule="auto"/>
              <w:rPr>
                <w:rFonts w:ascii="Times New Roman" w:eastAsia="Calibri" w:hAnsi="Times New Roman" w:cs="Times New Roman"/>
                <w:sz w:val="28"/>
                <w:szCs w:val="28"/>
                <w:lang w:val="ru-RU"/>
              </w:rPr>
            </w:pPr>
          </w:p>
          <w:p w:rsidR="00C71D13" w:rsidRPr="00C71D13" w:rsidRDefault="00C71D13" w:rsidP="00C71D13">
            <w:pPr>
              <w:suppressAutoHyphens/>
              <w:spacing w:after="0" w:line="240" w:lineRule="auto"/>
              <w:rPr>
                <w:rFonts w:ascii="Times New Roman" w:eastAsia="Calibri" w:hAnsi="Times New Roman" w:cs="Times New Roman"/>
                <w:sz w:val="28"/>
                <w:szCs w:val="28"/>
                <w:lang w:val="ru-RU"/>
              </w:rPr>
            </w:pP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bCs/>
                <w:color w:val="333333"/>
                <w:spacing w:val="3"/>
                <w:sz w:val="28"/>
                <w:szCs w:val="28"/>
                <w:lang w:val="ru-RU" w:eastAsia="zh-CN"/>
              </w:rPr>
              <w:t>Вправи для розвитку фізичних якостей</w:t>
            </w:r>
            <w:r w:rsidRPr="00C71D13">
              <w:rPr>
                <w:rFonts w:ascii="Times New Roman" w:eastAsia="Calibri" w:hAnsi="Times New Roman" w:cs="Times New Roman"/>
                <w:sz w:val="28"/>
                <w:szCs w:val="28"/>
                <w:lang w:val="ru-RU" w:eastAsia="zh-CN"/>
              </w:rPr>
              <w:t>.</w:t>
            </w:r>
          </w:p>
          <w:p w:rsidR="00C71D13" w:rsidRPr="00C71D13" w:rsidRDefault="00C71D13" w:rsidP="00C71D13">
            <w:pPr>
              <w:shd w:val="clear" w:color="auto" w:fill="FFFFFF"/>
              <w:suppressAutoHyphens/>
              <w:spacing w:after="0" w:line="240" w:lineRule="auto"/>
              <w:jc w:val="both"/>
              <w:rPr>
                <w:rFonts w:ascii="Times New Roman" w:eastAsia="Calibri" w:hAnsi="Times New Roman" w:cs="Times New Roman"/>
                <w:bCs/>
                <w:color w:val="333333"/>
                <w:spacing w:val="3"/>
                <w:kern w:val="2"/>
                <w:sz w:val="28"/>
                <w:szCs w:val="28"/>
                <w:lang w:val="ru-RU"/>
              </w:rPr>
            </w:pPr>
          </w:p>
          <w:p w:rsidR="00C71D13" w:rsidRPr="00C71D13" w:rsidRDefault="00C71D13" w:rsidP="00C71D13">
            <w:pPr>
              <w:shd w:val="clear" w:color="auto" w:fill="FFFFFF"/>
              <w:suppressAutoHyphens/>
              <w:spacing w:after="0" w:line="240" w:lineRule="auto"/>
              <w:jc w:val="both"/>
              <w:rPr>
                <w:rFonts w:ascii="Times New Roman" w:eastAsia="Calibri" w:hAnsi="Times New Roman" w:cs="Times New Roman"/>
                <w:bCs/>
                <w:color w:val="333333"/>
                <w:spacing w:val="3"/>
                <w:kern w:val="2"/>
                <w:sz w:val="28"/>
                <w:szCs w:val="28"/>
                <w:lang w:val="ru-RU"/>
              </w:rPr>
            </w:pPr>
          </w:p>
          <w:p w:rsidR="00C71D13" w:rsidRPr="00C71D13" w:rsidRDefault="00C71D13" w:rsidP="00C71D13">
            <w:pPr>
              <w:shd w:val="clear" w:color="auto" w:fill="FFFFFF"/>
              <w:suppressAutoHyphens/>
              <w:spacing w:after="0" w:line="240" w:lineRule="auto"/>
              <w:jc w:val="both"/>
              <w:rPr>
                <w:rFonts w:ascii="Times New Roman" w:eastAsia="Calibri" w:hAnsi="Times New Roman" w:cs="Times New Roman"/>
                <w:bCs/>
                <w:color w:val="333333"/>
                <w:spacing w:val="3"/>
                <w:kern w:val="2"/>
                <w:sz w:val="28"/>
                <w:szCs w:val="28"/>
                <w:lang w:val="ru-RU"/>
              </w:rPr>
            </w:pPr>
          </w:p>
          <w:p w:rsidR="00C71D13" w:rsidRPr="00C71D13" w:rsidRDefault="00C71D13" w:rsidP="00C71D13">
            <w:pPr>
              <w:shd w:val="clear" w:color="auto" w:fill="FFFFFF"/>
              <w:suppressAutoHyphens/>
              <w:spacing w:after="0" w:line="240" w:lineRule="auto"/>
              <w:jc w:val="both"/>
              <w:rPr>
                <w:rFonts w:ascii="Times New Roman" w:eastAsia="Calibri" w:hAnsi="Times New Roman" w:cs="Times New Roman"/>
                <w:bCs/>
                <w:color w:val="333333"/>
                <w:spacing w:val="3"/>
                <w:kern w:val="2"/>
                <w:sz w:val="28"/>
                <w:szCs w:val="28"/>
                <w:lang w:val="ru-RU"/>
              </w:rPr>
            </w:pPr>
          </w:p>
          <w:p w:rsidR="00C71D13" w:rsidRPr="00C71D13" w:rsidRDefault="00C71D13" w:rsidP="00C71D13">
            <w:pPr>
              <w:shd w:val="clear" w:color="auto" w:fill="FFFFFF"/>
              <w:suppressAutoHyphens/>
              <w:spacing w:after="0" w:line="240" w:lineRule="auto"/>
              <w:jc w:val="both"/>
              <w:rPr>
                <w:rFonts w:ascii="Times New Roman" w:eastAsia="Calibri" w:hAnsi="Times New Roman" w:cs="Times New Roman"/>
                <w:bCs/>
                <w:color w:val="333333"/>
                <w:spacing w:val="3"/>
                <w:kern w:val="2"/>
                <w:sz w:val="28"/>
                <w:szCs w:val="28"/>
                <w:lang w:val="ru-RU"/>
              </w:rPr>
            </w:pPr>
          </w:p>
          <w:p w:rsidR="00C71D13" w:rsidRPr="00C71D13" w:rsidRDefault="00C71D13" w:rsidP="00C71D13">
            <w:pPr>
              <w:shd w:val="clear" w:color="auto" w:fill="FFFFFF"/>
              <w:suppressAutoHyphens/>
              <w:spacing w:after="0" w:line="240" w:lineRule="auto"/>
              <w:jc w:val="both"/>
              <w:rPr>
                <w:rFonts w:ascii="Times New Roman" w:eastAsia="Calibri" w:hAnsi="Times New Roman" w:cs="Times New Roman"/>
                <w:bCs/>
                <w:color w:val="333333"/>
                <w:spacing w:val="3"/>
                <w:kern w:val="2"/>
                <w:sz w:val="28"/>
                <w:szCs w:val="28"/>
                <w:lang w:val="ru-RU"/>
              </w:rPr>
            </w:pPr>
          </w:p>
          <w:p w:rsidR="00C71D13" w:rsidRPr="00C71D13" w:rsidRDefault="00C71D13" w:rsidP="00C71D13">
            <w:pPr>
              <w:shd w:val="clear" w:color="auto" w:fill="FFFFFF"/>
              <w:suppressAutoHyphens/>
              <w:spacing w:after="0" w:line="240" w:lineRule="auto"/>
              <w:jc w:val="both"/>
              <w:rPr>
                <w:rFonts w:ascii="Times New Roman" w:eastAsia="Calibri" w:hAnsi="Times New Roman" w:cs="Times New Roman"/>
                <w:bCs/>
                <w:color w:val="333333"/>
                <w:spacing w:val="3"/>
                <w:kern w:val="2"/>
                <w:sz w:val="28"/>
                <w:szCs w:val="28"/>
                <w:lang w:val="ru-RU"/>
              </w:rPr>
            </w:pPr>
          </w:p>
          <w:p w:rsidR="00C71D13" w:rsidRPr="00C71D13" w:rsidRDefault="00C71D13" w:rsidP="00C71D13">
            <w:pPr>
              <w:shd w:val="clear" w:color="auto" w:fill="FFFFFF"/>
              <w:suppressAutoHyphens/>
              <w:spacing w:after="0" w:line="240" w:lineRule="auto"/>
              <w:jc w:val="both"/>
              <w:rPr>
                <w:rFonts w:ascii="Times New Roman" w:eastAsia="Calibri" w:hAnsi="Times New Roman" w:cs="Times New Roman"/>
                <w:bCs/>
                <w:color w:val="333333"/>
                <w:spacing w:val="3"/>
                <w:kern w:val="2"/>
                <w:sz w:val="28"/>
                <w:szCs w:val="28"/>
                <w:lang w:val="ru-RU" w:eastAsia="zh-CN"/>
              </w:rPr>
            </w:pPr>
          </w:p>
          <w:p w:rsidR="00C71D13" w:rsidRPr="00C71D13" w:rsidRDefault="00C71D13" w:rsidP="00C71D13">
            <w:pPr>
              <w:shd w:val="clear" w:color="auto" w:fill="FFFFFF"/>
              <w:suppressAutoHyphens/>
              <w:spacing w:after="0" w:line="240" w:lineRule="auto"/>
              <w:jc w:val="both"/>
              <w:rPr>
                <w:rFonts w:ascii="Times New Roman" w:eastAsia="Calibri" w:hAnsi="Times New Roman" w:cs="Times New Roman"/>
                <w:bCs/>
                <w:color w:val="333333"/>
                <w:spacing w:val="3"/>
                <w:kern w:val="2"/>
                <w:sz w:val="28"/>
                <w:szCs w:val="28"/>
                <w:lang w:val="ru-RU" w:eastAsia="zh-CN"/>
              </w:rPr>
            </w:pPr>
          </w:p>
          <w:p w:rsidR="00C71D13" w:rsidRPr="00C71D13" w:rsidRDefault="00C71D13" w:rsidP="00C71D13">
            <w:pPr>
              <w:shd w:val="clear" w:color="auto" w:fill="FFFFFF"/>
              <w:suppressAutoHyphens/>
              <w:spacing w:after="0" w:line="240" w:lineRule="auto"/>
              <w:jc w:val="both"/>
              <w:rPr>
                <w:rFonts w:ascii="Times New Roman" w:eastAsia="Calibri" w:hAnsi="Times New Roman" w:cs="Times New Roman"/>
                <w:bCs/>
                <w:color w:val="333333"/>
                <w:spacing w:val="3"/>
                <w:kern w:val="2"/>
                <w:sz w:val="28"/>
                <w:szCs w:val="28"/>
                <w:lang w:val="ru-RU" w:eastAsia="zh-CN"/>
              </w:rPr>
            </w:pPr>
          </w:p>
          <w:p w:rsidR="00C71D13" w:rsidRPr="00C71D13" w:rsidRDefault="00C71D13" w:rsidP="00C71D13">
            <w:pPr>
              <w:shd w:val="clear" w:color="auto" w:fill="FFFFFF"/>
              <w:suppressAutoHyphens/>
              <w:spacing w:after="0" w:line="240" w:lineRule="auto"/>
              <w:jc w:val="both"/>
              <w:rPr>
                <w:rFonts w:ascii="Times New Roman" w:eastAsia="Calibri" w:hAnsi="Times New Roman" w:cs="Times New Roman"/>
                <w:bCs/>
                <w:color w:val="333333"/>
                <w:spacing w:val="3"/>
                <w:kern w:val="2"/>
                <w:sz w:val="28"/>
                <w:szCs w:val="28"/>
                <w:lang w:val="ru-RU" w:eastAsia="zh-CN"/>
              </w:rPr>
            </w:pPr>
          </w:p>
          <w:p w:rsidR="00C71D13" w:rsidRPr="00C71D13" w:rsidRDefault="00C71D13" w:rsidP="00C71D13">
            <w:pPr>
              <w:shd w:val="clear" w:color="auto" w:fill="FFFFFF"/>
              <w:suppressAutoHyphens/>
              <w:spacing w:after="0" w:line="240" w:lineRule="auto"/>
              <w:jc w:val="both"/>
              <w:rPr>
                <w:rFonts w:ascii="Times New Roman" w:eastAsia="Calibri" w:hAnsi="Times New Roman" w:cs="Times New Roman"/>
                <w:bCs/>
                <w:color w:val="333333"/>
                <w:spacing w:val="3"/>
                <w:kern w:val="2"/>
                <w:sz w:val="28"/>
                <w:szCs w:val="28"/>
                <w:lang w:val="ru-RU" w:eastAsia="zh-CN"/>
              </w:rPr>
            </w:pPr>
          </w:p>
          <w:p w:rsidR="00C71D13" w:rsidRPr="00C71D13" w:rsidRDefault="00C71D13" w:rsidP="00C71D13">
            <w:pPr>
              <w:shd w:val="clear" w:color="auto" w:fill="FFFFFF"/>
              <w:suppressAutoHyphens/>
              <w:spacing w:after="0" w:line="240" w:lineRule="auto"/>
              <w:jc w:val="both"/>
              <w:rPr>
                <w:rFonts w:ascii="Times New Roman" w:eastAsia="Calibri" w:hAnsi="Times New Roman" w:cs="Times New Roman"/>
                <w:bCs/>
                <w:color w:val="333333"/>
                <w:spacing w:val="3"/>
                <w:kern w:val="2"/>
                <w:sz w:val="28"/>
                <w:szCs w:val="28"/>
                <w:lang w:val="ru-RU" w:eastAsia="zh-CN"/>
              </w:rPr>
            </w:pPr>
          </w:p>
          <w:p w:rsidR="00C71D13" w:rsidRPr="00C71D13" w:rsidRDefault="00C71D13" w:rsidP="00C71D13">
            <w:pPr>
              <w:shd w:val="clear" w:color="auto" w:fill="FFFFFF"/>
              <w:suppressAutoHyphens/>
              <w:spacing w:after="0" w:line="240" w:lineRule="auto"/>
              <w:jc w:val="both"/>
              <w:rPr>
                <w:rFonts w:ascii="Times New Roman" w:eastAsia="Calibri" w:hAnsi="Times New Roman" w:cs="Times New Roman"/>
                <w:bCs/>
                <w:color w:val="333333"/>
                <w:spacing w:val="3"/>
                <w:kern w:val="2"/>
                <w:sz w:val="28"/>
                <w:szCs w:val="28"/>
                <w:lang w:val="ru-RU" w:eastAsia="zh-CN"/>
              </w:rPr>
            </w:pPr>
          </w:p>
          <w:p w:rsidR="00C71D13" w:rsidRPr="00C71D13" w:rsidRDefault="00C71D13" w:rsidP="00C71D13">
            <w:pPr>
              <w:shd w:val="clear" w:color="auto" w:fill="FFFFFF"/>
              <w:suppressAutoHyphens/>
              <w:spacing w:after="0" w:line="240" w:lineRule="auto"/>
              <w:jc w:val="both"/>
              <w:rPr>
                <w:rFonts w:ascii="Times New Roman" w:eastAsia="Calibri" w:hAnsi="Times New Roman" w:cs="Times New Roman"/>
                <w:bCs/>
                <w:color w:val="333333"/>
                <w:spacing w:val="3"/>
                <w:kern w:val="2"/>
                <w:sz w:val="28"/>
                <w:szCs w:val="28"/>
                <w:lang w:val="ru-RU" w:eastAsia="zh-CN"/>
              </w:rPr>
            </w:pPr>
          </w:p>
          <w:p w:rsidR="00C71D13" w:rsidRPr="00C71D13" w:rsidRDefault="00C71D13" w:rsidP="00C71D13">
            <w:pPr>
              <w:shd w:val="clear" w:color="auto" w:fill="FFFFFF"/>
              <w:suppressAutoHyphens/>
              <w:spacing w:after="0" w:line="240" w:lineRule="auto"/>
              <w:jc w:val="both"/>
              <w:rPr>
                <w:rFonts w:ascii="Times New Roman" w:eastAsia="Calibri" w:hAnsi="Times New Roman" w:cs="Times New Roman"/>
                <w:bCs/>
                <w:color w:val="333333"/>
                <w:spacing w:val="3"/>
                <w:kern w:val="2"/>
                <w:sz w:val="28"/>
                <w:szCs w:val="28"/>
                <w:lang w:val="ru-RU" w:eastAsia="zh-CN"/>
              </w:rPr>
            </w:pPr>
          </w:p>
          <w:p w:rsidR="00C71D13" w:rsidRPr="00C71D13" w:rsidRDefault="00C71D13" w:rsidP="00C71D13">
            <w:pPr>
              <w:shd w:val="clear" w:color="auto" w:fill="FFFFFF"/>
              <w:suppressAutoHyphens/>
              <w:spacing w:after="0" w:line="240" w:lineRule="auto"/>
              <w:jc w:val="both"/>
              <w:rPr>
                <w:rFonts w:ascii="Times New Roman" w:eastAsia="Calibri" w:hAnsi="Times New Roman" w:cs="Times New Roman"/>
                <w:bCs/>
                <w:color w:val="333333"/>
                <w:spacing w:val="3"/>
                <w:kern w:val="2"/>
                <w:sz w:val="28"/>
                <w:szCs w:val="28"/>
                <w:lang w:val="ru-RU" w:eastAsia="zh-CN"/>
              </w:rPr>
            </w:pPr>
          </w:p>
          <w:p w:rsidR="00C71D13" w:rsidRPr="00C71D13" w:rsidRDefault="00C71D13" w:rsidP="00C71D13">
            <w:pPr>
              <w:shd w:val="clear" w:color="auto" w:fill="FFFFFF"/>
              <w:suppressAutoHyphens/>
              <w:spacing w:after="0" w:line="240" w:lineRule="auto"/>
              <w:jc w:val="both"/>
              <w:rPr>
                <w:rFonts w:ascii="Times New Roman" w:eastAsia="Calibri" w:hAnsi="Times New Roman" w:cs="Times New Roman"/>
                <w:bCs/>
                <w:color w:val="333333"/>
                <w:spacing w:val="3"/>
                <w:kern w:val="2"/>
                <w:sz w:val="28"/>
                <w:szCs w:val="28"/>
                <w:lang w:val="ru-RU" w:eastAsia="zh-CN"/>
              </w:rPr>
            </w:pPr>
          </w:p>
          <w:p w:rsidR="00C71D13" w:rsidRPr="00C71D13" w:rsidRDefault="00C71D13" w:rsidP="00C71D13">
            <w:pPr>
              <w:shd w:val="clear" w:color="auto" w:fill="FFFFFF"/>
              <w:suppressAutoHyphens/>
              <w:spacing w:after="0" w:line="240" w:lineRule="auto"/>
              <w:jc w:val="both"/>
              <w:rPr>
                <w:rFonts w:ascii="Times New Roman" w:eastAsia="Calibri" w:hAnsi="Times New Roman" w:cs="Times New Roman"/>
                <w:bCs/>
                <w:color w:val="333333"/>
                <w:spacing w:val="3"/>
                <w:kern w:val="2"/>
                <w:sz w:val="28"/>
                <w:szCs w:val="28"/>
                <w:lang w:val="ru-RU" w:eastAsia="zh-CN"/>
              </w:rPr>
            </w:pPr>
          </w:p>
          <w:p w:rsidR="00C71D13" w:rsidRPr="00C71D13" w:rsidRDefault="00C71D13" w:rsidP="00C71D13">
            <w:pPr>
              <w:shd w:val="clear" w:color="auto" w:fill="FFFFFF"/>
              <w:suppressAutoHyphens/>
              <w:spacing w:after="0" w:line="240" w:lineRule="auto"/>
              <w:jc w:val="both"/>
              <w:rPr>
                <w:rFonts w:ascii="Times New Roman" w:eastAsia="Calibri" w:hAnsi="Times New Roman" w:cs="Times New Roman"/>
                <w:bCs/>
                <w:color w:val="333333"/>
                <w:spacing w:val="3"/>
                <w:kern w:val="2"/>
                <w:sz w:val="28"/>
                <w:szCs w:val="28"/>
                <w:lang w:val="ru-RU" w:eastAsia="zh-CN"/>
              </w:rPr>
            </w:pPr>
          </w:p>
          <w:p w:rsidR="00C71D13" w:rsidRPr="00C71D13" w:rsidRDefault="00C71D13" w:rsidP="00C71D13">
            <w:pPr>
              <w:shd w:val="clear" w:color="auto" w:fill="FFFFFF"/>
              <w:suppressAutoHyphens/>
              <w:spacing w:after="0" w:line="240" w:lineRule="auto"/>
              <w:jc w:val="both"/>
              <w:rPr>
                <w:rFonts w:ascii="Times New Roman" w:eastAsia="Calibri" w:hAnsi="Times New Roman" w:cs="Times New Roman"/>
                <w:bCs/>
                <w:color w:val="333333"/>
                <w:spacing w:val="3"/>
                <w:kern w:val="2"/>
                <w:sz w:val="28"/>
                <w:szCs w:val="28"/>
                <w:lang w:val="ru-RU" w:eastAsia="zh-CN"/>
              </w:rPr>
            </w:pPr>
          </w:p>
          <w:p w:rsidR="00C71D13" w:rsidRPr="00C71D13" w:rsidRDefault="00C71D13" w:rsidP="00C71D13">
            <w:pPr>
              <w:shd w:val="clear" w:color="auto" w:fill="FFFFFF"/>
              <w:suppressAutoHyphens/>
              <w:spacing w:after="0" w:line="240" w:lineRule="auto"/>
              <w:jc w:val="both"/>
              <w:rPr>
                <w:rFonts w:ascii="Times New Roman" w:eastAsia="Calibri" w:hAnsi="Times New Roman" w:cs="Times New Roman"/>
                <w:bCs/>
                <w:color w:val="333333"/>
                <w:spacing w:val="3"/>
                <w:kern w:val="2"/>
                <w:sz w:val="28"/>
                <w:szCs w:val="28"/>
                <w:lang w:val="ru-RU" w:eastAsia="zh-CN"/>
              </w:rPr>
            </w:pPr>
          </w:p>
          <w:p w:rsidR="00C71D13" w:rsidRPr="00C71D13" w:rsidRDefault="00C71D13" w:rsidP="00C71D13">
            <w:pPr>
              <w:shd w:val="clear" w:color="auto" w:fill="FFFFFF"/>
              <w:suppressAutoHyphens/>
              <w:spacing w:after="0" w:line="240" w:lineRule="auto"/>
              <w:jc w:val="both"/>
              <w:rPr>
                <w:rFonts w:ascii="Times New Roman" w:eastAsia="Calibri" w:hAnsi="Times New Roman" w:cs="Times New Roman"/>
                <w:bCs/>
                <w:color w:val="333333"/>
                <w:spacing w:val="3"/>
                <w:kern w:val="2"/>
                <w:sz w:val="28"/>
                <w:szCs w:val="28"/>
                <w:lang w:val="ru-RU" w:eastAsia="zh-CN"/>
              </w:rPr>
            </w:pPr>
          </w:p>
          <w:p w:rsidR="00C71D13" w:rsidRPr="00C71D13" w:rsidRDefault="00C71D13" w:rsidP="00C71D13">
            <w:pPr>
              <w:shd w:val="clear" w:color="auto" w:fill="FFFFFF"/>
              <w:suppressAutoHyphens/>
              <w:spacing w:after="0" w:line="240" w:lineRule="auto"/>
              <w:jc w:val="both"/>
              <w:rPr>
                <w:rFonts w:ascii="Times New Roman" w:eastAsia="Calibri" w:hAnsi="Times New Roman" w:cs="Times New Roman"/>
                <w:bCs/>
                <w:color w:val="333333"/>
                <w:spacing w:val="3"/>
                <w:kern w:val="2"/>
                <w:sz w:val="28"/>
                <w:szCs w:val="28"/>
                <w:lang w:val="ru-RU" w:eastAsia="zh-CN"/>
              </w:rPr>
            </w:pPr>
          </w:p>
          <w:p w:rsidR="00C71D13" w:rsidRPr="00C71D13" w:rsidRDefault="00C71D13" w:rsidP="00C71D13">
            <w:pPr>
              <w:shd w:val="clear" w:color="auto" w:fill="FFFFFF"/>
              <w:suppressAutoHyphens/>
              <w:spacing w:after="0" w:line="240" w:lineRule="auto"/>
              <w:jc w:val="both"/>
              <w:rPr>
                <w:rFonts w:ascii="Times New Roman" w:eastAsia="Calibri" w:hAnsi="Times New Roman" w:cs="Times New Roman"/>
                <w:bCs/>
                <w:color w:val="333333"/>
                <w:spacing w:val="3"/>
                <w:kern w:val="2"/>
                <w:sz w:val="28"/>
                <w:szCs w:val="28"/>
                <w:lang w:val="ru-RU" w:eastAsia="zh-CN"/>
              </w:rPr>
            </w:pPr>
          </w:p>
          <w:p w:rsidR="00C71D13" w:rsidRPr="00C71D13" w:rsidRDefault="00C71D13" w:rsidP="00C71D13">
            <w:pPr>
              <w:shd w:val="clear" w:color="auto" w:fill="FFFFFF"/>
              <w:suppressAutoHyphens/>
              <w:spacing w:after="0" w:line="240" w:lineRule="auto"/>
              <w:jc w:val="both"/>
              <w:rPr>
                <w:rFonts w:ascii="Times New Roman" w:eastAsia="Calibri" w:hAnsi="Times New Roman" w:cs="Times New Roman"/>
                <w:bCs/>
                <w:color w:val="333333"/>
                <w:spacing w:val="3"/>
                <w:kern w:val="2"/>
                <w:sz w:val="28"/>
                <w:szCs w:val="28"/>
                <w:lang w:val="ru-RU" w:eastAsia="zh-CN"/>
              </w:rPr>
            </w:pPr>
          </w:p>
          <w:p w:rsidR="00C71D13" w:rsidRPr="00C71D13" w:rsidRDefault="00C71D13" w:rsidP="00C71D13">
            <w:pPr>
              <w:shd w:val="clear" w:color="auto" w:fill="FFFFFF"/>
              <w:suppressAutoHyphens/>
              <w:spacing w:after="0" w:line="240" w:lineRule="auto"/>
              <w:jc w:val="both"/>
              <w:rPr>
                <w:rFonts w:ascii="Times New Roman" w:eastAsia="Calibri" w:hAnsi="Times New Roman" w:cs="Times New Roman"/>
                <w:bCs/>
                <w:color w:val="333333"/>
                <w:spacing w:val="3"/>
                <w:kern w:val="2"/>
                <w:sz w:val="28"/>
                <w:szCs w:val="28"/>
                <w:lang w:val="ru-RU" w:eastAsia="zh-CN"/>
              </w:rPr>
            </w:pPr>
          </w:p>
          <w:p w:rsidR="00C71D13" w:rsidRPr="00C71D13" w:rsidRDefault="00C71D13" w:rsidP="00C71D13">
            <w:pPr>
              <w:shd w:val="clear" w:color="auto" w:fill="FFFFFF"/>
              <w:suppressAutoHyphens/>
              <w:spacing w:after="0" w:line="240" w:lineRule="auto"/>
              <w:jc w:val="both"/>
              <w:rPr>
                <w:rFonts w:ascii="Times New Roman" w:eastAsia="Calibri" w:hAnsi="Times New Roman" w:cs="Times New Roman"/>
                <w:bCs/>
                <w:color w:val="333333"/>
                <w:spacing w:val="3"/>
                <w:kern w:val="2"/>
                <w:sz w:val="28"/>
                <w:szCs w:val="28"/>
                <w:lang w:val="ru-RU" w:eastAsia="zh-CN"/>
              </w:rPr>
            </w:pPr>
          </w:p>
          <w:p w:rsidR="00C71D13" w:rsidRPr="00C71D13" w:rsidRDefault="00C71D13" w:rsidP="00C71D13">
            <w:pPr>
              <w:shd w:val="clear" w:color="auto" w:fill="FFFFFF"/>
              <w:suppressAutoHyphens/>
              <w:spacing w:after="0" w:line="240" w:lineRule="auto"/>
              <w:jc w:val="both"/>
              <w:rPr>
                <w:rFonts w:ascii="Times New Roman" w:eastAsia="Calibri" w:hAnsi="Times New Roman" w:cs="Times New Roman"/>
                <w:bCs/>
                <w:color w:val="333333"/>
                <w:spacing w:val="3"/>
                <w:kern w:val="2"/>
                <w:sz w:val="28"/>
                <w:szCs w:val="28"/>
                <w:lang w:val="ru-RU" w:eastAsia="zh-CN"/>
              </w:rPr>
            </w:pPr>
          </w:p>
          <w:p w:rsidR="00C71D13" w:rsidRPr="00C71D13" w:rsidRDefault="00C71D13" w:rsidP="00C71D13">
            <w:pPr>
              <w:shd w:val="clear" w:color="auto" w:fill="FFFFFF"/>
              <w:suppressAutoHyphens/>
              <w:spacing w:after="0" w:line="240" w:lineRule="auto"/>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bCs/>
                <w:spacing w:val="3"/>
                <w:kern w:val="2"/>
                <w:sz w:val="28"/>
                <w:szCs w:val="28"/>
                <w:lang w:val="ru-RU" w:eastAsia="zh-CN"/>
              </w:rPr>
              <w:t>Вправи для формування постави і профілактики плоскостопості.</w:t>
            </w:r>
          </w:p>
          <w:p w:rsidR="00C71D13" w:rsidRPr="00C71D13" w:rsidRDefault="00C71D13" w:rsidP="00C71D13">
            <w:pPr>
              <w:shd w:val="clear" w:color="auto" w:fill="FFFFFF"/>
              <w:suppressAutoHyphens/>
              <w:spacing w:after="0" w:line="240" w:lineRule="auto"/>
              <w:jc w:val="both"/>
              <w:rPr>
                <w:rFonts w:ascii="Times New Roman" w:eastAsia="Calibri" w:hAnsi="Times New Roman" w:cs="Times New Roman"/>
                <w:sz w:val="28"/>
                <w:szCs w:val="28"/>
                <w:lang w:val="ru-RU" w:eastAsia="zh-CN"/>
              </w:rPr>
            </w:pPr>
          </w:p>
          <w:p w:rsidR="00C71D13" w:rsidRPr="00C71D13" w:rsidRDefault="00C71D13" w:rsidP="00C71D13">
            <w:pPr>
              <w:shd w:val="clear" w:color="auto" w:fill="FFFFFF"/>
              <w:suppressAutoHyphens/>
              <w:spacing w:after="0" w:line="240" w:lineRule="auto"/>
              <w:jc w:val="both"/>
              <w:rPr>
                <w:rFonts w:ascii="Times New Roman" w:eastAsia="Calibri" w:hAnsi="Times New Roman" w:cs="Times New Roman"/>
                <w:sz w:val="28"/>
                <w:szCs w:val="28"/>
                <w:lang w:val="ru-RU" w:eastAsia="zh-CN"/>
              </w:rPr>
            </w:pPr>
          </w:p>
          <w:p w:rsidR="00C71D13" w:rsidRPr="00C71D13" w:rsidRDefault="00C71D13" w:rsidP="00C71D13">
            <w:pPr>
              <w:shd w:val="clear" w:color="auto" w:fill="FFFFFF"/>
              <w:suppressAutoHyphens/>
              <w:spacing w:after="0" w:line="240" w:lineRule="auto"/>
              <w:jc w:val="both"/>
              <w:rPr>
                <w:rFonts w:ascii="Times New Roman" w:eastAsia="Calibri" w:hAnsi="Times New Roman" w:cs="Times New Roman"/>
                <w:sz w:val="28"/>
                <w:szCs w:val="28"/>
                <w:lang w:val="ru-RU" w:eastAsia="zh-CN"/>
              </w:rPr>
            </w:pPr>
          </w:p>
          <w:p w:rsidR="00C71D13" w:rsidRPr="00C71D13" w:rsidRDefault="00C71D13" w:rsidP="00C71D13">
            <w:pPr>
              <w:shd w:val="clear" w:color="auto" w:fill="FFFFFF"/>
              <w:suppressAutoHyphens/>
              <w:spacing w:after="0" w:line="240" w:lineRule="auto"/>
              <w:jc w:val="both"/>
              <w:rPr>
                <w:rFonts w:ascii="Times New Roman" w:eastAsia="Calibri" w:hAnsi="Times New Roman" w:cs="Times New Roman"/>
                <w:sz w:val="28"/>
                <w:szCs w:val="28"/>
                <w:lang w:val="ru-RU" w:eastAsia="zh-CN"/>
              </w:rPr>
            </w:pPr>
          </w:p>
          <w:p w:rsidR="00C71D13" w:rsidRPr="00C71D13" w:rsidRDefault="00C71D13" w:rsidP="00C71D13">
            <w:pPr>
              <w:shd w:val="clear" w:color="auto" w:fill="FFFFFF"/>
              <w:suppressAutoHyphens/>
              <w:spacing w:after="0" w:line="240" w:lineRule="auto"/>
              <w:jc w:val="both"/>
              <w:rPr>
                <w:rFonts w:ascii="Times New Roman" w:eastAsia="Calibri" w:hAnsi="Times New Roman" w:cs="Times New Roman"/>
                <w:sz w:val="28"/>
                <w:szCs w:val="28"/>
                <w:lang w:val="ru-RU" w:eastAsia="zh-CN"/>
              </w:rPr>
            </w:pPr>
          </w:p>
          <w:p w:rsidR="00C71D13" w:rsidRPr="00C71D13" w:rsidRDefault="00C71D13" w:rsidP="00C71D13">
            <w:pPr>
              <w:shd w:val="clear" w:color="auto" w:fill="FFFFFF"/>
              <w:suppressAutoHyphens/>
              <w:spacing w:after="0" w:line="240" w:lineRule="auto"/>
              <w:jc w:val="both"/>
              <w:rPr>
                <w:rFonts w:ascii="Times New Roman" w:eastAsia="Calibri" w:hAnsi="Times New Roman" w:cs="Times New Roman"/>
                <w:sz w:val="28"/>
                <w:szCs w:val="28"/>
                <w:lang w:val="ru-RU" w:eastAsia="zh-CN"/>
              </w:rPr>
            </w:pPr>
          </w:p>
          <w:p w:rsidR="00C71D13" w:rsidRPr="00C71D13" w:rsidRDefault="00C71D13" w:rsidP="00C71D13">
            <w:pPr>
              <w:shd w:val="clear" w:color="auto" w:fill="FFFFFF"/>
              <w:suppressAutoHyphens/>
              <w:spacing w:after="0" w:line="240" w:lineRule="auto"/>
              <w:jc w:val="both"/>
              <w:rPr>
                <w:rFonts w:ascii="Times New Roman" w:eastAsia="Calibri" w:hAnsi="Times New Roman" w:cs="Times New Roman"/>
                <w:sz w:val="28"/>
                <w:szCs w:val="28"/>
                <w:lang w:val="ru-RU" w:eastAsia="zh-CN"/>
              </w:rPr>
            </w:pPr>
          </w:p>
          <w:p w:rsidR="00C71D13" w:rsidRPr="00C71D13" w:rsidRDefault="00C71D13" w:rsidP="00C71D13">
            <w:pPr>
              <w:shd w:val="clear" w:color="auto" w:fill="FFFFFF"/>
              <w:suppressAutoHyphens/>
              <w:spacing w:after="0" w:line="240" w:lineRule="auto"/>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val="ru-RU" w:eastAsia="zh-CN"/>
              </w:rPr>
              <w:t>Загальнорозвивальні вправи в русі, з предметами, вправи на відчуття правильної постави;</w:t>
            </w:r>
            <w:r w:rsidRPr="00C71D13">
              <w:rPr>
                <w:rFonts w:ascii="Times New Roman" w:eastAsia="Calibri" w:hAnsi="Times New Roman" w:cs="Times New Roman"/>
                <w:bCs/>
                <w:color w:val="333333"/>
                <w:spacing w:val="3"/>
                <w:kern w:val="2"/>
                <w:sz w:val="28"/>
                <w:szCs w:val="28"/>
                <w:lang w:val="ru-RU" w:eastAsia="zh-CN"/>
              </w:rPr>
              <w:t xml:space="preserve"> </w:t>
            </w:r>
            <w:r w:rsidRPr="00C71D13">
              <w:rPr>
                <w:rFonts w:ascii="Times New Roman" w:eastAsia="Calibri" w:hAnsi="Times New Roman" w:cs="Times New Roman"/>
                <w:sz w:val="28"/>
                <w:szCs w:val="28"/>
                <w:lang w:val="ru-RU" w:eastAsia="zh-CN"/>
              </w:rPr>
              <w:t>вправи для профілактики плоскостопості.</w:t>
            </w:r>
          </w:p>
          <w:p w:rsidR="00C71D13" w:rsidRPr="00C71D13" w:rsidRDefault="00C71D13" w:rsidP="00C71D13">
            <w:pPr>
              <w:suppressAutoHyphens/>
              <w:spacing w:after="0" w:line="240" w:lineRule="auto"/>
              <w:rPr>
                <w:rFonts w:ascii="Times New Roman" w:eastAsia="Calibri" w:hAnsi="Times New Roman" w:cs="Times New Roman"/>
                <w:sz w:val="28"/>
                <w:szCs w:val="28"/>
                <w:lang w:val="ru-RU"/>
              </w:rPr>
            </w:pPr>
          </w:p>
          <w:p w:rsidR="00C71D13" w:rsidRPr="00C71D13" w:rsidRDefault="00C71D13" w:rsidP="00C71D13">
            <w:pPr>
              <w:suppressAutoHyphens/>
              <w:spacing w:after="0" w:line="240" w:lineRule="auto"/>
              <w:rPr>
                <w:rFonts w:ascii="Times New Roman" w:eastAsia="Calibri" w:hAnsi="Times New Roman" w:cs="Times New Roman"/>
                <w:sz w:val="28"/>
                <w:szCs w:val="28"/>
                <w:lang w:val="ru-RU"/>
              </w:rPr>
            </w:pPr>
          </w:p>
          <w:p w:rsidR="00C71D13" w:rsidRPr="00C71D13" w:rsidRDefault="00C71D13" w:rsidP="00C71D13">
            <w:pPr>
              <w:suppressAutoHyphens/>
              <w:spacing w:after="0" w:line="240" w:lineRule="auto"/>
              <w:rPr>
                <w:rFonts w:ascii="Times New Roman" w:eastAsia="Calibri" w:hAnsi="Times New Roman" w:cs="Times New Roman"/>
                <w:sz w:val="28"/>
                <w:szCs w:val="28"/>
                <w:lang w:val="ru-RU"/>
              </w:rPr>
            </w:pPr>
          </w:p>
          <w:p w:rsidR="00C71D13" w:rsidRPr="00C71D13" w:rsidRDefault="00C71D13" w:rsidP="00C71D13">
            <w:pPr>
              <w:suppressAutoHyphens/>
              <w:spacing w:after="0" w:line="240" w:lineRule="auto"/>
              <w:rPr>
                <w:rFonts w:ascii="Times New Roman" w:eastAsia="Calibri" w:hAnsi="Times New Roman" w:cs="Times New Roman"/>
                <w:sz w:val="28"/>
                <w:szCs w:val="28"/>
                <w:lang w:val="ru-RU"/>
              </w:rPr>
            </w:pP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val="ru-RU"/>
              </w:rPr>
              <w:lastRenderedPageBreak/>
              <w:t>Вправи для оволодіння навичками пересувань на лижах.</w:t>
            </w:r>
          </w:p>
          <w:p w:rsidR="00C71D13" w:rsidRPr="00C71D13" w:rsidRDefault="00C71D13" w:rsidP="00C71D13">
            <w:pPr>
              <w:suppressAutoHyphens/>
              <w:spacing w:after="0" w:line="240" w:lineRule="auto"/>
              <w:rPr>
                <w:rFonts w:ascii="Times New Roman" w:eastAsia="Calibri" w:hAnsi="Times New Roman" w:cs="Times New Roman"/>
                <w:sz w:val="28"/>
                <w:szCs w:val="28"/>
                <w:lang w:val="ru-RU"/>
              </w:rPr>
            </w:pPr>
          </w:p>
          <w:p w:rsidR="00C71D13" w:rsidRPr="00C71D13" w:rsidRDefault="00C71D13" w:rsidP="00C71D13">
            <w:pPr>
              <w:suppressAutoHyphens/>
              <w:spacing w:after="0" w:line="240" w:lineRule="auto"/>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bCs/>
                <w:color w:val="333333"/>
                <w:spacing w:val="3"/>
                <w:sz w:val="28"/>
                <w:szCs w:val="28"/>
                <w:lang w:val="ru-RU" w:eastAsia="zh-CN"/>
              </w:rPr>
              <w:t>Вправи для оволодіння навичками плавання.</w:t>
            </w:r>
            <w:r w:rsidRPr="00C71D13">
              <w:rPr>
                <w:rFonts w:ascii="Times New Roman" w:eastAsia="Calibri" w:hAnsi="Times New Roman" w:cs="Times New Roman"/>
                <w:lang w:val="ru-RU" w:eastAsia="zh-CN"/>
              </w:rPr>
              <w:t xml:space="preserve"> *</w:t>
            </w:r>
          </w:p>
          <w:p w:rsidR="00C71D13" w:rsidRPr="00C71D13" w:rsidRDefault="00C71D13" w:rsidP="00C71D13">
            <w:pPr>
              <w:suppressAutoHyphens/>
              <w:spacing w:after="0" w:line="240" w:lineRule="auto"/>
              <w:rPr>
                <w:rFonts w:ascii="Times New Roman" w:eastAsia="Calibri" w:hAnsi="Times New Roman" w:cs="Times New Roman"/>
                <w:sz w:val="28"/>
                <w:szCs w:val="28"/>
                <w:lang w:val="ru-RU"/>
              </w:rPr>
            </w:pPr>
          </w:p>
          <w:p w:rsidR="00C71D13" w:rsidRPr="00C71D13" w:rsidRDefault="00C71D13" w:rsidP="00C71D13">
            <w:pPr>
              <w:suppressAutoHyphens/>
              <w:spacing w:after="0" w:line="240" w:lineRule="auto"/>
              <w:rPr>
                <w:rFonts w:ascii="Times New Roman" w:eastAsia="Calibri" w:hAnsi="Times New Roman" w:cs="Times New Roman"/>
                <w:sz w:val="28"/>
                <w:szCs w:val="28"/>
                <w:lang w:val="ru-RU"/>
              </w:rPr>
            </w:pPr>
          </w:p>
          <w:p w:rsidR="00C71D13" w:rsidRPr="00C71D13" w:rsidRDefault="00C71D13" w:rsidP="00C71D13">
            <w:pPr>
              <w:suppressAutoHyphens/>
              <w:spacing w:after="0" w:line="240" w:lineRule="auto"/>
              <w:rPr>
                <w:rFonts w:ascii="Times New Roman" w:eastAsia="Calibri" w:hAnsi="Times New Roman" w:cs="Times New Roman"/>
                <w:sz w:val="28"/>
                <w:szCs w:val="28"/>
                <w:lang w:val="ru-RU"/>
              </w:rPr>
            </w:pPr>
          </w:p>
          <w:p w:rsidR="00C71D13" w:rsidRPr="00C71D13" w:rsidRDefault="00C71D13" w:rsidP="00C71D13">
            <w:pPr>
              <w:suppressAutoHyphens/>
              <w:spacing w:after="0" w:line="240" w:lineRule="auto"/>
              <w:rPr>
                <w:rFonts w:ascii="Times New Roman" w:eastAsia="Calibri" w:hAnsi="Times New Roman" w:cs="Times New Roman"/>
                <w:sz w:val="28"/>
                <w:szCs w:val="28"/>
                <w:lang w:val="ru-RU"/>
              </w:rPr>
            </w:pPr>
          </w:p>
          <w:p w:rsidR="00C71D13" w:rsidRPr="00C71D13" w:rsidRDefault="00C71D13" w:rsidP="00C71D13">
            <w:pPr>
              <w:suppressAutoHyphens/>
              <w:spacing w:after="0" w:line="240" w:lineRule="auto"/>
              <w:rPr>
                <w:rFonts w:ascii="Times New Roman" w:eastAsia="Calibri" w:hAnsi="Times New Roman" w:cs="Times New Roman"/>
                <w:sz w:val="28"/>
                <w:szCs w:val="28"/>
                <w:lang w:val="ru-RU"/>
              </w:rPr>
            </w:pP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val="ru-RU"/>
              </w:rPr>
              <w:t xml:space="preserve">Правила </w:t>
            </w:r>
            <w:r w:rsidRPr="00C71D13">
              <w:rPr>
                <w:rFonts w:ascii="Times New Roman" w:eastAsia="Calibri" w:hAnsi="Times New Roman" w:cs="Times New Roman"/>
                <w:color w:val="000000"/>
                <w:sz w:val="28"/>
                <w:szCs w:val="28"/>
                <w:lang w:val="ru-RU"/>
              </w:rPr>
              <w:t>безпечної поведінки на воді.</w:t>
            </w:r>
          </w:p>
        </w:tc>
      </w:tr>
      <w:tr w:rsidR="00C71D13" w:rsidRPr="00C71D13" w:rsidTr="002475F6">
        <w:tc>
          <w:tcPr>
            <w:tcW w:w="9699" w:type="dxa"/>
            <w:gridSpan w:val="3"/>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Calibri" w:hAnsi="Times New Roman" w:cs="Times New Roman"/>
                <w:b/>
                <w:sz w:val="28"/>
                <w:szCs w:val="28"/>
                <w:lang w:val="ru-RU"/>
              </w:rPr>
              <w:lastRenderedPageBreak/>
              <w:t>Ігрова та змагальна діяльність</w:t>
            </w:r>
          </w:p>
        </w:tc>
      </w:tr>
      <w:tr w:rsidR="00C71D13" w:rsidRPr="00C71D13" w:rsidTr="002475F6">
        <w:tc>
          <w:tcPr>
            <w:tcW w:w="5835" w:type="dxa"/>
            <w:gridSpan w:val="2"/>
            <w:tcBorders>
              <w:top w:val="single" w:sz="4" w:space="0" w:color="000000"/>
              <w:left w:val="single" w:sz="4" w:space="0" w:color="000000"/>
              <w:bottom w:val="single" w:sz="4" w:space="0" w:color="000000"/>
            </w:tcBorders>
            <w:shd w:val="clear" w:color="auto" w:fill="auto"/>
          </w:tcPr>
          <w:p w:rsidR="00C71D13" w:rsidRPr="00C71D13" w:rsidRDefault="00C71D13" w:rsidP="00C71D13">
            <w:pPr>
              <w:widowControl w:val="0"/>
              <w:suppressAutoHyphens/>
              <w:spacing w:after="0" w:line="240" w:lineRule="auto"/>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lang w:val="ru-RU" w:eastAsia="zh-CN"/>
              </w:rPr>
              <w:t>бере участь</w:t>
            </w:r>
            <w:r w:rsidRPr="00C71D13">
              <w:rPr>
                <w:rFonts w:ascii="Times New Roman" w:eastAsia="Calibri" w:hAnsi="Times New Roman" w:cs="Times New Roman"/>
                <w:sz w:val="28"/>
                <w:szCs w:val="28"/>
                <w:lang w:val="ru-RU" w:eastAsia="zh-CN"/>
              </w:rPr>
              <w:t xml:space="preserve"> у рухливих іграх та естафетах, </w:t>
            </w:r>
            <w:r w:rsidRPr="00C71D13">
              <w:rPr>
                <w:rFonts w:ascii="Times New Roman" w:eastAsia="Calibri" w:hAnsi="Times New Roman" w:cs="Times New Roman"/>
                <w:kern w:val="2"/>
                <w:sz w:val="28"/>
                <w:szCs w:val="28"/>
                <w:lang w:val="ru-RU" w:eastAsia="hi-IN" w:bidi="hi-IN"/>
              </w:rPr>
              <w:t>виконуючи різні ролі в процесі рухливих ігор</w:t>
            </w:r>
            <w:r w:rsidRPr="00C71D13">
              <w:rPr>
                <w:rFonts w:ascii="Times New Roman" w:eastAsia="Calibri" w:hAnsi="Times New Roman" w:cs="Times New Roman"/>
                <w:sz w:val="28"/>
                <w:szCs w:val="28"/>
                <w:lang w:val="ru-RU" w:eastAsia="zh-CN"/>
              </w:rPr>
              <w:t>;</w:t>
            </w:r>
          </w:p>
          <w:p w:rsidR="00C71D13" w:rsidRPr="00C71D13" w:rsidRDefault="00C71D13" w:rsidP="00C71D13">
            <w:pPr>
              <w:widowControl w:val="0"/>
              <w:suppressAutoHyphens/>
              <w:spacing w:after="0" w:line="240" w:lineRule="auto"/>
              <w:jc w:val="both"/>
              <w:rPr>
                <w:rFonts w:ascii="Times New Roman" w:eastAsia="Calibri" w:hAnsi="Times New Roman" w:cs="Times New Roman"/>
                <w:sz w:val="28"/>
                <w:szCs w:val="28"/>
                <w:lang w:val="ru-RU" w:eastAsia="zh-CN"/>
              </w:rPr>
            </w:pP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i/>
                <w:color w:val="000000"/>
                <w:sz w:val="28"/>
                <w:szCs w:val="28"/>
                <w:lang w:val="ru-RU"/>
              </w:rPr>
              <w:t>дотримується правил</w:t>
            </w:r>
            <w:r w:rsidRPr="00C71D13">
              <w:rPr>
                <w:rFonts w:ascii="Times New Roman" w:eastAsia="Calibri" w:hAnsi="Times New Roman" w:cs="Times New Roman"/>
                <w:color w:val="000000"/>
                <w:sz w:val="28"/>
                <w:szCs w:val="28"/>
                <w:lang w:val="ru-RU"/>
              </w:rPr>
              <w:t xml:space="preserve"> безпечної поведінки для себе та однокласників у процесі рухової та змагальної діяльності.</w:t>
            </w:r>
          </w:p>
        </w:tc>
        <w:tc>
          <w:tcPr>
            <w:tcW w:w="3864" w:type="dxa"/>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val="ru-RU"/>
              </w:rPr>
              <w:t>Рухливі ігри та естафети</w:t>
            </w:r>
            <w:r w:rsidRPr="00C71D13">
              <w:rPr>
                <w:rFonts w:ascii="Times New Roman" w:eastAsia="Calibri" w:hAnsi="Times New Roman" w:cs="Times New Roman"/>
                <w:sz w:val="28"/>
                <w:szCs w:val="28"/>
                <w:lang w:val="ru-RU" w:eastAsia="zh-CN"/>
              </w:rPr>
              <w:t>.</w:t>
            </w:r>
          </w:p>
          <w:p w:rsidR="00C71D13" w:rsidRPr="00C71D13" w:rsidRDefault="00C71D13" w:rsidP="00C71D13">
            <w:pPr>
              <w:suppressAutoHyphens/>
              <w:spacing w:after="0" w:line="240" w:lineRule="auto"/>
              <w:rPr>
                <w:rFonts w:ascii="Times New Roman" w:eastAsia="Calibri" w:hAnsi="Times New Roman" w:cs="Times New Roman"/>
                <w:bCs/>
                <w:color w:val="333333"/>
                <w:spacing w:val="3"/>
                <w:kern w:val="2"/>
                <w:sz w:val="28"/>
                <w:szCs w:val="28"/>
                <w:lang w:val="ru-RU"/>
              </w:rPr>
            </w:pPr>
          </w:p>
          <w:p w:rsidR="00C71D13" w:rsidRPr="00C71D13" w:rsidRDefault="00C71D13" w:rsidP="00C71D13">
            <w:pPr>
              <w:suppressAutoHyphens/>
              <w:spacing w:after="0" w:line="240" w:lineRule="auto"/>
              <w:rPr>
                <w:rFonts w:ascii="Times New Roman" w:eastAsia="Calibri" w:hAnsi="Times New Roman" w:cs="Times New Roman"/>
                <w:bCs/>
                <w:color w:val="333333"/>
                <w:spacing w:val="3"/>
                <w:kern w:val="2"/>
                <w:sz w:val="28"/>
                <w:szCs w:val="28"/>
                <w:lang w:val="ru-RU"/>
              </w:rPr>
            </w:pPr>
          </w:p>
          <w:p w:rsidR="00C71D13" w:rsidRPr="00C71D13" w:rsidRDefault="00C71D13" w:rsidP="00C71D13">
            <w:pPr>
              <w:suppressAutoHyphens/>
              <w:spacing w:after="0" w:line="240" w:lineRule="auto"/>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lang w:val="ru-RU"/>
              </w:rPr>
              <w:t xml:space="preserve">Правила </w:t>
            </w:r>
            <w:r w:rsidRPr="00C71D13">
              <w:rPr>
                <w:rFonts w:ascii="Times New Roman" w:eastAsia="Calibri" w:hAnsi="Times New Roman" w:cs="Times New Roman"/>
                <w:color w:val="000000"/>
                <w:sz w:val="28"/>
                <w:szCs w:val="28"/>
                <w:lang w:val="ru-RU"/>
              </w:rPr>
              <w:t>безпечної поведінки в процесі рухової та змагальної діяльності.</w:t>
            </w:r>
          </w:p>
        </w:tc>
      </w:tr>
    </w:tbl>
    <w:p w:rsidR="00C71D13" w:rsidRPr="00C71D13" w:rsidRDefault="00C71D13" w:rsidP="00C71D13">
      <w:pPr>
        <w:tabs>
          <w:tab w:val="left" w:pos="350"/>
        </w:tabs>
        <w:spacing w:after="0" w:line="0" w:lineRule="atLeast"/>
        <w:jc w:val="both"/>
        <w:rPr>
          <w:rFonts w:ascii="Times New Roman" w:eastAsia="Times New Roman" w:hAnsi="Times New Roman" w:cs="Arial"/>
          <w:sz w:val="26"/>
          <w:szCs w:val="20"/>
          <w:lang w:eastAsia="uk-UA"/>
        </w:rPr>
      </w:pPr>
      <w:r w:rsidRPr="00C71D13">
        <w:rPr>
          <w:rFonts w:ascii="Times New Roman" w:eastAsia="Times New Roman" w:hAnsi="Times New Roman" w:cs="Arial"/>
          <w:sz w:val="26"/>
          <w:szCs w:val="20"/>
          <w:lang w:eastAsia="uk-UA"/>
        </w:rPr>
        <w:t xml:space="preserve">      </w:t>
      </w:r>
    </w:p>
    <w:p w:rsidR="00C71D13" w:rsidRPr="00C71D13" w:rsidRDefault="00C71D13" w:rsidP="00C71D13">
      <w:pPr>
        <w:tabs>
          <w:tab w:val="left" w:pos="350"/>
        </w:tabs>
        <w:spacing w:after="0" w:line="0" w:lineRule="atLeast"/>
        <w:jc w:val="both"/>
        <w:rPr>
          <w:rFonts w:ascii="Times New Roman" w:eastAsia="Times New Roman" w:hAnsi="Times New Roman" w:cs="Arial"/>
          <w:sz w:val="28"/>
          <w:szCs w:val="28"/>
          <w:lang w:eastAsia="uk-UA"/>
        </w:rPr>
      </w:pPr>
      <w:r w:rsidRPr="00C71D13">
        <w:rPr>
          <w:rFonts w:ascii="Times New Roman" w:eastAsia="Times New Roman" w:hAnsi="Times New Roman" w:cs="Arial"/>
          <w:sz w:val="28"/>
          <w:szCs w:val="28"/>
          <w:lang w:eastAsia="uk-UA"/>
        </w:rPr>
        <w:t xml:space="preserve"> Вимоги до конкретних очікуваних результатів навчання здобувачів освіти та зміст навчання з предмета визначено у типовій освітній програмі для 3-4-х класів розробленій під керівництвом Савченко О. Я. (затвердженій наказом МОН України від 08.10.2019 № 1273 у новій редакції) за посиланням: </w:t>
      </w:r>
    </w:p>
    <w:p w:rsidR="00C71D13" w:rsidRPr="00C71D13" w:rsidRDefault="00C71D13" w:rsidP="00C71D13">
      <w:pPr>
        <w:tabs>
          <w:tab w:val="left" w:pos="350"/>
        </w:tabs>
        <w:spacing w:after="0" w:line="0" w:lineRule="atLeast"/>
        <w:jc w:val="both"/>
        <w:rPr>
          <w:rFonts w:ascii="Times New Roman" w:eastAsia="Calibri" w:hAnsi="Times New Roman" w:cs="Times New Roman"/>
          <w:b/>
          <w:sz w:val="28"/>
          <w:szCs w:val="28"/>
          <w:lang w:eastAsia="zh-CN"/>
        </w:rPr>
      </w:pPr>
      <w:r w:rsidRPr="00C71D13">
        <w:rPr>
          <w:rFonts w:ascii="Times New Roman" w:eastAsia="Times New Roman" w:hAnsi="Times New Roman" w:cs="Arial"/>
          <w:sz w:val="28"/>
          <w:szCs w:val="28"/>
          <w:lang w:eastAsia="uk-UA"/>
        </w:rPr>
        <w:t>https://mon.gov.ua/storage/app/media/zagalna%20serednya/programy-1-4-klas/2019/11/3-4-dodatki.pdf</w:t>
      </w:r>
    </w:p>
    <w:p w:rsidR="00C71D13" w:rsidRPr="00C71D13" w:rsidRDefault="00C71D13" w:rsidP="00C71D13">
      <w:pPr>
        <w:shd w:val="clear" w:color="auto" w:fill="FFFFFF"/>
        <w:suppressAutoHyphens/>
        <w:spacing w:after="0" w:line="240" w:lineRule="auto"/>
        <w:jc w:val="both"/>
        <w:rPr>
          <w:rFonts w:ascii="Times New Roman" w:eastAsia="Times New Roman" w:hAnsi="Times New Roman" w:cs="Times New Roman"/>
          <w:sz w:val="28"/>
          <w:szCs w:val="28"/>
          <w:lang w:eastAsia="zh-CN"/>
        </w:rPr>
      </w:pPr>
    </w:p>
    <w:p w:rsidR="00C71D13" w:rsidRPr="00C71D13" w:rsidRDefault="00C71D13" w:rsidP="00C71D13">
      <w:pPr>
        <w:shd w:val="clear" w:color="auto" w:fill="FFFFFF"/>
        <w:suppressAutoHyphens/>
        <w:spacing w:after="0" w:line="240" w:lineRule="auto"/>
        <w:jc w:val="both"/>
        <w:rPr>
          <w:rFonts w:ascii="Times New Roman" w:eastAsia="Calibri" w:hAnsi="Times New Roman" w:cs="Times New Roman"/>
          <w:sz w:val="28"/>
          <w:szCs w:val="28"/>
          <w:u w:val="single"/>
        </w:rPr>
      </w:pPr>
      <w:r w:rsidRPr="00C71D13">
        <w:rPr>
          <w:rFonts w:ascii="Times New Roman" w:eastAsia="Calibri" w:hAnsi="Times New Roman" w:cs="Times New Roman"/>
          <w:b/>
          <w:i/>
          <w:sz w:val="28"/>
          <w:szCs w:val="28"/>
          <w:u w:val="single"/>
        </w:rPr>
        <w:t>Опис та інструменти системи внутрішнього забезпечення якості освіти</w:t>
      </w:r>
      <w:r w:rsidRPr="00C71D13">
        <w:rPr>
          <w:rFonts w:ascii="Times New Roman" w:eastAsia="Calibri" w:hAnsi="Times New Roman" w:cs="Times New Roman"/>
          <w:i/>
          <w:sz w:val="28"/>
          <w:szCs w:val="28"/>
          <w:u w:val="single"/>
        </w:rPr>
        <w:t>.</w:t>
      </w:r>
      <w:r w:rsidRPr="00C71D13">
        <w:rPr>
          <w:rFonts w:ascii="Times New Roman" w:eastAsia="Calibri" w:hAnsi="Times New Roman" w:cs="Times New Roman"/>
          <w:sz w:val="28"/>
          <w:szCs w:val="28"/>
          <w:u w:val="single"/>
        </w:rPr>
        <w:t xml:space="preserve"> </w:t>
      </w:r>
    </w:p>
    <w:p w:rsidR="00C71D13" w:rsidRPr="00C71D13" w:rsidRDefault="00C71D13" w:rsidP="00C71D13">
      <w:pPr>
        <w:shd w:val="clear" w:color="auto" w:fill="FFFFFF"/>
        <w:suppressAutoHyphens/>
        <w:spacing w:after="0" w:line="240" w:lineRule="auto"/>
        <w:jc w:val="both"/>
        <w:rPr>
          <w:rFonts w:ascii="Times New Roman" w:eastAsia="Calibri" w:hAnsi="Times New Roman" w:cs="Times New Roman"/>
          <w:sz w:val="28"/>
          <w:szCs w:val="28"/>
          <w:u w:val="single"/>
        </w:rPr>
      </w:pPr>
    </w:p>
    <w:p w:rsidR="00C71D13" w:rsidRPr="00C71D13" w:rsidRDefault="00C71D13" w:rsidP="00C71D13">
      <w:pPr>
        <w:shd w:val="clear" w:color="auto" w:fill="FFFFFF"/>
        <w:suppressAutoHyphens/>
        <w:spacing w:after="0" w:line="240" w:lineRule="auto"/>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u w:val="single"/>
        </w:rPr>
        <w:t>Система внутрішнього забезпечення якості складається з наступних компонентів:</w:t>
      </w:r>
    </w:p>
    <w:p w:rsidR="00C71D13" w:rsidRPr="00C71D13" w:rsidRDefault="00C71D13" w:rsidP="00C71D13">
      <w:pPr>
        <w:shd w:val="clear" w:color="auto" w:fill="FFFFFF"/>
        <w:tabs>
          <w:tab w:val="left" w:pos="284"/>
          <w:tab w:val="left" w:pos="1134"/>
        </w:tabs>
        <w:suppressAutoHyphens/>
        <w:spacing w:after="0" w:line="240" w:lineRule="auto"/>
        <w:ind w:firstLine="709"/>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u w:val="single"/>
        </w:rPr>
        <w:t xml:space="preserve">кадрове забезпечення освітньої діяльності </w:t>
      </w:r>
      <w:r w:rsidRPr="00C71D13">
        <w:rPr>
          <w:rFonts w:ascii="Times New Roman" w:eastAsia="Calibri" w:hAnsi="Times New Roman" w:cs="Times New Roman"/>
          <w:b/>
          <w:sz w:val="28"/>
          <w:szCs w:val="28"/>
          <w:u w:val="single"/>
        </w:rPr>
        <w:t>(таблиця 2)</w:t>
      </w:r>
      <w:r w:rsidRPr="00C71D13">
        <w:rPr>
          <w:rFonts w:ascii="Times New Roman" w:eastAsia="Calibri" w:hAnsi="Times New Roman" w:cs="Times New Roman"/>
          <w:sz w:val="28"/>
          <w:szCs w:val="28"/>
          <w:u w:val="single"/>
        </w:rPr>
        <w:t>:</w:t>
      </w:r>
    </w:p>
    <w:p w:rsidR="00C71D13" w:rsidRPr="00C71D13" w:rsidRDefault="00C71D13" w:rsidP="00C71D13">
      <w:pPr>
        <w:shd w:val="clear" w:color="auto" w:fill="FFFFFF"/>
        <w:tabs>
          <w:tab w:val="left" w:pos="284"/>
          <w:tab w:val="left" w:pos="1134"/>
        </w:tabs>
        <w:suppressAutoHyphens/>
        <w:spacing w:after="0" w:line="240" w:lineRule="auto"/>
        <w:ind w:firstLine="709"/>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u w:val="single"/>
        </w:rPr>
        <w:t>навчально-методичне забезпечення освітньої діяльності</w:t>
      </w:r>
      <w:r w:rsidRPr="00C71D13">
        <w:rPr>
          <w:rFonts w:ascii="Times New Roman" w:eastAsia="Calibri" w:hAnsi="Times New Roman" w:cs="Times New Roman"/>
          <w:b/>
          <w:sz w:val="28"/>
          <w:szCs w:val="28"/>
          <w:u w:val="single"/>
        </w:rPr>
        <w:t>(таблиця 3-4)</w:t>
      </w:r>
      <w:r w:rsidRPr="00C71D13">
        <w:rPr>
          <w:rFonts w:ascii="Times New Roman" w:eastAsia="Calibri" w:hAnsi="Times New Roman" w:cs="Times New Roman"/>
          <w:sz w:val="28"/>
          <w:szCs w:val="28"/>
          <w:u w:val="single"/>
        </w:rPr>
        <w:t>;</w:t>
      </w:r>
    </w:p>
    <w:p w:rsidR="00C71D13" w:rsidRPr="00C71D13" w:rsidRDefault="00C71D13" w:rsidP="00C71D13">
      <w:pPr>
        <w:shd w:val="clear" w:color="auto" w:fill="FFFFFF"/>
        <w:tabs>
          <w:tab w:val="left" w:pos="284"/>
          <w:tab w:val="left" w:pos="1134"/>
        </w:tabs>
        <w:suppressAutoHyphens/>
        <w:spacing w:after="0" w:line="240" w:lineRule="auto"/>
        <w:ind w:firstLine="709"/>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u w:val="single"/>
        </w:rPr>
        <w:t>матеріально-технічне забезпечення освітньої діяльності-</w:t>
      </w:r>
      <w:r w:rsidRPr="00C71D13">
        <w:rPr>
          <w:rFonts w:ascii="Times New Roman" w:eastAsia="Calibri" w:hAnsi="Times New Roman" w:cs="Times New Roman"/>
          <w:sz w:val="28"/>
          <w:szCs w:val="28"/>
        </w:rPr>
        <w:t>учні початкої школи навчаються у відповідно обладнаних класних кімнатах;</w:t>
      </w:r>
    </w:p>
    <w:p w:rsidR="00C71D13" w:rsidRPr="00C71D13" w:rsidRDefault="00C71D13" w:rsidP="00C71D13">
      <w:pPr>
        <w:shd w:val="clear" w:color="auto" w:fill="FFFFFF"/>
        <w:tabs>
          <w:tab w:val="left" w:pos="284"/>
          <w:tab w:val="left" w:pos="1134"/>
        </w:tabs>
        <w:suppressAutoHyphens/>
        <w:spacing w:after="0" w:line="240" w:lineRule="auto"/>
        <w:ind w:firstLine="709"/>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u w:val="single"/>
        </w:rPr>
        <w:t xml:space="preserve">якість проведення навчальних занять </w:t>
      </w:r>
      <w:r w:rsidRPr="00C71D13">
        <w:rPr>
          <w:rFonts w:ascii="Times New Roman" w:eastAsia="Times New Roman" w:hAnsi="Times New Roman" w:cs="Times New Roman"/>
          <w:sz w:val="24"/>
          <w:szCs w:val="24"/>
          <w:lang w:eastAsia="zh-CN"/>
        </w:rPr>
        <w:t xml:space="preserve">- </w:t>
      </w:r>
      <w:r w:rsidRPr="00C71D13">
        <w:rPr>
          <w:rFonts w:ascii="Times New Roman" w:eastAsia="Calibri" w:hAnsi="Times New Roman" w:cs="Times New Roman"/>
          <w:sz w:val="28"/>
          <w:szCs w:val="28"/>
        </w:rPr>
        <w:t>за якісне і вчасне проведення навчальних занять учителі несуть персональну відповідальність;</w:t>
      </w:r>
    </w:p>
    <w:p w:rsidR="00C71D13" w:rsidRPr="00C71D13" w:rsidRDefault="00C71D13" w:rsidP="00C71D13">
      <w:pPr>
        <w:shd w:val="clear" w:color="auto" w:fill="FFFFFF"/>
        <w:tabs>
          <w:tab w:val="left" w:pos="284"/>
          <w:tab w:val="left" w:pos="1134"/>
        </w:tabs>
        <w:suppressAutoHyphens/>
        <w:spacing w:after="0" w:line="240" w:lineRule="auto"/>
        <w:ind w:firstLine="709"/>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u w:val="single"/>
        </w:rPr>
        <w:lastRenderedPageBreak/>
        <w:t xml:space="preserve">моніторинг досягнення </w:t>
      </w:r>
      <w:r w:rsidRPr="00C71D13">
        <w:rPr>
          <w:rFonts w:ascii="Times New Roman" w:eastAsia="Times New Roman" w:hAnsi="Times New Roman" w:cs="Times New Roman"/>
          <w:sz w:val="28"/>
          <w:szCs w:val="28"/>
          <w:u w:val="single"/>
          <w:lang w:eastAsia="uk-UA"/>
        </w:rPr>
        <w:t xml:space="preserve">учнями </w:t>
      </w:r>
      <w:r w:rsidRPr="00C71D13">
        <w:rPr>
          <w:rFonts w:ascii="Times New Roman" w:eastAsia="Calibri" w:hAnsi="Times New Roman" w:cs="Times New Roman"/>
          <w:sz w:val="28"/>
          <w:szCs w:val="28"/>
          <w:u w:val="single"/>
        </w:rPr>
        <w:t>результатів навчання (компетентностей)-</w:t>
      </w:r>
      <w:r w:rsidRPr="00C71D13">
        <w:rPr>
          <w:rFonts w:ascii="Times New Roman" w:eastAsia="Times New Roman" w:hAnsi="Times New Roman" w:cs="Times New Roman"/>
          <w:sz w:val="24"/>
          <w:szCs w:val="24"/>
          <w:lang w:eastAsia="zh-CN"/>
        </w:rPr>
        <w:t xml:space="preserve"> </w:t>
      </w:r>
      <w:r w:rsidRPr="00C71D13">
        <w:rPr>
          <w:rFonts w:ascii="Times New Roman" w:eastAsia="Calibri" w:hAnsi="Times New Roman" w:cs="Times New Roman"/>
          <w:sz w:val="28"/>
          <w:szCs w:val="28"/>
        </w:rPr>
        <w:t>проводиться згідно вимог навчальних програм та обліковується у класному журналі.</w:t>
      </w:r>
    </w:p>
    <w:p w:rsidR="00C71D13" w:rsidRPr="00C71D13" w:rsidRDefault="00C71D13" w:rsidP="00C71D13">
      <w:pPr>
        <w:shd w:val="clear" w:color="auto" w:fill="FFFFFF"/>
        <w:tabs>
          <w:tab w:val="left" w:pos="1134"/>
        </w:tabs>
        <w:suppressAutoHyphens/>
        <w:spacing w:after="0" w:line="240" w:lineRule="auto"/>
        <w:ind w:firstLine="709"/>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u w:val="single"/>
        </w:rPr>
        <w:t>Завдання системи внутрішнього забезпечення якості освіти:</w:t>
      </w:r>
    </w:p>
    <w:p w:rsidR="00C71D13" w:rsidRPr="00C71D13" w:rsidRDefault="00C71D13" w:rsidP="00C71D13">
      <w:pPr>
        <w:shd w:val="clear" w:color="auto" w:fill="FFFFFF"/>
        <w:tabs>
          <w:tab w:val="left" w:pos="284"/>
          <w:tab w:val="left" w:pos="1134"/>
        </w:tabs>
        <w:suppressAutoHyphens/>
        <w:spacing w:after="0" w:line="240" w:lineRule="auto"/>
        <w:ind w:firstLine="709"/>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u w:val="single"/>
        </w:rPr>
        <w:t>оновлення методичної бази освітньої діяльності;</w:t>
      </w:r>
    </w:p>
    <w:p w:rsidR="00C71D13" w:rsidRPr="00C71D13" w:rsidRDefault="00C71D13" w:rsidP="00C71D13">
      <w:pPr>
        <w:shd w:val="clear" w:color="auto" w:fill="FFFFFF"/>
        <w:tabs>
          <w:tab w:val="left" w:pos="284"/>
          <w:tab w:val="left" w:pos="1134"/>
        </w:tabs>
        <w:suppressAutoHyphens/>
        <w:spacing w:after="0" w:line="240" w:lineRule="auto"/>
        <w:ind w:firstLine="709"/>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u w:val="single"/>
        </w:rPr>
        <w:t>контроль за виконанням навчальних планів та освітньої програми, якістю знань, умінь і навичок учнів, розробка рекомендацій щодо їх покращення;</w:t>
      </w:r>
    </w:p>
    <w:p w:rsidR="00C71D13" w:rsidRPr="00C71D13" w:rsidRDefault="00C71D13" w:rsidP="00C71D13">
      <w:pPr>
        <w:shd w:val="clear" w:color="auto" w:fill="FFFFFF"/>
        <w:tabs>
          <w:tab w:val="left" w:pos="284"/>
          <w:tab w:val="left" w:pos="1134"/>
        </w:tabs>
        <w:suppressAutoHyphens/>
        <w:spacing w:after="0" w:line="240" w:lineRule="auto"/>
        <w:ind w:firstLine="709"/>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u w:val="single"/>
        </w:rPr>
        <w:t>моніторинг та оптимізація соціально-психологічного середовища закладу освіти;</w:t>
      </w:r>
    </w:p>
    <w:p w:rsidR="00C71D13" w:rsidRPr="00C71D13" w:rsidRDefault="00C71D13" w:rsidP="00C71D13">
      <w:pPr>
        <w:shd w:val="clear" w:color="auto" w:fill="FFFFFF"/>
        <w:tabs>
          <w:tab w:val="left" w:pos="284"/>
          <w:tab w:val="left" w:pos="1134"/>
        </w:tabs>
        <w:suppressAutoHyphens/>
        <w:spacing w:after="0" w:line="240" w:lineRule="auto"/>
        <w:ind w:firstLine="709"/>
        <w:jc w:val="both"/>
        <w:rPr>
          <w:rFonts w:ascii="Times New Roman" w:eastAsia="Times New Roman" w:hAnsi="Times New Roman" w:cs="Times New Roman"/>
          <w:sz w:val="24"/>
          <w:szCs w:val="24"/>
          <w:lang w:eastAsia="zh-CN"/>
        </w:rPr>
      </w:pPr>
      <w:r w:rsidRPr="00C71D13">
        <w:rPr>
          <w:rFonts w:ascii="Times New Roman" w:eastAsia="Calibri" w:hAnsi="Times New Roman" w:cs="Times New Roman"/>
          <w:sz w:val="28"/>
          <w:szCs w:val="28"/>
          <w:u w:val="single"/>
        </w:rPr>
        <w:t>створення необхідних умов для підвищення фахового кваліфікаційного рівня педагогічних працівників.</w:t>
      </w:r>
      <w:r w:rsidRPr="00C71D13">
        <w:rPr>
          <w:rFonts w:ascii="Times New Roman" w:eastAsia="Calibri" w:hAnsi="Times New Roman" w:cs="Times New Roman"/>
          <w:sz w:val="28"/>
          <w:szCs w:val="28"/>
          <w:lang w:eastAsia="zh-CN"/>
        </w:rPr>
        <w:t xml:space="preserve"> </w:t>
      </w:r>
    </w:p>
    <w:p w:rsidR="00C71D13" w:rsidRPr="00C71D13" w:rsidRDefault="00C71D13" w:rsidP="00C71D13">
      <w:pPr>
        <w:shd w:val="clear" w:color="auto" w:fill="FFFFFF"/>
        <w:suppressAutoHyphens/>
        <w:spacing w:after="0" w:line="240" w:lineRule="auto"/>
        <w:ind w:left="4820"/>
        <w:rPr>
          <w:rFonts w:ascii="Times New Roman" w:eastAsia="Calibri" w:hAnsi="Times New Roman" w:cs="Times New Roman"/>
          <w:i/>
          <w:sz w:val="28"/>
          <w:szCs w:val="28"/>
        </w:rPr>
      </w:pPr>
    </w:p>
    <w:p w:rsidR="00C71D13" w:rsidRPr="00C71D13" w:rsidRDefault="00C71D13" w:rsidP="00C71D13">
      <w:pPr>
        <w:shd w:val="clear" w:color="auto" w:fill="FFFFFF"/>
        <w:suppressAutoHyphens/>
        <w:spacing w:after="0" w:line="240" w:lineRule="auto"/>
        <w:ind w:left="4820"/>
        <w:rPr>
          <w:rFonts w:ascii="Times New Roman" w:eastAsia="Calibri" w:hAnsi="Times New Roman" w:cs="Times New Roman"/>
          <w:i/>
          <w:sz w:val="28"/>
          <w:szCs w:val="28"/>
        </w:rPr>
      </w:pPr>
    </w:p>
    <w:p w:rsidR="00C71D13" w:rsidRPr="00C71D13" w:rsidRDefault="00C71D13" w:rsidP="00C71D13">
      <w:pPr>
        <w:shd w:val="clear" w:color="auto" w:fill="FFFFFF"/>
        <w:suppressAutoHyphens/>
        <w:spacing w:after="0" w:line="240" w:lineRule="auto"/>
        <w:ind w:left="4820"/>
        <w:rPr>
          <w:rFonts w:ascii="Times New Roman" w:eastAsia="Calibri" w:hAnsi="Times New Roman" w:cs="Times New Roman"/>
          <w:i/>
          <w:sz w:val="28"/>
          <w:szCs w:val="28"/>
        </w:rPr>
      </w:pPr>
    </w:p>
    <w:p w:rsidR="00C71D13" w:rsidRPr="00C71D13" w:rsidRDefault="00C71D13" w:rsidP="00C71D13">
      <w:pPr>
        <w:shd w:val="clear" w:color="auto" w:fill="FFFFFF"/>
        <w:suppressAutoHyphens/>
        <w:spacing w:after="0" w:line="240" w:lineRule="auto"/>
        <w:ind w:left="4820"/>
        <w:rPr>
          <w:rFonts w:ascii="Times New Roman" w:eastAsia="Calibri" w:hAnsi="Times New Roman" w:cs="Times New Roman"/>
          <w:i/>
          <w:sz w:val="28"/>
          <w:szCs w:val="28"/>
        </w:rPr>
      </w:pPr>
    </w:p>
    <w:p w:rsidR="00C71D13" w:rsidRPr="00C71D13" w:rsidRDefault="00C71D13" w:rsidP="00C71D13">
      <w:pPr>
        <w:shd w:val="clear" w:color="auto" w:fill="FFFFFF"/>
        <w:suppressAutoHyphens/>
        <w:spacing w:after="0" w:line="240" w:lineRule="auto"/>
        <w:ind w:left="4820"/>
        <w:rPr>
          <w:rFonts w:ascii="Times New Roman" w:eastAsia="Calibri" w:hAnsi="Times New Roman" w:cs="Times New Roman"/>
          <w:i/>
          <w:sz w:val="28"/>
          <w:szCs w:val="28"/>
        </w:rPr>
      </w:pPr>
    </w:p>
    <w:p w:rsidR="00C71D13" w:rsidRPr="00C71D13" w:rsidRDefault="00C71D13" w:rsidP="00C71D13">
      <w:pPr>
        <w:shd w:val="clear" w:color="auto" w:fill="FFFFFF"/>
        <w:suppressAutoHyphens/>
        <w:spacing w:after="0" w:line="240" w:lineRule="auto"/>
        <w:ind w:left="4820"/>
        <w:rPr>
          <w:rFonts w:ascii="Times New Roman" w:eastAsia="Calibri" w:hAnsi="Times New Roman" w:cs="Times New Roman"/>
          <w:i/>
          <w:sz w:val="28"/>
          <w:szCs w:val="28"/>
        </w:rPr>
      </w:pPr>
    </w:p>
    <w:p w:rsidR="00C71D13" w:rsidRPr="00C71D13" w:rsidRDefault="00C71D13" w:rsidP="00C71D13">
      <w:pPr>
        <w:shd w:val="clear" w:color="auto" w:fill="FFFFFF"/>
        <w:suppressAutoHyphens/>
        <w:spacing w:after="0" w:line="240" w:lineRule="auto"/>
        <w:ind w:left="4820"/>
        <w:rPr>
          <w:rFonts w:ascii="Times New Roman" w:eastAsia="Calibri" w:hAnsi="Times New Roman" w:cs="Times New Roman"/>
          <w:i/>
          <w:sz w:val="28"/>
          <w:szCs w:val="28"/>
        </w:rPr>
      </w:pPr>
    </w:p>
    <w:p w:rsidR="00C71D13" w:rsidRPr="00C71D13" w:rsidRDefault="00C71D13" w:rsidP="00C71D13">
      <w:pPr>
        <w:shd w:val="clear" w:color="auto" w:fill="FFFFFF"/>
        <w:suppressAutoHyphens/>
        <w:spacing w:after="0" w:line="240" w:lineRule="auto"/>
        <w:ind w:left="4820"/>
        <w:rPr>
          <w:rFonts w:ascii="Times New Roman" w:eastAsia="Calibri" w:hAnsi="Times New Roman" w:cs="Times New Roman"/>
          <w:i/>
          <w:sz w:val="28"/>
          <w:szCs w:val="28"/>
        </w:rPr>
      </w:pPr>
    </w:p>
    <w:p w:rsidR="00C71D13" w:rsidRPr="00C71D13" w:rsidRDefault="00C71D13" w:rsidP="00C71D13">
      <w:pPr>
        <w:shd w:val="clear" w:color="auto" w:fill="FFFFFF"/>
        <w:suppressAutoHyphens/>
        <w:spacing w:after="0" w:line="240" w:lineRule="auto"/>
        <w:ind w:left="4820"/>
        <w:rPr>
          <w:rFonts w:ascii="Times New Roman" w:eastAsia="Calibri" w:hAnsi="Times New Roman" w:cs="Times New Roman"/>
          <w:i/>
          <w:sz w:val="28"/>
          <w:szCs w:val="28"/>
        </w:rPr>
      </w:pPr>
    </w:p>
    <w:p w:rsidR="00C71D13" w:rsidRPr="00C71D13" w:rsidRDefault="00C71D13" w:rsidP="00C71D13">
      <w:pPr>
        <w:shd w:val="clear" w:color="auto" w:fill="FFFFFF"/>
        <w:suppressAutoHyphens/>
        <w:spacing w:after="0" w:line="240" w:lineRule="auto"/>
        <w:ind w:left="4820"/>
        <w:rPr>
          <w:rFonts w:ascii="Times New Roman" w:eastAsia="Calibri" w:hAnsi="Times New Roman" w:cs="Times New Roman"/>
          <w:i/>
          <w:sz w:val="28"/>
          <w:szCs w:val="28"/>
        </w:rPr>
      </w:pPr>
    </w:p>
    <w:p w:rsidR="00C71D13" w:rsidRPr="00C71D13" w:rsidRDefault="00C71D13" w:rsidP="00C71D13">
      <w:pPr>
        <w:shd w:val="clear" w:color="auto" w:fill="FFFFFF"/>
        <w:suppressAutoHyphens/>
        <w:spacing w:after="0" w:line="240" w:lineRule="auto"/>
        <w:ind w:left="4820"/>
        <w:rPr>
          <w:rFonts w:ascii="Times New Roman" w:eastAsia="Calibri" w:hAnsi="Times New Roman" w:cs="Times New Roman"/>
          <w:i/>
          <w:sz w:val="28"/>
          <w:szCs w:val="28"/>
        </w:rPr>
      </w:pPr>
    </w:p>
    <w:p w:rsidR="00C71D13" w:rsidRPr="00C71D13" w:rsidRDefault="00C71D13" w:rsidP="00C71D13">
      <w:pPr>
        <w:shd w:val="clear" w:color="auto" w:fill="FFFFFF"/>
        <w:suppressAutoHyphens/>
        <w:spacing w:after="0" w:line="240" w:lineRule="auto"/>
        <w:ind w:left="4820"/>
        <w:rPr>
          <w:rFonts w:ascii="Times New Roman" w:eastAsia="Calibri" w:hAnsi="Times New Roman" w:cs="Times New Roman"/>
          <w:i/>
          <w:sz w:val="28"/>
          <w:szCs w:val="28"/>
        </w:rPr>
      </w:pPr>
    </w:p>
    <w:p w:rsidR="00C71D13" w:rsidRPr="00C71D13" w:rsidRDefault="00C71D13" w:rsidP="00C71D13">
      <w:pPr>
        <w:shd w:val="clear" w:color="auto" w:fill="FFFFFF"/>
        <w:suppressAutoHyphens/>
        <w:spacing w:after="0" w:line="240" w:lineRule="auto"/>
        <w:ind w:left="4820"/>
        <w:rPr>
          <w:rFonts w:ascii="Times New Roman" w:eastAsia="Calibri" w:hAnsi="Times New Roman" w:cs="Times New Roman"/>
          <w:i/>
          <w:sz w:val="28"/>
          <w:szCs w:val="28"/>
        </w:rPr>
      </w:pPr>
    </w:p>
    <w:p w:rsidR="00C71D13" w:rsidRPr="00C71D13" w:rsidRDefault="00C71D13" w:rsidP="00C71D13">
      <w:pPr>
        <w:shd w:val="clear" w:color="auto" w:fill="FFFFFF"/>
        <w:suppressAutoHyphens/>
        <w:spacing w:after="0" w:line="240" w:lineRule="auto"/>
        <w:ind w:left="4820"/>
        <w:rPr>
          <w:rFonts w:ascii="Times New Roman" w:eastAsia="Calibri" w:hAnsi="Times New Roman" w:cs="Times New Roman"/>
          <w:i/>
          <w:sz w:val="28"/>
          <w:szCs w:val="28"/>
        </w:rPr>
      </w:pPr>
    </w:p>
    <w:p w:rsidR="00C71D13" w:rsidRPr="00C71D13" w:rsidRDefault="00C71D13" w:rsidP="00C71D13">
      <w:pPr>
        <w:shd w:val="clear" w:color="auto" w:fill="FFFFFF"/>
        <w:suppressAutoHyphens/>
        <w:spacing w:after="0" w:line="240" w:lineRule="auto"/>
        <w:ind w:left="4820"/>
        <w:rPr>
          <w:rFonts w:ascii="Times New Roman" w:eastAsia="Calibri" w:hAnsi="Times New Roman" w:cs="Times New Roman"/>
          <w:i/>
          <w:sz w:val="28"/>
          <w:szCs w:val="28"/>
        </w:rPr>
      </w:pPr>
    </w:p>
    <w:p w:rsidR="00C71D13" w:rsidRPr="00C71D13" w:rsidRDefault="00C71D13" w:rsidP="00C71D13">
      <w:pPr>
        <w:shd w:val="clear" w:color="auto" w:fill="FFFFFF"/>
        <w:suppressAutoHyphens/>
        <w:spacing w:after="0" w:line="240" w:lineRule="auto"/>
        <w:ind w:left="4820"/>
        <w:rPr>
          <w:rFonts w:ascii="Times New Roman" w:eastAsia="Calibri" w:hAnsi="Times New Roman" w:cs="Times New Roman"/>
          <w:i/>
          <w:sz w:val="28"/>
          <w:szCs w:val="28"/>
        </w:rPr>
      </w:pPr>
    </w:p>
    <w:p w:rsidR="00C71D13" w:rsidRPr="00C71D13" w:rsidRDefault="00C71D13" w:rsidP="00C71D13">
      <w:pPr>
        <w:shd w:val="clear" w:color="auto" w:fill="FFFFFF"/>
        <w:suppressAutoHyphens/>
        <w:spacing w:after="0" w:line="240" w:lineRule="auto"/>
        <w:ind w:left="4820"/>
        <w:rPr>
          <w:rFonts w:ascii="Times New Roman" w:eastAsia="Calibri" w:hAnsi="Times New Roman" w:cs="Times New Roman"/>
          <w:i/>
          <w:sz w:val="28"/>
          <w:szCs w:val="28"/>
        </w:rPr>
      </w:pPr>
    </w:p>
    <w:p w:rsidR="00C71D13" w:rsidRPr="00C71D13" w:rsidRDefault="00C71D13" w:rsidP="00C71D13">
      <w:pPr>
        <w:shd w:val="clear" w:color="auto" w:fill="FFFFFF"/>
        <w:suppressAutoHyphens/>
        <w:spacing w:after="0" w:line="240" w:lineRule="auto"/>
        <w:ind w:left="4820"/>
        <w:rPr>
          <w:rFonts w:ascii="Times New Roman" w:eastAsia="Calibri" w:hAnsi="Times New Roman" w:cs="Times New Roman"/>
          <w:i/>
          <w:sz w:val="28"/>
          <w:szCs w:val="28"/>
        </w:rPr>
      </w:pPr>
    </w:p>
    <w:p w:rsidR="00C71D13" w:rsidRPr="00C71D13" w:rsidRDefault="00C71D13" w:rsidP="00C71D13">
      <w:pPr>
        <w:shd w:val="clear" w:color="auto" w:fill="FFFFFF"/>
        <w:suppressAutoHyphens/>
        <w:spacing w:after="0" w:line="240" w:lineRule="auto"/>
        <w:ind w:left="4820"/>
        <w:rPr>
          <w:rFonts w:ascii="Times New Roman" w:eastAsia="Calibri" w:hAnsi="Times New Roman" w:cs="Times New Roman"/>
          <w:i/>
          <w:sz w:val="28"/>
          <w:szCs w:val="28"/>
        </w:rPr>
      </w:pPr>
    </w:p>
    <w:p w:rsidR="00C71D13" w:rsidRPr="00C71D13" w:rsidRDefault="00C71D13" w:rsidP="00C71D13">
      <w:pPr>
        <w:shd w:val="clear" w:color="auto" w:fill="FFFFFF"/>
        <w:suppressAutoHyphens/>
        <w:spacing w:after="0" w:line="240" w:lineRule="auto"/>
        <w:ind w:left="4820"/>
        <w:rPr>
          <w:rFonts w:ascii="Times New Roman" w:eastAsia="Calibri" w:hAnsi="Times New Roman" w:cs="Times New Roman"/>
          <w:i/>
          <w:sz w:val="28"/>
          <w:szCs w:val="28"/>
        </w:rPr>
      </w:pPr>
    </w:p>
    <w:p w:rsidR="00C71D13" w:rsidRPr="00C71D13" w:rsidRDefault="00C71D13" w:rsidP="00C71D13">
      <w:pPr>
        <w:shd w:val="clear" w:color="auto" w:fill="FFFFFF"/>
        <w:suppressAutoHyphens/>
        <w:spacing w:after="0" w:line="240" w:lineRule="auto"/>
        <w:ind w:left="4820"/>
        <w:rPr>
          <w:rFonts w:ascii="Times New Roman" w:eastAsia="Calibri" w:hAnsi="Times New Roman" w:cs="Times New Roman"/>
          <w:i/>
          <w:sz w:val="28"/>
          <w:szCs w:val="28"/>
        </w:rPr>
      </w:pPr>
    </w:p>
    <w:p w:rsidR="00C71D13" w:rsidRPr="00C71D13" w:rsidRDefault="00C71D13" w:rsidP="00C71D13">
      <w:pPr>
        <w:shd w:val="clear" w:color="auto" w:fill="FFFFFF"/>
        <w:suppressAutoHyphens/>
        <w:spacing w:after="0" w:line="240" w:lineRule="auto"/>
        <w:ind w:left="4820"/>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rPr>
        <w:t>Таблиця 2</w:t>
      </w:r>
    </w:p>
    <w:p w:rsidR="00C71D13" w:rsidRPr="00C71D13" w:rsidRDefault="00C71D13" w:rsidP="00C71D13">
      <w:pPr>
        <w:shd w:val="clear" w:color="auto" w:fill="FFFFFF"/>
        <w:suppressAutoHyphens/>
        <w:spacing w:after="0" w:line="240" w:lineRule="auto"/>
        <w:ind w:left="4820"/>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rPr>
        <w:t xml:space="preserve">до Освітньої програми Павлівського ліцею Волинсько\ області </w:t>
      </w:r>
    </w:p>
    <w:p w:rsidR="00C71D13" w:rsidRPr="00C71D13" w:rsidRDefault="00C71D13" w:rsidP="00C71D13">
      <w:pPr>
        <w:widowControl w:val="0"/>
        <w:suppressAutoHyphens/>
        <w:snapToGrid w:val="0"/>
        <w:spacing w:after="0" w:line="240" w:lineRule="auto"/>
        <w:ind w:left="4248" w:firstLine="572"/>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rPr>
        <w:t>І рівень</w:t>
      </w:r>
    </w:p>
    <w:p w:rsidR="00C71D13" w:rsidRPr="00C71D13" w:rsidRDefault="00C71D13" w:rsidP="00C71D13">
      <w:pPr>
        <w:shd w:val="clear" w:color="auto" w:fill="FFFFFF"/>
        <w:tabs>
          <w:tab w:val="left" w:pos="284"/>
          <w:tab w:val="left" w:pos="1134"/>
        </w:tabs>
        <w:suppressAutoHyphens/>
        <w:spacing w:after="0" w:line="240" w:lineRule="auto"/>
        <w:jc w:val="both"/>
        <w:rPr>
          <w:rFonts w:ascii="Times New Roman" w:eastAsia="Calibri" w:hAnsi="Times New Roman" w:cs="Times New Roman"/>
          <w:b/>
          <w:i/>
          <w:sz w:val="28"/>
          <w:szCs w:val="28"/>
        </w:rPr>
      </w:pPr>
    </w:p>
    <w:p w:rsidR="00C71D13" w:rsidRPr="00C71D13" w:rsidRDefault="00C71D13" w:rsidP="00C71D13">
      <w:pPr>
        <w:shd w:val="clear" w:color="auto" w:fill="FFFFFF"/>
        <w:tabs>
          <w:tab w:val="left" w:pos="284"/>
          <w:tab w:val="left" w:pos="1134"/>
        </w:tabs>
        <w:suppressAutoHyphens/>
        <w:spacing w:after="0" w:line="240" w:lineRule="auto"/>
        <w:ind w:firstLine="709"/>
        <w:jc w:val="center"/>
        <w:rPr>
          <w:rFonts w:ascii="Times New Roman" w:eastAsia="Calibri" w:hAnsi="Times New Roman" w:cs="Times New Roman"/>
          <w:b/>
          <w:sz w:val="28"/>
          <w:szCs w:val="28"/>
          <w:lang w:eastAsia="zh-CN"/>
        </w:rPr>
      </w:pPr>
      <w:r w:rsidRPr="00C71D13">
        <w:rPr>
          <w:rFonts w:ascii="Times New Roman" w:eastAsia="Calibri" w:hAnsi="Times New Roman" w:cs="Times New Roman"/>
          <w:b/>
          <w:sz w:val="28"/>
          <w:szCs w:val="28"/>
          <w:lang w:eastAsia="zh-CN"/>
        </w:rPr>
        <w:t>Кадрове забезпечення освітньої діяльності</w:t>
      </w:r>
    </w:p>
    <w:p w:rsidR="00C71D13" w:rsidRPr="00C71D13" w:rsidRDefault="00C71D13" w:rsidP="00C71D13">
      <w:pPr>
        <w:shd w:val="clear" w:color="auto" w:fill="FFFFFF"/>
        <w:tabs>
          <w:tab w:val="left" w:pos="284"/>
          <w:tab w:val="left" w:pos="1134"/>
        </w:tabs>
        <w:suppressAutoHyphens/>
        <w:spacing w:after="0" w:line="240" w:lineRule="auto"/>
        <w:ind w:firstLine="709"/>
        <w:jc w:val="center"/>
        <w:rPr>
          <w:rFonts w:ascii="Times New Roman" w:eastAsia="Calibri" w:hAnsi="Times New Roman" w:cs="Times New Roman"/>
          <w:b/>
          <w:sz w:val="28"/>
          <w:szCs w:val="28"/>
          <w:lang w:eastAsia="zh-CN"/>
        </w:rPr>
      </w:pP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5"/>
        <w:gridCol w:w="1431"/>
        <w:gridCol w:w="1431"/>
        <w:gridCol w:w="1431"/>
        <w:gridCol w:w="1431"/>
        <w:gridCol w:w="1280"/>
        <w:gridCol w:w="1471"/>
      </w:tblGrid>
      <w:tr w:rsidR="00C71D13" w:rsidRPr="00C71D13" w:rsidTr="002475F6">
        <w:tc>
          <w:tcPr>
            <w:tcW w:w="10260" w:type="dxa"/>
            <w:gridSpan w:val="7"/>
            <w:shd w:val="clear" w:color="auto" w:fill="auto"/>
          </w:tcPr>
          <w:p w:rsidR="00C71D13" w:rsidRPr="00C71D13" w:rsidRDefault="00C71D13" w:rsidP="00C71D13">
            <w:pPr>
              <w:widowControl w:val="0"/>
              <w:tabs>
                <w:tab w:val="right" w:pos="6350"/>
              </w:tabs>
              <w:suppressAutoHyphens/>
              <w:autoSpaceDE w:val="0"/>
              <w:autoSpaceDN w:val="0"/>
              <w:adjustRightInd w:val="0"/>
              <w:spacing w:after="0" w:line="256" w:lineRule="auto"/>
              <w:jc w:val="center"/>
              <w:rPr>
                <w:rFonts w:ascii="Calibri" w:eastAsia="Times New Roman" w:hAnsi="Calibri" w:cs="Pragmatica-Book"/>
                <w:color w:val="000000"/>
                <w:sz w:val="28"/>
                <w:szCs w:val="28"/>
                <w:lang w:eastAsia="uk-UA"/>
              </w:rPr>
            </w:pPr>
          </w:p>
          <w:p w:rsidR="00C71D13" w:rsidRPr="00C71D13" w:rsidRDefault="00C71D13" w:rsidP="00C71D13">
            <w:pPr>
              <w:widowControl w:val="0"/>
              <w:tabs>
                <w:tab w:val="right" w:pos="6350"/>
              </w:tabs>
              <w:suppressAutoHyphens/>
              <w:autoSpaceDE w:val="0"/>
              <w:autoSpaceDN w:val="0"/>
              <w:adjustRightInd w:val="0"/>
              <w:spacing w:after="0" w:line="256" w:lineRule="auto"/>
              <w:jc w:val="center"/>
              <w:rPr>
                <w:rFonts w:ascii="Times New Roman" w:eastAsia="Times New Roman" w:hAnsi="Times New Roman" w:cs="Times New Roman"/>
                <w:color w:val="000000"/>
                <w:sz w:val="28"/>
                <w:szCs w:val="28"/>
                <w:lang w:eastAsia="uk-UA"/>
              </w:rPr>
            </w:pPr>
            <w:r w:rsidRPr="00C71D13">
              <w:rPr>
                <w:rFonts w:ascii="Calibri" w:eastAsia="Times New Roman" w:hAnsi="Calibri" w:cs="Pragmatica-Book"/>
                <w:color w:val="000000"/>
                <w:sz w:val="28"/>
                <w:szCs w:val="28"/>
                <w:lang w:eastAsia="uk-UA"/>
              </w:rPr>
              <w:lastRenderedPageBreak/>
              <w:t>О</w:t>
            </w:r>
            <w:r w:rsidRPr="00C71D13">
              <w:rPr>
                <w:rFonts w:ascii="Pragmatica-Book" w:eastAsia="Times New Roman" w:hAnsi="Pragmatica-Book" w:cs="Pragmatica-Book"/>
                <w:color w:val="000000"/>
                <w:sz w:val="28"/>
                <w:szCs w:val="28"/>
                <w:lang w:eastAsia="uk-UA"/>
              </w:rPr>
              <w:t>світньо-кваліфікаційний рівень (</w:t>
            </w:r>
            <w:r w:rsidRPr="00C71D13">
              <w:rPr>
                <w:rFonts w:ascii="Times New Roman" w:eastAsia="Times New Roman" w:hAnsi="Times New Roman" w:cs="Times New Roman"/>
                <w:color w:val="000000"/>
                <w:sz w:val="28"/>
                <w:szCs w:val="28"/>
                <w:lang w:eastAsia="uk-UA"/>
              </w:rPr>
              <w:t>освіта) педагогів</w:t>
            </w:r>
          </w:p>
          <w:p w:rsidR="00C71D13" w:rsidRPr="00C71D13" w:rsidRDefault="00C71D13" w:rsidP="00C71D13">
            <w:pPr>
              <w:widowControl w:val="0"/>
              <w:tabs>
                <w:tab w:val="right" w:pos="6350"/>
              </w:tabs>
              <w:suppressAutoHyphens/>
              <w:autoSpaceDE w:val="0"/>
              <w:autoSpaceDN w:val="0"/>
              <w:adjustRightInd w:val="0"/>
              <w:spacing w:after="0" w:line="256" w:lineRule="auto"/>
              <w:jc w:val="center"/>
              <w:rPr>
                <w:rFonts w:ascii="Times New Roman" w:eastAsia="Times New Roman" w:hAnsi="Times New Roman" w:cs="Times New Roman"/>
                <w:color w:val="000000"/>
                <w:sz w:val="28"/>
                <w:szCs w:val="28"/>
                <w:lang w:eastAsia="uk-UA"/>
              </w:rPr>
            </w:pPr>
          </w:p>
        </w:tc>
      </w:tr>
      <w:tr w:rsidR="00C71D13" w:rsidRPr="00C71D13" w:rsidTr="002475F6">
        <w:tc>
          <w:tcPr>
            <w:tcW w:w="1785" w:type="dxa"/>
            <w:shd w:val="clear" w:color="auto" w:fill="auto"/>
          </w:tcPr>
          <w:p w:rsidR="00C71D13" w:rsidRPr="00C71D13" w:rsidRDefault="00C71D13" w:rsidP="00C71D13">
            <w:pPr>
              <w:widowControl w:val="0"/>
              <w:tabs>
                <w:tab w:val="right" w:pos="6350"/>
              </w:tabs>
              <w:suppressAutoHyphens/>
              <w:autoSpaceDE w:val="0"/>
              <w:autoSpaceDN w:val="0"/>
              <w:adjustRightInd w:val="0"/>
              <w:spacing w:after="0" w:line="256" w:lineRule="auto"/>
              <w:rPr>
                <w:rFonts w:ascii="Times New Roman" w:eastAsia="Times New Roman" w:hAnsi="Times New Roman" w:cs="Times New Roman"/>
                <w:color w:val="000000"/>
                <w:sz w:val="28"/>
                <w:szCs w:val="28"/>
                <w:lang w:eastAsia="uk-UA"/>
              </w:rPr>
            </w:pPr>
            <w:r w:rsidRPr="00C71D13">
              <w:rPr>
                <w:rFonts w:ascii="Times New Roman" w:eastAsia="Times New Roman" w:hAnsi="Times New Roman" w:cs="Times New Roman"/>
                <w:color w:val="000000"/>
                <w:sz w:val="28"/>
                <w:szCs w:val="28"/>
                <w:lang w:eastAsia="uk-UA"/>
              </w:rPr>
              <w:lastRenderedPageBreak/>
              <w:t>Кількість педагогічних працівників 1-4 класів</w:t>
            </w:r>
          </w:p>
          <w:p w:rsidR="00C71D13" w:rsidRPr="00C71D13" w:rsidRDefault="00C71D13" w:rsidP="00C71D13">
            <w:pPr>
              <w:tabs>
                <w:tab w:val="left" w:pos="284"/>
                <w:tab w:val="left" w:pos="1134"/>
              </w:tabs>
              <w:suppressAutoHyphens/>
              <w:spacing w:after="0" w:line="240" w:lineRule="auto"/>
              <w:jc w:val="center"/>
              <w:rPr>
                <w:rFonts w:ascii="Times New Roman" w:eastAsia="Calibri" w:hAnsi="Times New Roman" w:cs="Times New Roman"/>
                <w:b/>
                <w:sz w:val="28"/>
                <w:szCs w:val="28"/>
                <w:lang w:eastAsia="zh-CN"/>
              </w:rPr>
            </w:pPr>
          </w:p>
        </w:tc>
        <w:tc>
          <w:tcPr>
            <w:tcW w:w="1431" w:type="dxa"/>
            <w:shd w:val="clear" w:color="auto" w:fill="auto"/>
          </w:tcPr>
          <w:p w:rsidR="00C71D13" w:rsidRPr="00C71D13" w:rsidRDefault="00C71D13" w:rsidP="00C71D13">
            <w:pPr>
              <w:widowControl w:val="0"/>
              <w:tabs>
                <w:tab w:val="right" w:pos="6350"/>
              </w:tabs>
              <w:suppressAutoHyphens/>
              <w:autoSpaceDE w:val="0"/>
              <w:autoSpaceDN w:val="0"/>
              <w:adjustRightInd w:val="0"/>
              <w:spacing w:after="0" w:line="256" w:lineRule="auto"/>
              <w:rPr>
                <w:rFonts w:ascii="Times New Roman" w:eastAsia="Times New Roman" w:hAnsi="Times New Roman" w:cs="Times New Roman"/>
                <w:color w:val="000000"/>
                <w:sz w:val="28"/>
                <w:szCs w:val="28"/>
                <w:lang w:eastAsia="uk-UA"/>
              </w:rPr>
            </w:pPr>
            <w:r w:rsidRPr="00C71D13">
              <w:rPr>
                <w:rFonts w:ascii="Times New Roman" w:eastAsia="Times New Roman" w:hAnsi="Times New Roman" w:cs="Times New Roman"/>
                <w:color w:val="000000"/>
                <w:sz w:val="28"/>
                <w:szCs w:val="28"/>
                <w:lang w:eastAsia="uk-UA"/>
              </w:rPr>
              <w:t>спеціаліст вищої</w:t>
            </w:r>
          </w:p>
          <w:p w:rsidR="00C71D13" w:rsidRPr="00C71D13" w:rsidRDefault="00C71D13" w:rsidP="00C71D13">
            <w:pPr>
              <w:tabs>
                <w:tab w:val="left" w:pos="284"/>
                <w:tab w:val="left" w:pos="1134"/>
              </w:tabs>
              <w:suppressAutoHyphens/>
              <w:spacing w:after="0" w:line="240" w:lineRule="auto"/>
              <w:jc w:val="center"/>
              <w:rPr>
                <w:rFonts w:ascii="Times New Roman" w:eastAsia="Calibri" w:hAnsi="Times New Roman" w:cs="Times New Roman"/>
                <w:b/>
                <w:sz w:val="28"/>
                <w:szCs w:val="28"/>
                <w:lang w:eastAsia="zh-CN"/>
              </w:rPr>
            </w:pPr>
            <w:r w:rsidRPr="00C71D13">
              <w:rPr>
                <w:rFonts w:ascii="Times New Roman" w:eastAsia="Times New Roman" w:hAnsi="Times New Roman" w:cs="Times New Roman"/>
                <w:sz w:val="28"/>
                <w:szCs w:val="28"/>
                <w:lang w:eastAsia="uk-UA"/>
              </w:rPr>
              <w:t>категорії</w:t>
            </w:r>
          </w:p>
        </w:tc>
        <w:tc>
          <w:tcPr>
            <w:tcW w:w="1431" w:type="dxa"/>
            <w:shd w:val="clear" w:color="auto" w:fill="auto"/>
          </w:tcPr>
          <w:p w:rsidR="00C71D13" w:rsidRPr="00C71D13" w:rsidRDefault="00C71D13" w:rsidP="00C71D13">
            <w:pPr>
              <w:widowControl w:val="0"/>
              <w:tabs>
                <w:tab w:val="right" w:pos="6350"/>
              </w:tabs>
              <w:suppressAutoHyphens/>
              <w:autoSpaceDE w:val="0"/>
              <w:autoSpaceDN w:val="0"/>
              <w:adjustRightInd w:val="0"/>
              <w:spacing w:after="0" w:line="256" w:lineRule="auto"/>
              <w:rPr>
                <w:rFonts w:ascii="Times New Roman" w:eastAsia="Times New Roman" w:hAnsi="Times New Roman" w:cs="Times New Roman"/>
                <w:color w:val="000000"/>
                <w:sz w:val="28"/>
                <w:szCs w:val="28"/>
                <w:lang w:eastAsia="uk-UA"/>
              </w:rPr>
            </w:pPr>
            <w:r w:rsidRPr="00C71D13">
              <w:rPr>
                <w:rFonts w:ascii="Times New Roman" w:eastAsia="Times New Roman" w:hAnsi="Times New Roman" w:cs="Times New Roman"/>
                <w:color w:val="000000"/>
                <w:sz w:val="28"/>
                <w:szCs w:val="28"/>
                <w:lang w:eastAsia="uk-UA"/>
              </w:rPr>
              <w:t>спеціаліст</w:t>
            </w:r>
          </w:p>
          <w:p w:rsidR="00C71D13" w:rsidRPr="00C71D13" w:rsidRDefault="00C71D13" w:rsidP="00C71D13">
            <w:pPr>
              <w:tabs>
                <w:tab w:val="left" w:pos="284"/>
                <w:tab w:val="left" w:pos="1134"/>
              </w:tabs>
              <w:suppressAutoHyphens/>
              <w:spacing w:after="0" w:line="240" w:lineRule="auto"/>
              <w:jc w:val="center"/>
              <w:rPr>
                <w:rFonts w:ascii="Times New Roman" w:eastAsia="Calibri" w:hAnsi="Times New Roman" w:cs="Times New Roman"/>
                <w:b/>
                <w:sz w:val="28"/>
                <w:szCs w:val="28"/>
                <w:lang w:eastAsia="zh-CN"/>
              </w:rPr>
            </w:pPr>
            <w:r w:rsidRPr="00C71D13">
              <w:rPr>
                <w:rFonts w:ascii="Times New Roman" w:eastAsia="Times New Roman" w:hAnsi="Times New Roman" w:cs="Times New Roman"/>
                <w:sz w:val="28"/>
                <w:szCs w:val="28"/>
                <w:lang w:eastAsia="uk-UA"/>
              </w:rPr>
              <w:t>І категорії</w:t>
            </w:r>
          </w:p>
        </w:tc>
        <w:tc>
          <w:tcPr>
            <w:tcW w:w="1431" w:type="dxa"/>
            <w:shd w:val="clear" w:color="auto" w:fill="auto"/>
          </w:tcPr>
          <w:p w:rsidR="00C71D13" w:rsidRPr="00C71D13" w:rsidRDefault="00C71D13" w:rsidP="00C71D13">
            <w:pPr>
              <w:widowControl w:val="0"/>
              <w:tabs>
                <w:tab w:val="right" w:pos="6350"/>
              </w:tabs>
              <w:suppressAutoHyphens/>
              <w:autoSpaceDE w:val="0"/>
              <w:autoSpaceDN w:val="0"/>
              <w:adjustRightInd w:val="0"/>
              <w:spacing w:after="0" w:line="256" w:lineRule="auto"/>
              <w:rPr>
                <w:rFonts w:ascii="Times New Roman" w:eastAsia="Times New Roman" w:hAnsi="Times New Roman" w:cs="Times New Roman"/>
                <w:color w:val="000000"/>
                <w:sz w:val="28"/>
                <w:szCs w:val="28"/>
                <w:lang w:eastAsia="uk-UA"/>
              </w:rPr>
            </w:pPr>
            <w:r w:rsidRPr="00C71D13">
              <w:rPr>
                <w:rFonts w:ascii="Times New Roman" w:eastAsia="Times New Roman" w:hAnsi="Times New Roman" w:cs="Times New Roman"/>
                <w:color w:val="000000"/>
                <w:sz w:val="28"/>
                <w:szCs w:val="28"/>
                <w:lang w:eastAsia="uk-UA"/>
              </w:rPr>
              <w:t>спеціаліст</w:t>
            </w:r>
          </w:p>
          <w:p w:rsidR="00C71D13" w:rsidRPr="00C71D13" w:rsidRDefault="00C71D13" w:rsidP="00C71D13">
            <w:pPr>
              <w:tabs>
                <w:tab w:val="left" w:pos="284"/>
                <w:tab w:val="left" w:pos="1134"/>
              </w:tabs>
              <w:suppressAutoHyphens/>
              <w:spacing w:after="0" w:line="240" w:lineRule="auto"/>
              <w:jc w:val="center"/>
              <w:rPr>
                <w:rFonts w:ascii="Times New Roman" w:eastAsia="Calibri" w:hAnsi="Times New Roman" w:cs="Times New Roman"/>
                <w:b/>
                <w:sz w:val="28"/>
                <w:szCs w:val="28"/>
                <w:lang w:eastAsia="zh-CN"/>
              </w:rPr>
            </w:pPr>
            <w:r w:rsidRPr="00C71D13">
              <w:rPr>
                <w:rFonts w:ascii="Times New Roman" w:eastAsia="Times New Roman" w:hAnsi="Times New Roman" w:cs="Times New Roman"/>
                <w:sz w:val="28"/>
                <w:szCs w:val="28"/>
                <w:lang w:eastAsia="uk-UA"/>
              </w:rPr>
              <w:t>ІІ категорії</w:t>
            </w:r>
          </w:p>
        </w:tc>
        <w:tc>
          <w:tcPr>
            <w:tcW w:w="1431" w:type="dxa"/>
            <w:shd w:val="clear" w:color="auto" w:fill="auto"/>
          </w:tcPr>
          <w:p w:rsidR="00C71D13" w:rsidRPr="00C71D13" w:rsidRDefault="00C71D13" w:rsidP="00C71D13">
            <w:pPr>
              <w:widowControl w:val="0"/>
              <w:tabs>
                <w:tab w:val="right" w:pos="6350"/>
              </w:tabs>
              <w:suppressAutoHyphens/>
              <w:autoSpaceDE w:val="0"/>
              <w:autoSpaceDN w:val="0"/>
              <w:adjustRightInd w:val="0"/>
              <w:spacing w:after="0" w:line="256" w:lineRule="auto"/>
              <w:rPr>
                <w:rFonts w:ascii="Times New Roman" w:eastAsia="Times New Roman" w:hAnsi="Times New Roman" w:cs="Times New Roman"/>
                <w:color w:val="000000"/>
                <w:sz w:val="28"/>
                <w:szCs w:val="28"/>
                <w:lang w:eastAsia="uk-UA"/>
              </w:rPr>
            </w:pPr>
            <w:r w:rsidRPr="00C71D13">
              <w:rPr>
                <w:rFonts w:ascii="Times New Roman" w:eastAsia="Times New Roman" w:hAnsi="Times New Roman" w:cs="Times New Roman"/>
                <w:color w:val="000000"/>
                <w:sz w:val="28"/>
                <w:szCs w:val="28"/>
                <w:lang w:eastAsia="uk-UA"/>
              </w:rPr>
              <w:t>спеціаліст</w:t>
            </w:r>
          </w:p>
          <w:p w:rsidR="00C71D13" w:rsidRPr="00C71D13" w:rsidRDefault="00C71D13" w:rsidP="00C71D13">
            <w:pPr>
              <w:tabs>
                <w:tab w:val="left" w:pos="284"/>
                <w:tab w:val="left" w:pos="1134"/>
              </w:tabs>
              <w:suppressAutoHyphens/>
              <w:spacing w:after="0" w:line="240" w:lineRule="auto"/>
              <w:jc w:val="center"/>
              <w:rPr>
                <w:rFonts w:ascii="Times New Roman" w:eastAsia="Calibri" w:hAnsi="Times New Roman" w:cs="Times New Roman"/>
                <w:b/>
                <w:sz w:val="28"/>
                <w:szCs w:val="28"/>
                <w:lang w:eastAsia="zh-CN"/>
              </w:rPr>
            </w:pPr>
          </w:p>
        </w:tc>
        <w:tc>
          <w:tcPr>
            <w:tcW w:w="1280" w:type="dxa"/>
            <w:shd w:val="clear" w:color="auto" w:fill="auto"/>
          </w:tcPr>
          <w:p w:rsidR="00C71D13" w:rsidRPr="00C71D13" w:rsidRDefault="00C71D13" w:rsidP="00C71D13">
            <w:pPr>
              <w:tabs>
                <w:tab w:val="left" w:pos="284"/>
                <w:tab w:val="left" w:pos="1134"/>
              </w:tabs>
              <w:suppressAutoHyphens/>
              <w:spacing w:after="0" w:line="240" w:lineRule="auto"/>
              <w:jc w:val="center"/>
              <w:rPr>
                <w:rFonts w:ascii="Times New Roman" w:eastAsia="Calibri" w:hAnsi="Times New Roman" w:cs="Times New Roman"/>
                <w:sz w:val="28"/>
                <w:szCs w:val="28"/>
                <w:lang w:eastAsia="zh-CN"/>
              </w:rPr>
            </w:pPr>
            <w:r w:rsidRPr="00C71D13">
              <w:rPr>
                <w:rFonts w:ascii="Times New Roman" w:eastAsia="Calibri" w:hAnsi="Times New Roman" w:cs="Times New Roman"/>
                <w:sz w:val="28"/>
                <w:szCs w:val="28"/>
                <w:lang w:eastAsia="zh-CN"/>
              </w:rPr>
              <w:t>бакалавр</w:t>
            </w:r>
          </w:p>
        </w:tc>
        <w:tc>
          <w:tcPr>
            <w:tcW w:w="1471" w:type="dxa"/>
            <w:shd w:val="clear" w:color="auto" w:fill="auto"/>
          </w:tcPr>
          <w:p w:rsidR="00C71D13" w:rsidRPr="00C71D13" w:rsidRDefault="00C71D13" w:rsidP="00C71D13">
            <w:pPr>
              <w:widowControl w:val="0"/>
              <w:tabs>
                <w:tab w:val="right" w:pos="6350"/>
              </w:tabs>
              <w:suppressAutoHyphens/>
              <w:autoSpaceDE w:val="0"/>
              <w:autoSpaceDN w:val="0"/>
              <w:adjustRightInd w:val="0"/>
              <w:spacing w:after="0" w:line="256" w:lineRule="auto"/>
              <w:jc w:val="center"/>
              <w:rPr>
                <w:rFonts w:ascii="Times New Roman" w:eastAsia="Times New Roman" w:hAnsi="Times New Roman" w:cs="Times New Roman"/>
                <w:color w:val="000000"/>
                <w:sz w:val="28"/>
                <w:szCs w:val="28"/>
                <w:lang w:eastAsia="uk-UA"/>
              </w:rPr>
            </w:pPr>
            <w:r w:rsidRPr="00C71D13">
              <w:rPr>
                <w:rFonts w:ascii="Times New Roman" w:eastAsia="Times New Roman" w:hAnsi="Times New Roman" w:cs="Times New Roman"/>
                <w:color w:val="000000"/>
                <w:sz w:val="28"/>
                <w:szCs w:val="28"/>
                <w:lang w:eastAsia="uk-UA"/>
              </w:rPr>
              <w:t>молодший спеціаліст</w:t>
            </w:r>
          </w:p>
          <w:p w:rsidR="00C71D13" w:rsidRPr="00C71D13" w:rsidRDefault="00C71D13" w:rsidP="00C71D13">
            <w:pPr>
              <w:tabs>
                <w:tab w:val="left" w:pos="284"/>
                <w:tab w:val="left" w:pos="1134"/>
              </w:tabs>
              <w:suppressAutoHyphens/>
              <w:spacing w:after="0" w:line="240" w:lineRule="auto"/>
              <w:rPr>
                <w:rFonts w:ascii="Times New Roman" w:eastAsia="Calibri" w:hAnsi="Times New Roman" w:cs="Times New Roman"/>
                <w:b/>
                <w:sz w:val="28"/>
                <w:szCs w:val="28"/>
                <w:lang w:eastAsia="zh-CN"/>
              </w:rPr>
            </w:pPr>
          </w:p>
        </w:tc>
      </w:tr>
      <w:tr w:rsidR="00C71D13" w:rsidRPr="00C71D13" w:rsidTr="002475F6">
        <w:tc>
          <w:tcPr>
            <w:tcW w:w="1785" w:type="dxa"/>
            <w:shd w:val="clear" w:color="auto" w:fill="auto"/>
          </w:tcPr>
          <w:p w:rsidR="00C71D13" w:rsidRPr="00C71D13" w:rsidRDefault="00C71D13" w:rsidP="00C71D13">
            <w:pPr>
              <w:tabs>
                <w:tab w:val="left" w:pos="284"/>
                <w:tab w:val="left" w:pos="1134"/>
              </w:tabs>
              <w:suppressAutoHyphens/>
              <w:spacing w:after="0" w:line="240" w:lineRule="auto"/>
              <w:jc w:val="center"/>
              <w:rPr>
                <w:rFonts w:ascii="Times New Roman" w:eastAsia="Calibri" w:hAnsi="Times New Roman" w:cs="Times New Roman"/>
                <w:sz w:val="28"/>
                <w:szCs w:val="28"/>
                <w:lang w:eastAsia="zh-CN"/>
              </w:rPr>
            </w:pPr>
            <w:r w:rsidRPr="00C71D13">
              <w:rPr>
                <w:rFonts w:ascii="Times New Roman" w:eastAsia="Calibri" w:hAnsi="Times New Roman" w:cs="Times New Roman"/>
                <w:sz w:val="28"/>
                <w:szCs w:val="28"/>
                <w:lang w:eastAsia="zh-CN"/>
              </w:rPr>
              <w:t>30</w:t>
            </w:r>
          </w:p>
        </w:tc>
        <w:tc>
          <w:tcPr>
            <w:tcW w:w="1431" w:type="dxa"/>
            <w:shd w:val="clear" w:color="auto" w:fill="auto"/>
          </w:tcPr>
          <w:p w:rsidR="00C71D13" w:rsidRPr="00C71D13" w:rsidRDefault="00C71D13" w:rsidP="00C71D13">
            <w:pPr>
              <w:tabs>
                <w:tab w:val="left" w:pos="284"/>
                <w:tab w:val="left" w:pos="1134"/>
              </w:tabs>
              <w:suppressAutoHyphens/>
              <w:spacing w:after="0" w:line="240" w:lineRule="auto"/>
              <w:jc w:val="center"/>
              <w:rPr>
                <w:rFonts w:ascii="Times New Roman" w:eastAsia="Calibri" w:hAnsi="Times New Roman" w:cs="Times New Roman"/>
                <w:sz w:val="28"/>
                <w:szCs w:val="28"/>
                <w:lang w:eastAsia="zh-CN"/>
              </w:rPr>
            </w:pPr>
            <w:r w:rsidRPr="00C71D13">
              <w:rPr>
                <w:rFonts w:ascii="Times New Roman" w:eastAsia="Calibri" w:hAnsi="Times New Roman" w:cs="Times New Roman"/>
                <w:sz w:val="28"/>
                <w:szCs w:val="28"/>
                <w:lang w:eastAsia="zh-CN"/>
              </w:rPr>
              <w:t>8</w:t>
            </w:r>
          </w:p>
        </w:tc>
        <w:tc>
          <w:tcPr>
            <w:tcW w:w="1431" w:type="dxa"/>
            <w:shd w:val="clear" w:color="auto" w:fill="auto"/>
          </w:tcPr>
          <w:p w:rsidR="00C71D13" w:rsidRPr="00C71D13" w:rsidRDefault="00C71D13" w:rsidP="00C71D13">
            <w:pPr>
              <w:tabs>
                <w:tab w:val="left" w:pos="284"/>
                <w:tab w:val="left" w:pos="1134"/>
              </w:tabs>
              <w:suppressAutoHyphens/>
              <w:spacing w:after="0" w:line="240" w:lineRule="auto"/>
              <w:jc w:val="center"/>
              <w:rPr>
                <w:rFonts w:ascii="Times New Roman" w:eastAsia="Calibri" w:hAnsi="Times New Roman" w:cs="Times New Roman"/>
                <w:sz w:val="28"/>
                <w:szCs w:val="28"/>
                <w:lang w:eastAsia="zh-CN"/>
              </w:rPr>
            </w:pPr>
            <w:r w:rsidRPr="00C71D13">
              <w:rPr>
                <w:rFonts w:ascii="Times New Roman" w:eastAsia="Calibri" w:hAnsi="Times New Roman" w:cs="Times New Roman"/>
                <w:sz w:val="28"/>
                <w:szCs w:val="28"/>
                <w:lang w:eastAsia="zh-CN"/>
              </w:rPr>
              <w:t>6</w:t>
            </w:r>
          </w:p>
        </w:tc>
        <w:tc>
          <w:tcPr>
            <w:tcW w:w="1431" w:type="dxa"/>
            <w:shd w:val="clear" w:color="auto" w:fill="auto"/>
          </w:tcPr>
          <w:p w:rsidR="00C71D13" w:rsidRPr="00C71D13" w:rsidRDefault="00C71D13" w:rsidP="00C71D13">
            <w:pPr>
              <w:tabs>
                <w:tab w:val="left" w:pos="284"/>
                <w:tab w:val="left" w:pos="1134"/>
              </w:tabs>
              <w:suppressAutoHyphens/>
              <w:spacing w:after="0" w:line="240" w:lineRule="auto"/>
              <w:jc w:val="center"/>
              <w:rPr>
                <w:rFonts w:ascii="Times New Roman" w:eastAsia="Calibri" w:hAnsi="Times New Roman" w:cs="Times New Roman"/>
                <w:sz w:val="28"/>
                <w:szCs w:val="28"/>
                <w:lang w:eastAsia="zh-CN"/>
              </w:rPr>
            </w:pPr>
            <w:r w:rsidRPr="00C71D13">
              <w:rPr>
                <w:rFonts w:ascii="Times New Roman" w:eastAsia="Calibri" w:hAnsi="Times New Roman" w:cs="Times New Roman"/>
                <w:sz w:val="28"/>
                <w:szCs w:val="28"/>
                <w:lang w:eastAsia="zh-CN"/>
              </w:rPr>
              <w:t>3</w:t>
            </w:r>
          </w:p>
        </w:tc>
        <w:tc>
          <w:tcPr>
            <w:tcW w:w="1431" w:type="dxa"/>
            <w:shd w:val="clear" w:color="auto" w:fill="auto"/>
          </w:tcPr>
          <w:p w:rsidR="00C71D13" w:rsidRPr="00C71D13" w:rsidRDefault="00C71D13" w:rsidP="00C71D13">
            <w:pPr>
              <w:tabs>
                <w:tab w:val="left" w:pos="284"/>
                <w:tab w:val="left" w:pos="1134"/>
              </w:tabs>
              <w:suppressAutoHyphens/>
              <w:spacing w:after="0" w:line="240" w:lineRule="auto"/>
              <w:jc w:val="center"/>
              <w:rPr>
                <w:rFonts w:ascii="Times New Roman" w:eastAsia="Calibri" w:hAnsi="Times New Roman" w:cs="Times New Roman"/>
                <w:sz w:val="28"/>
                <w:szCs w:val="28"/>
                <w:lang w:eastAsia="zh-CN"/>
              </w:rPr>
            </w:pPr>
            <w:r w:rsidRPr="00C71D13">
              <w:rPr>
                <w:rFonts w:ascii="Times New Roman" w:eastAsia="Calibri" w:hAnsi="Times New Roman" w:cs="Times New Roman"/>
                <w:sz w:val="28"/>
                <w:szCs w:val="28"/>
                <w:lang w:eastAsia="zh-CN"/>
              </w:rPr>
              <w:t>1</w:t>
            </w:r>
          </w:p>
        </w:tc>
        <w:tc>
          <w:tcPr>
            <w:tcW w:w="1280" w:type="dxa"/>
            <w:shd w:val="clear" w:color="auto" w:fill="auto"/>
          </w:tcPr>
          <w:p w:rsidR="00C71D13" w:rsidRPr="00C71D13" w:rsidRDefault="00C71D13" w:rsidP="00C71D13">
            <w:pPr>
              <w:tabs>
                <w:tab w:val="left" w:pos="284"/>
                <w:tab w:val="left" w:pos="1134"/>
              </w:tabs>
              <w:suppressAutoHyphens/>
              <w:spacing w:after="0" w:line="240" w:lineRule="auto"/>
              <w:jc w:val="center"/>
              <w:rPr>
                <w:rFonts w:ascii="Times New Roman" w:eastAsia="Calibri" w:hAnsi="Times New Roman" w:cs="Times New Roman"/>
                <w:sz w:val="28"/>
                <w:szCs w:val="28"/>
                <w:lang w:eastAsia="zh-CN"/>
              </w:rPr>
            </w:pPr>
          </w:p>
        </w:tc>
        <w:tc>
          <w:tcPr>
            <w:tcW w:w="1471" w:type="dxa"/>
            <w:shd w:val="clear" w:color="auto" w:fill="auto"/>
          </w:tcPr>
          <w:p w:rsidR="00C71D13" w:rsidRPr="00C71D13" w:rsidRDefault="00C71D13" w:rsidP="00C71D13">
            <w:pPr>
              <w:tabs>
                <w:tab w:val="left" w:pos="284"/>
                <w:tab w:val="left" w:pos="1134"/>
              </w:tabs>
              <w:suppressAutoHyphens/>
              <w:spacing w:after="0" w:line="240" w:lineRule="auto"/>
              <w:jc w:val="center"/>
              <w:rPr>
                <w:rFonts w:ascii="Times New Roman" w:eastAsia="Calibri" w:hAnsi="Times New Roman" w:cs="Times New Roman"/>
                <w:sz w:val="28"/>
                <w:szCs w:val="28"/>
                <w:lang w:eastAsia="zh-CN"/>
              </w:rPr>
            </w:pPr>
            <w:r w:rsidRPr="00C71D13">
              <w:rPr>
                <w:rFonts w:ascii="Times New Roman" w:eastAsia="Calibri" w:hAnsi="Times New Roman" w:cs="Times New Roman"/>
                <w:sz w:val="28"/>
                <w:szCs w:val="28"/>
                <w:lang w:eastAsia="zh-CN"/>
              </w:rPr>
              <w:t>12</w:t>
            </w:r>
          </w:p>
          <w:p w:rsidR="00C71D13" w:rsidRPr="00C71D13" w:rsidRDefault="00C71D13" w:rsidP="00C71D13">
            <w:pPr>
              <w:tabs>
                <w:tab w:val="left" w:pos="284"/>
                <w:tab w:val="left" w:pos="1134"/>
              </w:tabs>
              <w:suppressAutoHyphens/>
              <w:spacing w:after="0" w:line="240" w:lineRule="auto"/>
              <w:jc w:val="center"/>
              <w:rPr>
                <w:rFonts w:ascii="Times New Roman" w:eastAsia="Calibri" w:hAnsi="Times New Roman" w:cs="Times New Roman"/>
                <w:sz w:val="28"/>
                <w:szCs w:val="28"/>
                <w:lang w:eastAsia="zh-CN"/>
              </w:rPr>
            </w:pPr>
          </w:p>
        </w:tc>
      </w:tr>
    </w:tbl>
    <w:p w:rsidR="00C71D13" w:rsidRPr="00C71D13" w:rsidRDefault="00C71D13" w:rsidP="00C71D13">
      <w:pPr>
        <w:shd w:val="clear" w:color="auto" w:fill="FFFFFF"/>
        <w:tabs>
          <w:tab w:val="left" w:pos="284"/>
          <w:tab w:val="left" w:pos="1134"/>
        </w:tabs>
        <w:suppressAutoHyphens/>
        <w:spacing w:after="0" w:line="240" w:lineRule="auto"/>
        <w:ind w:firstLine="709"/>
        <w:jc w:val="center"/>
        <w:rPr>
          <w:rFonts w:ascii="Times New Roman" w:eastAsia="Calibri" w:hAnsi="Times New Roman" w:cs="Times New Roman"/>
          <w:b/>
          <w:sz w:val="28"/>
          <w:szCs w:val="28"/>
          <w:lang w:eastAsia="zh-CN"/>
        </w:rPr>
      </w:pPr>
    </w:p>
    <w:p w:rsidR="00C71D13" w:rsidRPr="00C71D13" w:rsidRDefault="00C71D13" w:rsidP="00C71D13">
      <w:pPr>
        <w:shd w:val="clear" w:color="auto" w:fill="FFFFFF"/>
        <w:tabs>
          <w:tab w:val="left" w:pos="284"/>
          <w:tab w:val="left" w:pos="1134"/>
        </w:tabs>
        <w:suppressAutoHyphens/>
        <w:spacing w:after="0" w:line="240" w:lineRule="auto"/>
        <w:ind w:firstLine="709"/>
        <w:jc w:val="center"/>
        <w:rPr>
          <w:rFonts w:ascii="Times New Roman" w:eastAsia="Calibri" w:hAnsi="Times New Roman" w:cs="Times New Roman"/>
          <w:b/>
          <w:sz w:val="28"/>
          <w:szCs w:val="28"/>
          <w:lang w:eastAsia="zh-CN"/>
        </w:rPr>
      </w:pPr>
    </w:p>
    <w:tbl>
      <w:tblPr>
        <w:tblW w:w="7655" w:type="dxa"/>
        <w:tblInd w:w="5" w:type="dxa"/>
        <w:tblLayout w:type="fixed"/>
        <w:tblCellMar>
          <w:left w:w="0" w:type="dxa"/>
          <w:right w:w="0" w:type="dxa"/>
        </w:tblCellMar>
        <w:tblLook w:val="04A0" w:firstRow="1" w:lastRow="0" w:firstColumn="1" w:lastColumn="0" w:noHBand="0" w:noVBand="1"/>
      </w:tblPr>
      <w:tblGrid>
        <w:gridCol w:w="1726"/>
        <w:gridCol w:w="1731"/>
        <w:gridCol w:w="1731"/>
        <w:gridCol w:w="2467"/>
      </w:tblGrid>
      <w:tr w:rsidR="00C71D13" w:rsidRPr="00C71D13" w:rsidTr="002475F6">
        <w:trPr>
          <w:trHeight w:val="60"/>
        </w:trPr>
        <w:tc>
          <w:tcPr>
            <w:tcW w:w="1756" w:type="dxa"/>
            <w:gridSpan w:val="4"/>
            <w:tcBorders>
              <w:top w:val="single" w:sz="4" w:space="0" w:color="000000"/>
              <w:left w:val="single" w:sz="4" w:space="0" w:color="000000"/>
              <w:bottom w:val="single" w:sz="4" w:space="0" w:color="000000"/>
              <w:right w:val="single" w:sz="4" w:space="0" w:color="000000"/>
            </w:tcBorders>
            <w:tcMar>
              <w:top w:w="43" w:type="dxa"/>
              <w:left w:w="57" w:type="dxa"/>
              <w:bottom w:w="57" w:type="dxa"/>
              <w:right w:w="57" w:type="dxa"/>
            </w:tcMar>
            <w:vAlign w:val="center"/>
            <w:hideMark/>
          </w:tcPr>
          <w:p w:rsidR="00C71D13" w:rsidRPr="00C71D13" w:rsidRDefault="00C71D13" w:rsidP="00C71D13">
            <w:pPr>
              <w:widowControl w:val="0"/>
              <w:tabs>
                <w:tab w:val="right" w:pos="6350"/>
              </w:tabs>
              <w:suppressAutoHyphens/>
              <w:autoSpaceDE w:val="0"/>
              <w:autoSpaceDN w:val="0"/>
              <w:adjustRightInd w:val="0"/>
              <w:spacing w:after="0" w:line="256" w:lineRule="auto"/>
              <w:jc w:val="center"/>
              <w:rPr>
                <w:rFonts w:ascii="Times New Roman" w:eastAsia="Times New Roman" w:hAnsi="Times New Roman" w:cs="Times New Roman"/>
                <w:color w:val="000000"/>
                <w:sz w:val="28"/>
                <w:szCs w:val="28"/>
                <w:lang w:eastAsia="uk-UA"/>
              </w:rPr>
            </w:pPr>
            <w:r w:rsidRPr="00C71D13">
              <w:rPr>
                <w:rFonts w:ascii="Times New Roman" w:eastAsia="Times New Roman" w:hAnsi="Times New Roman" w:cs="Times New Roman"/>
                <w:color w:val="000000"/>
                <w:sz w:val="28"/>
                <w:szCs w:val="28"/>
                <w:lang w:eastAsia="uk-UA"/>
              </w:rPr>
              <w:t xml:space="preserve">Стаж </w:t>
            </w:r>
            <w:r w:rsidRPr="00C71D13">
              <w:rPr>
                <w:rFonts w:ascii="Times New Roman" w:eastAsia="Times New Roman" w:hAnsi="Times New Roman" w:cs="Times New Roman"/>
                <w:color w:val="000000"/>
                <w:sz w:val="28"/>
                <w:szCs w:val="28"/>
                <w:lang w:eastAsia="uk-UA"/>
              </w:rPr>
              <w:br/>
              <w:t>педагогічної роботи учителів 1-4 класів</w:t>
            </w:r>
          </w:p>
        </w:tc>
      </w:tr>
      <w:tr w:rsidR="00C71D13" w:rsidRPr="00C71D13" w:rsidTr="002475F6">
        <w:trPr>
          <w:trHeight w:val="353"/>
        </w:trPr>
        <w:tc>
          <w:tcPr>
            <w:tcW w:w="396" w:type="dxa"/>
            <w:vMerge w:val="restart"/>
            <w:tcBorders>
              <w:top w:val="single" w:sz="4" w:space="0" w:color="000000"/>
              <w:left w:val="single" w:sz="4" w:space="0" w:color="000000"/>
              <w:bottom w:val="single" w:sz="4" w:space="0" w:color="000000"/>
              <w:right w:val="single" w:sz="4" w:space="0" w:color="000000"/>
            </w:tcBorders>
            <w:tcMar>
              <w:top w:w="43" w:type="dxa"/>
              <w:left w:w="57" w:type="dxa"/>
              <w:bottom w:w="57" w:type="dxa"/>
              <w:right w:w="57" w:type="dxa"/>
            </w:tcMar>
            <w:textDirection w:val="btLr"/>
            <w:vAlign w:val="center"/>
            <w:hideMark/>
          </w:tcPr>
          <w:p w:rsidR="00C71D13" w:rsidRPr="00C71D13" w:rsidRDefault="00C71D13" w:rsidP="00C71D13">
            <w:pPr>
              <w:widowControl w:val="0"/>
              <w:tabs>
                <w:tab w:val="right" w:pos="6350"/>
              </w:tabs>
              <w:suppressAutoHyphens/>
              <w:autoSpaceDE w:val="0"/>
              <w:autoSpaceDN w:val="0"/>
              <w:adjustRightInd w:val="0"/>
              <w:spacing w:after="0" w:line="256" w:lineRule="auto"/>
              <w:jc w:val="center"/>
              <w:rPr>
                <w:rFonts w:ascii="Pragmatica-Book" w:eastAsia="Times New Roman" w:hAnsi="Pragmatica-Book" w:cs="Pragmatica-Book"/>
                <w:color w:val="000000"/>
                <w:sz w:val="28"/>
                <w:szCs w:val="28"/>
                <w:lang w:eastAsia="uk-UA"/>
              </w:rPr>
            </w:pPr>
            <w:r w:rsidRPr="00C71D13">
              <w:rPr>
                <w:rFonts w:ascii="Pragmatica-Book" w:eastAsia="Times New Roman" w:hAnsi="Pragmatica-Book" w:cs="Pragmatica-Book"/>
                <w:color w:val="000000"/>
                <w:sz w:val="28"/>
                <w:szCs w:val="28"/>
                <w:lang w:eastAsia="uk-UA"/>
              </w:rPr>
              <w:t>до 3 років</w:t>
            </w:r>
          </w:p>
        </w:tc>
        <w:tc>
          <w:tcPr>
            <w:tcW w:w="397" w:type="dxa"/>
            <w:vMerge w:val="restart"/>
            <w:tcBorders>
              <w:top w:val="single" w:sz="4" w:space="0" w:color="000000"/>
              <w:left w:val="single" w:sz="4" w:space="0" w:color="000000"/>
              <w:bottom w:val="single" w:sz="4" w:space="0" w:color="000000"/>
              <w:right w:val="single" w:sz="4" w:space="0" w:color="000000"/>
            </w:tcBorders>
            <w:tcMar>
              <w:top w:w="43" w:type="dxa"/>
              <w:left w:w="57" w:type="dxa"/>
              <w:bottom w:w="57" w:type="dxa"/>
              <w:right w:w="57" w:type="dxa"/>
            </w:tcMar>
            <w:textDirection w:val="btLr"/>
            <w:vAlign w:val="center"/>
            <w:hideMark/>
          </w:tcPr>
          <w:p w:rsidR="00C71D13" w:rsidRPr="00C71D13" w:rsidRDefault="00C71D13" w:rsidP="00C71D13">
            <w:pPr>
              <w:widowControl w:val="0"/>
              <w:tabs>
                <w:tab w:val="right" w:pos="6350"/>
              </w:tabs>
              <w:suppressAutoHyphens/>
              <w:autoSpaceDE w:val="0"/>
              <w:autoSpaceDN w:val="0"/>
              <w:adjustRightInd w:val="0"/>
              <w:spacing w:after="0" w:line="256" w:lineRule="auto"/>
              <w:jc w:val="center"/>
              <w:rPr>
                <w:rFonts w:ascii="Pragmatica-Book" w:eastAsia="Times New Roman" w:hAnsi="Pragmatica-Book" w:cs="Pragmatica-Book"/>
                <w:color w:val="000000"/>
                <w:sz w:val="28"/>
                <w:szCs w:val="28"/>
                <w:lang w:eastAsia="uk-UA"/>
              </w:rPr>
            </w:pPr>
            <w:r w:rsidRPr="00C71D13">
              <w:rPr>
                <w:rFonts w:ascii="Pragmatica-Book" w:eastAsia="Times New Roman" w:hAnsi="Pragmatica-Book" w:cs="Pragmatica-Book"/>
                <w:color w:val="000000"/>
                <w:sz w:val="28"/>
                <w:szCs w:val="28"/>
                <w:lang w:eastAsia="uk-UA"/>
              </w:rPr>
              <w:t>від 3 до 10 років</w:t>
            </w:r>
          </w:p>
        </w:tc>
        <w:tc>
          <w:tcPr>
            <w:tcW w:w="397" w:type="dxa"/>
            <w:vMerge w:val="restart"/>
            <w:tcBorders>
              <w:top w:val="single" w:sz="4" w:space="0" w:color="000000"/>
              <w:left w:val="single" w:sz="4" w:space="0" w:color="000000"/>
              <w:bottom w:val="single" w:sz="4" w:space="0" w:color="000000"/>
              <w:right w:val="single" w:sz="4" w:space="0" w:color="000000"/>
            </w:tcBorders>
            <w:tcMar>
              <w:top w:w="43" w:type="dxa"/>
              <w:left w:w="57" w:type="dxa"/>
              <w:bottom w:w="57" w:type="dxa"/>
              <w:right w:w="57" w:type="dxa"/>
            </w:tcMar>
            <w:textDirection w:val="btLr"/>
            <w:vAlign w:val="center"/>
            <w:hideMark/>
          </w:tcPr>
          <w:p w:rsidR="00C71D13" w:rsidRPr="00C71D13" w:rsidRDefault="00C71D13" w:rsidP="00C71D13">
            <w:pPr>
              <w:widowControl w:val="0"/>
              <w:tabs>
                <w:tab w:val="right" w:pos="6350"/>
              </w:tabs>
              <w:suppressAutoHyphens/>
              <w:autoSpaceDE w:val="0"/>
              <w:autoSpaceDN w:val="0"/>
              <w:adjustRightInd w:val="0"/>
              <w:spacing w:after="0" w:line="256" w:lineRule="auto"/>
              <w:jc w:val="center"/>
              <w:rPr>
                <w:rFonts w:ascii="Times New Roman" w:eastAsia="Times New Roman" w:hAnsi="Times New Roman" w:cs="Times New Roman"/>
                <w:color w:val="000000"/>
                <w:sz w:val="28"/>
                <w:szCs w:val="28"/>
                <w:lang w:eastAsia="uk-UA"/>
              </w:rPr>
            </w:pPr>
            <w:r w:rsidRPr="00C71D13">
              <w:rPr>
                <w:rFonts w:ascii="Times New Roman" w:eastAsia="Times New Roman" w:hAnsi="Times New Roman" w:cs="Times New Roman"/>
                <w:color w:val="000000"/>
                <w:sz w:val="28"/>
                <w:szCs w:val="28"/>
                <w:lang w:eastAsia="uk-UA"/>
              </w:rPr>
              <w:t>від 10 до 20 років</w:t>
            </w:r>
          </w:p>
        </w:tc>
        <w:tc>
          <w:tcPr>
            <w:tcW w:w="566" w:type="dxa"/>
            <w:vMerge w:val="restart"/>
            <w:tcBorders>
              <w:top w:val="single" w:sz="4" w:space="0" w:color="000000"/>
              <w:left w:val="single" w:sz="4" w:space="0" w:color="000000"/>
              <w:bottom w:val="single" w:sz="4" w:space="0" w:color="000000"/>
              <w:right w:val="single" w:sz="4" w:space="0" w:color="000000"/>
            </w:tcBorders>
            <w:tcMar>
              <w:top w:w="43" w:type="dxa"/>
              <w:left w:w="57" w:type="dxa"/>
              <w:bottom w:w="57" w:type="dxa"/>
              <w:right w:w="57" w:type="dxa"/>
            </w:tcMar>
            <w:textDirection w:val="btLr"/>
            <w:vAlign w:val="center"/>
            <w:hideMark/>
          </w:tcPr>
          <w:p w:rsidR="00C71D13" w:rsidRPr="00C71D13" w:rsidRDefault="00C71D13" w:rsidP="00C71D13">
            <w:pPr>
              <w:widowControl w:val="0"/>
              <w:tabs>
                <w:tab w:val="right" w:pos="6350"/>
              </w:tabs>
              <w:suppressAutoHyphens/>
              <w:autoSpaceDE w:val="0"/>
              <w:autoSpaceDN w:val="0"/>
              <w:adjustRightInd w:val="0"/>
              <w:spacing w:after="0" w:line="256" w:lineRule="auto"/>
              <w:jc w:val="center"/>
              <w:rPr>
                <w:rFonts w:ascii="Pragmatica-Book" w:eastAsia="Times New Roman" w:hAnsi="Pragmatica-Book" w:cs="Pragmatica-Book"/>
                <w:color w:val="000000"/>
                <w:sz w:val="28"/>
                <w:szCs w:val="28"/>
                <w:lang w:eastAsia="uk-UA"/>
              </w:rPr>
            </w:pPr>
            <w:r w:rsidRPr="00C71D13">
              <w:rPr>
                <w:rFonts w:ascii="Pragmatica-Book" w:eastAsia="Times New Roman" w:hAnsi="Pragmatica-Book" w:cs="Pragmatica-Book"/>
                <w:color w:val="000000"/>
                <w:sz w:val="28"/>
                <w:szCs w:val="28"/>
                <w:lang w:eastAsia="uk-UA"/>
              </w:rPr>
              <w:t>20 років і більше</w:t>
            </w:r>
          </w:p>
        </w:tc>
      </w:tr>
      <w:tr w:rsidR="00C71D13" w:rsidRPr="00C71D13" w:rsidTr="002475F6">
        <w:trPr>
          <w:trHeight w:val="458"/>
        </w:trPr>
        <w:tc>
          <w:tcPr>
            <w:tcW w:w="396" w:type="dxa"/>
            <w:vMerge/>
            <w:tcBorders>
              <w:top w:val="single" w:sz="4" w:space="0" w:color="000000"/>
              <w:left w:val="single" w:sz="4" w:space="0" w:color="000000"/>
              <w:bottom w:val="single" w:sz="4" w:space="0" w:color="000000"/>
              <w:right w:val="single" w:sz="4" w:space="0" w:color="000000"/>
            </w:tcBorders>
            <w:vAlign w:val="center"/>
            <w:hideMark/>
          </w:tcPr>
          <w:p w:rsidR="00C71D13" w:rsidRPr="00C71D13" w:rsidRDefault="00C71D13" w:rsidP="00C71D13">
            <w:pPr>
              <w:spacing w:after="0" w:line="240" w:lineRule="auto"/>
              <w:jc w:val="center"/>
              <w:rPr>
                <w:rFonts w:ascii="Pragmatica-Book" w:eastAsia="Times New Roman" w:hAnsi="Pragmatica-Book" w:cs="Pragmatica-Book"/>
                <w:color w:val="000000"/>
                <w:sz w:val="28"/>
                <w:szCs w:val="28"/>
                <w:lang w:eastAsia="uk-UA"/>
              </w:rPr>
            </w:pPr>
          </w:p>
        </w:tc>
        <w:tc>
          <w:tcPr>
            <w:tcW w:w="397" w:type="dxa"/>
            <w:vMerge/>
            <w:tcBorders>
              <w:top w:val="single" w:sz="4" w:space="0" w:color="000000"/>
              <w:left w:val="single" w:sz="4" w:space="0" w:color="000000"/>
              <w:bottom w:val="single" w:sz="4" w:space="0" w:color="000000"/>
              <w:right w:val="single" w:sz="4" w:space="0" w:color="000000"/>
            </w:tcBorders>
            <w:vAlign w:val="center"/>
            <w:hideMark/>
          </w:tcPr>
          <w:p w:rsidR="00C71D13" w:rsidRPr="00C71D13" w:rsidRDefault="00C71D13" w:rsidP="00C71D13">
            <w:pPr>
              <w:spacing w:after="0" w:line="240" w:lineRule="auto"/>
              <w:jc w:val="center"/>
              <w:rPr>
                <w:rFonts w:ascii="Pragmatica-Book" w:eastAsia="Times New Roman" w:hAnsi="Pragmatica-Book" w:cs="Pragmatica-Book"/>
                <w:color w:val="000000"/>
                <w:sz w:val="28"/>
                <w:szCs w:val="28"/>
                <w:lang w:eastAsia="uk-UA"/>
              </w:rPr>
            </w:pPr>
          </w:p>
        </w:tc>
        <w:tc>
          <w:tcPr>
            <w:tcW w:w="397" w:type="dxa"/>
            <w:vMerge/>
            <w:tcBorders>
              <w:top w:val="single" w:sz="4" w:space="0" w:color="000000"/>
              <w:left w:val="single" w:sz="4" w:space="0" w:color="000000"/>
              <w:bottom w:val="single" w:sz="4" w:space="0" w:color="000000"/>
              <w:right w:val="single" w:sz="4" w:space="0" w:color="000000"/>
            </w:tcBorders>
            <w:vAlign w:val="center"/>
            <w:hideMark/>
          </w:tcPr>
          <w:p w:rsidR="00C71D13" w:rsidRPr="00C71D13" w:rsidRDefault="00C71D13" w:rsidP="00C71D13">
            <w:pPr>
              <w:spacing w:after="0" w:line="240" w:lineRule="auto"/>
              <w:jc w:val="center"/>
              <w:rPr>
                <w:rFonts w:ascii="Pragmatica-Book" w:eastAsia="Times New Roman" w:hAnsi="Pragmatica-Book" w:cs="Pragmatica-Book"/>
                <w:color w:val="000000"/>
                <w:sz w:val="28"/>
                <w:szCs w:val="28"/>
                <w:lang w:eastAsia="uk-UA"/>
              </w:rPr>
            </w:pPr>
          </w:p>
        </w:tc>
        <w:tc>
          <w:tcPr>
            <w:tcW w:w="566" w:type="dxa"/>
            <w:vMerge/>
            <w:tcBorders>
              <w:top w:val="single" w:sz="4" w:space="0" w:color="000000"/>
              <w:left w:val="single" w:sz="4" w:space="0" w:color="000000"/>
              <w:bottom w:val="single" w:sz="4" w:space="0" w:color="000000"/>
              <w:right w:val="single" w:sz="4" w:space="0" w:color="000000"/>
            </w:tcBorders>
            <w:vAlign w:val="center"/>
            <w:hideMark/>
          </w:tcPr>
          <w:p w:rsidR="00C71D13" w:rsidRPr="00C71D13" w:rsidRDefault="00C71D13" w:rsidP="00C71D13">
            <w:pPr>
              <w:spacing w:after="0" w:line="240" w:lineRule="auto"/>
              <w:jc w:val="center"/>
              <w:rPr>
                <w:rFonts w:ascii="Pragmatica-Book" w:eastAsia="Times New Roman" w:hAnsi="Pragmatica-Book" w:cs="Pragmatica-Book"/>
                <w:color w:val="000000"/>
                <w:sz w:val="28"/>
                <w:szCs w:val="28"/>
                <w:lang w:eastAsia="uk-UA"/>
              </w:rPr>
            </w:pPr>
          </w:p>
        </w:tc>
      </w:tr>
      <w:tr w:rsidR="00C71D13" w:rsidRPr="00C71D13" w:rsidTr="002475F6">
        <w:trPr>
          <w:trHeight w:val="850"/>
        </w:trPr>
        <w:tc>
          <w:tcPr>
            <w:tcW w:w="396" w:type="dxa"/>
            <w:vMerge/>
            <w:tcBorders>
              <w:top w:val="single" w:sz="4" w:space="0" w:color="000000"/>
              <w:left w:val="single" w:sz="4" w:space="0" w:color="000000"/>
              <w:bottom w:val="single" w:sz="4" w:space="0" w:color="000000"/>
              <w:right w:val="single" w:sz="4" w:space="0" w:color="000000"/>
            </w:tcBorders>
            <w:vAlign w:val="center"/>
            <w:hideMark/>
          </w:tcPr>
          <w:p w:rsidR="00C71D13" w:rsidRPr="00C71D13" w:rsidRDefault="00C71D13" w:rsidP="00C71D13">
            <w:pPr>
              <w:spacing w:after="0" w:line="240" w:lineRule="auto"/>
              <w:jc w:val="center"/>
              <w:rPr>
                <w:rFonts w:ascii="Pragmatica-Book" w:eastAsia="Times New Roman" w:hAnsi="Pragmatica-Book" w:cs="Pragmatica-Book"/>
                <w:color w:val="000000"/>
                <w:sz w:val="28"/>
                <w:szCs w:val="28"/>
                <w:lang w:eastAsia="uk-UA"/>
              </w:rPr>
            </w:pPr>
          </w:p>
        </w:tc>
        <w:tc>
          <w:tcPr>
            <w:tcW w:w="397" w:type="dxa"/>
            <w:vMerge/>
            <w:tcBorders>
              <w:top w:val="single" w:sz="4" w:space="0" w:color="000000"/>
              <w:left w:val="single" w:sz="4" w:space="0" w:color="000000"/>
              <w:bottom w:val="single" w:sz="4" w:space="0" w:color="000000"/>
              <w:right w:val="single" w:sz="4" w:space="0" w:color="000000"/>
            </w:tcBorders>
            <w:vAlign w:val="center"/>
            <w:hideMark/>
          </w:tcPr>
          <w:p w:rsidR="00C71D13" w:rsidRPr="00C71D13" w:rsidRDefault="00C71D13" w:rsidP="00C71D13">
            <w:pPr>
              <w:spacing w:after="0" w:line="240" w:lineRule="auto"/>
              <w:jc w:val="center"/>
              <w:rPr>
                <w:rFonts w:ascii="Pragmatica-Book" w:eastAsia="Times New Roman" w:hAnsi="Pragmatica-Book" w:cs="Pragmatica-Book"/>
                <w:color w:val="000000"/>
                <w:sz w:val="28"/>
                <w:szCs w:val="28"/>
                <w:lang w:eastAsia="uk-UA"/>
              </w:rPr>
            </w:pPr>
          </w:p>
        </w:tc>
        <w:tc>
          <w:tcPr>
            <w:tcW w:w="397" w:type="dxa"/>
            <w:vMerge/>
            <w:tcBorders>
              <w:top w:val="single" w:sz="4" w:space="0" w:color="000000"/>
              <w:left w:val="single" w:sz="4" w:space="0" w:color="000000"/>
              <w:bottom w:val="single" w:sz="4" w:space="0" w:color="000000"/>
              <w:right w:val="single" w:sz="4" w:space="0" w:color="000000"/>
            </w:tcBorders>
            <w:vAlign w:val="center"/>
            <w:hideMark/>
          </w:tcPr>
          <w:p w:rsidR="00C71D13" w:rsidRPr="00C71D13" w:rsidRDefault="00C71D13" w:rsidP="00C71D13">
            <w:pPr>
              <w:spacing w:after="0" w:line="240" w:lineRule="auto"/>
              <w:jc w:val="center"/>
              <w:rPr>
                <w:rFonts w:ascii="Pragmatica-Book" w:eastAsia="Times New Roman" w:hAnsi="Pragmatica-Book" w:cs="Pragmatica-Book"/>
                <w:color w:val="000000"/>
                <w:sz w:val="28"/>
                <w:szCs w:val="28"/>
                <w:lang w:eastAsia="uk-UA"/>
              </w:rPr>
            </w:pPr>
          </w:p>
        </w:tc>
        <w:tc>
          <w:tcPr>
            <w:tcW w:w="566" w:type="dxa"/>
            <w:vMerge/>
            <w:tcBorders>
              <w:top w:val="single" w:sz="4" w:space="0" w:color="000000"/>
              <w:left w:val="single" w:sz="4" w:space="0" w:color="000000"/>
              <w:bottom w:val="single" w:sz="4" w:space="0" w:color="000000"/>
              <w:right w:val="single" w:sz="4" w:space="0" w:color="000000"/>
            </w:tcBorders>
            <w:vAlign w:val="center"/>
            <w:hideMark/>
          </w:tcPr>
          <w:p w:rsidR="00C71D13" w:rsidRPr="00C71D13" w:rsidRDefault="00C71D13" w:rsidP="00C71D13">
            <w:pPr>
              <w:spacing w:after="0" w:line="240" w:lineRule="auto"/>
              <w:jc w:val="center"/>
              <w:rPr>
                <w:rFonts w:ascii="Pragmatica-Book" w:eastAsia="Times New Roman" w:hAnsi="Pragmatica-Book" w:cs="Pragmatica-Book"/>
                <w:color w:val="000000"/>
                <w:sz w:val="28"/>
                <w:szCs w:val="28"/>
                <w:lang w:eastAsia="uk-UA"/>
              </w:rPr>
            </w:pPr>
          </w:p>
        </w:tc>
      </w:tr>
      <w:tr w:rsidR="00C71D13" w:rsidRPr="00C71D13" w:rsidTr="002475F6">
        <w:trPr>
          <w:trHeight w:val="60"/>
        </w:trPr>
        <w:tc>
          <w:tcPr>
            <w:tcW w:w="396" w:type="dxa"/>
            <w:tcBorders>
              <w:top w:val="single" w:sz="4" w:space="0" w:color="000000"/>
              <w:left w:val="single" w:sz="4" w:space="0" w:color="000000"/>
              <w:bottom w:val="single" w:sz="4" w:space="0" w:color="000000"/>
              <w:right w:val="single" w:sz="4" w:space="0" w:color="000000"/>
            </w:tcBorders>
            <w:tcMar>
              <w:top w:w="54" w:type="dxa"/>
              <w:left w:w="68" w:type="dxa"/>
              <w:bottom w:w="54" w:type="dxa"/>
              <w:right w:w="68" w:type="dxa"/>
            </w:tcMar>
          </w:tcPr>
          <w:p w:rsidR="00C71D13" w:rsidRPr="00C71D13" w:rsidRDefault="00C71D13" w:rsidP="00C71D13">
            <w:pPr>
              <w:widowControl w:val="0"/>
              <w:autoSpaceDE w:val="0"/>
              <w:autoSpaceDN w:val="0"/>
              <w:adjustRightInd w:val="0"/>
              <w:spacing w:after="0" w:line="240" w:lineRule="auto"/>
              <w:jc w:val="center"/>
              <w:rPr>
                <w:rFonts w:ascii="Pragmatica-BookObl" w:eastAsia="Times New Roman" w:hAnsi="Pragmatica-BookObl" w:cs="Times New Roman"/>
                <w:sz w:val="28"/>
                <w:szCs w:val="28"/>
                <w:lang w:eastAsia="uk-UA"/>
              </w:rPr>
            </w:pPr>
          </w:p>
        </w:tc>
        <w:tc>
          <w:tcPr>
            <w:tcW w:w="397" w:type="dxa"/>
            <w:tcBorders>
              <w:top w:val="single" w:sz="4" w:space="0" w:color="000000"/>
              <w:left w:val="single" w:sz="4" w:space="0" w:color="000000"/>
              <w:bottom w:val="single" w:sz="4" w:space="0" w:color="000000"/>
              <w:right w:val="single" w:sz="4" w:space="0" w:color="000000"/>
            </w:tcBorders>
            <w:tcMar>
              <w:top w:w="54" w:type="dxa"/>
              <w:left w:w="68" w:type="dxa"/>
              <w:bottom w:w="54" w:type="dxa"/>
              <w:right w:w="68" w:type="dxa"/>
            </w:tcMar>
            <w:hideMark/>
          </w:tcPr>
          <w:p w:rsidR="00C71D13" w:rsidRPr="00C71D13" w:rsidRDefault="00C71D13" w:rsidP="00C71D13">
            <w:pPr>
              <w:widowControl w:val="0"/>
              <w:autoSpaceDE w:val="0"/>
              <w:autoSpaceDN w:val="0"/>
              <w:adjustRightInd w:val="0"/>
              <w:spacing w:after="0" w:line="240" w:lineRule="auto"/>
              <w:jc w:val="center"/>
              <w:rPr>
                <w:rFonts w:ascii="Calibri" w:eastAsia="Times New Roman" w:hAnsi="Calibri" w:cs="Times New Roman"/>
                <w:sz w:val="28"/>
                <w:szCs w:val="28"/>
                <w:lang w:eastAsia="uk-UA"/>
              </w:rPr>
            </w:pPr>
            <w:r w:rsidRPr="00C71D13">
              <w:rPr>
                <w:rFonts w:ascii="Calibri" w:eastAsia="Times New Roman" w:hAnsi="Calibri" w:cs="Times New Roman"/>
                <w:sz w:val="28"/>
                <w:szCs w:val="28"/>
                <w:lang w:eastAsia="uk-UA"/>
              </w:rPr>
              <w:t>5</w:t>
            </w:r>
          </w:p>
        </w:tc>
        <w:tc>
          <w:tcPr>
            <w:tcW w:w="397" w:type="dxa"/>
            <w:tcBorders>
              <w:top w:val="single" w:sz="4" w:space="0" w:color="000000"/>
              <w:left w:val="single" w:sz="4" w:space="0" w:color="000000"/>
              <w:bottom w:val="single" w:sz="4" w:space="0" w:color="000000"/>
              <w:right w:val="single" w:sz="4" w:space="0" w:color="000000"/>
            </w:tcBorders>
            <w:tcMar>
              <w:top w:w="54" w:type="dxa"/>
              <w:left w:w="68" w:type="dxa"/>
              <w:bottom w:w="54" w:type="dxa"/>
              <w:right w:w="68" w:type="dxa"/>
            </w:tcMar>
            <w:hideMark/>
          </w:tcPr>
          <w:p w:rsidR="00C71D13" w:rsidRPr="00C71D13" w:rsidRDefault="00C71D13" w:rsidP="00C71D13">
            <w:pPr>
              <w:widowControl w:val="0"/>
              <w:autoSpaceDE w:val="0"/>
              <w:autoSpaceDN w:val="0"/>
              <w:adjustRightInd w:val="0"/>
              <w:spacing w:after="0" w:line="240" w:lineRule="auto"/>
              <w:jc w:val="center"/>
              <w:rPr>
                <w:rFonts w:ascii="Calibri" w:eastAsia="Times New Roman" w:hAnsi="Calibri" w:cs="Times New Roman"/>
                <w:sz w:val="28"/>
                <w:szCs w:val="28"/>
                <w:lang w:eastAsia="uk-UA"/>
              </w:rPr>
            </w:pPr>
            <w:r w:rsidRPr="00C71D13">
              <w:rPr>
                <w:rFonts w:ascii="Calibri" w:eastAsia="Times New Roman" w:hAnsi="Calibri" w:cs="Times New Roman"/>
                <w:sz w:val="28"/>
                <w:szCs w:val="28"/>
                <w:lang w:eastAsia="uk-UA"/>
              </w:rPr>
              <w:t>7</w:t>
            </w:r>
          </w:p>
        </w:tc>
        <w:tc>
          <w:tcPr>
            <w:tcW w:w="566" w:type="dxa"/>
            <w:tcBorders>
              <w:top w:val="single" w:sz="4" w:space="0" w:color="000000"/>
              <w:left w:val="single" w:sz="4" w:space="0" w:color="000000"/>
              <w:bottom w:val="single" w:sz="4" w:space="0" w:color="000000"/>
              <w:right w:val="single" w:sz="4" w:space="0" w:color="000000"/>
            </w:tcBorders>
            <w:tcMar>
              <w:top w:w="54" w:type="dxa"/>
              <w:left w:w="68" w:type="dxa"/>
              <w:bottom w:w="54" w:type="dxa"/>
              <w:right w:w="68" w:type="dxa"/>
            </w:tcMar>
            <w:hideMark/>
          </w:tcPr>
          <w:p w:rsidR="00C71D13" w:rsidRPr="00C71D13" w:rsidRDefault="00C71D13" w:rsidP="00C71D13">
            <w:pPr>
              <w:widowControl w:val="0"/>
              <w:autoSpaceDE w:val="0"/>
              <w:autoSpaceDN w:val="0"/>
              <w:adjustRightInd w:val="0"/>
              <w:spacing w:after="0" w:line="240" w:lineRule="auto"/>
              <w:jc w:val="center"/>
              <w:rPr>
                <w:rFonts w:ascii="Calibri" w:eastAsia="Times New Roman" w:hAnsi="Calibri" w:cs="Times New Roman"/>
                <w:sz w:val="28"/>
                <w:szCs w:val="28"/>
                <w:lang w:eastAsia="uk-UA"/>
              </w:rPr>
            </w:pPr>
            <w:r w:rsidRPr="00C71D13">
              <w:rPr>
                <w:rFonts w:ascii="Calibri" w:eastAsia="Times New Roman" w:hAnsi="Calibri" w:cs="Times New Roman"/>
                <w:sz w:val="28"/>
                <w:szCs w:val="28"/>
                <w:lang w:eastAsia="uk-UA"/>
              </w:rPr>
              <w:t>18</w:t>
            </w:r>
          </w:p>
          <w:p w:rsidR="00C71D13" w:rsidRPr="00C71D13" w:rsidRDefault="00C71D13" w:rsidP="00C71D13">
            <w:pPr>
              <w:widowControl w:val="0"/>
              <w:autoSpaceDE w:val="0"/>
              <w:autoSpaceDN w:val="0"/>
              <w:adjustRightInd w:val="0"/>
              <w:spacing w:after="0" w:line="240" w:lineRule="auto"/>
              <w:jc w:val="center"/>
              <w:rPr>
                <w:rFonts w:ascii="Calibri" w:eastAsia="Times New Roman" w:hAnsi="Calibri" w:cs="Times New Roman"/>
                <w:sz w:val="28"/>
                <w:szCs w:val="28"/>
                <w:lang w:eastAsia="uk-UA"/>
              </w:rPr>
            </w:pPr>
          </w:p>
        </w:tc>
      </w:tr>
    </w:tbl>
    <w:p w:rsidR="00C71D13" w:rsidRPr="00C71D13" w:rsidRDefault="00C71D13" w:rsidP="00C71D13">
      <w:pPr>
        <w:shd w:val="clear" w:color="auto" w:fill="FFFFFF"/>
        <w:tabs>
          <w:tab w:val="left" w:pos="284"/>
          <w:tab w:val="left" w:pos="1134"/>
        </w:tabs>
        <w:suppressAutoHyphens/>
        <w:spacing w:after="0" w:line="240" w:lineRule="auto"/>
        <w:ind w:firstLine="709"/>
        <w:jc w:val="center"/>
        <w:rPr>
          <w:rFonts w:ascii="Times New Roman" w:eastAsia="Times New Roman" w:hAnsi="Times New Roman" w:cs="Times New Roman"/>
          <w:sz w:val="24"/>
          <w:szCs w:val="24"/>
          <w:lang w:eastAsia="zh-CN"/>
        </w:rPr>
      </w:pPr>
    </w:p>
    <w:p w:rsidR="00C71D13" w:rsidRPr="00C71D13" w:rsidRDefault="00C71D13" w:rsidP="00C71D13">
      <w:pPr>
        <w:shd w:val="clear" w:color="auto" w:fill="FFFFFF"/>
        <w:tabs>
          <w:tab w:val="left" w:pos="284"/>
          <w:tab w:val="left" w:pos="1134"/>
        </w:tabs>
        <w:suppressAutoHyphens/>
        <w:spacing w:after="0" w:line="240" w:lineRule="auto"/>
        <w:ind w:firstLine="709"/>
        <w:jc w:val="center"/>
        <w:rPr>
          <w:rFonts w:ascii="Times New Roman" w:eastAsia="Times New Roman" w:hAnsi="Times New Roman" w:cs="Times New Roman"/>
          <w:sz w:val="24"/>
          <w:szCs w:val="24"/>
          <w:lang w:eastAsia="zh-CN"/>
        </w:rPr>
      </w:pPr>
    </w:p>
    <w:p w:rsidR="00C71D13" w:rsidRPr="00C71D13" w:rsidRDefault="00C71D13" w:rsidP="00C71D13">
      <w:pPr>
        <w:shd w:val="clear" w:color="auto" w:fill="FFFFFF"/>
        <w:tabs>
          <w:tab w:val="left" w:pos="284"/>
          <w:tab w:val="left" w:pos="1134"/>
        </w:tabs>
        <w:suppressAutoHyphens/>
        <w:spacing w:after="0" w:line="240" w:lineRule="auto"/>
        <w:ind w:firstLine="709"/>
        <w:jc w:val="center"/>
        <w:rPr>
          <w:rFonts w:ascii="Times New Roman" w:eastAsia="Times New Roman" w:hAnsi="Times New Roman" w:cs="Times New Roman"/>
          <w:sz w:val="24"/>
          <w:szCs w:val="24"/>
          <w:lang w:eastAsia="zh-CN"/>
        </w:rPr>
      </w:pPr>
    </w:p>
    <w:p w:rsidR="00C71D13" w:rsidRPr="00C71D13" w:rsidRDefault="00C71D13" w:rsidP="00C71D13">
      <w:pPr>
        <w:shd w:val="clear" w:color="auto" w:fill="FFFFFF"/>
        <w:tabs>
          <w:tab w:val="left" w:pos="284"/>
          <w:tab w:val="left" w:pos="1134"/>
        </w:tabs>
        <w:suppressAutoHyphens/>
        <w:spacing w:after="0" w:line="240" w:lineRule="auto"/>
        <w:jc w:val="both"/>
        <w:rPr>
          <w:rFonts w:ascii="Times New Roman" w:eastAsia="Calibri" w:hAnsi="Times New Roman" w:cs="Times New Roman"/>
          <w:b/>
          <w:sz w:val="28"/>
          <w:szCs w:val="28"/>
          <w:lang w:eastAsia="zh-CN"/>
        </w:rPr>
      </w:pPr>
    </w:p>
    <w:tbl>
      <w:tblPr>
        <w:tblW w:w="0" w:type="auto"/>
        <w:jc w:val="center"/>
        <w:tblLayout w:type="fixed"/>
        <w:tblLook w:val="0000" w:firstRow="0" w:lastRow="0" w:firstColumn="0" w:lastColumn="0" w:noHBand="0" w:noVBand="0"/>
      </w:tblPr>
      <w:tblGrid>
        <w:gridCol w:w="667"/>
        <w:gridCol w:w="1389"/>
        <w:gridCol w:w="2693"/>
        <w:gridCol w:w="2685"/>
      </w:tblGrid>
      <w:tr w:rsidR="00C71D13" w:rsidRPr="00C71D13" w:rsidTr="002475F6">
        <w:trPr>
          <w:trHeight w:val="129"/>
          <w:jc w:val="center"/>
        </w:trPr>
        <w:tc>
          <w:tcPr>
            <w:tcW w:w="667"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sz w:val="28"/>
                <w:szCs w:val="28"/>
                <w:lang w:eastAsia="zh-CN"/>
              </w:rPr>
              <w:t>№</w:t>
            </w:r>
          </w:p>
        </w:tc>
        <w:tc>
          <w:tcPr>
            <w:tcW w:w="1389"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ind w:left="-108"/>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sz w:val="28"/>
                <w:szCs w:val="28"/>
                <w:lang w:eastAsia="zh-CN"/>
              </w:rPr>
              <w:t>Клас, предмет</w:t>
            </w:r>
          </w:p>
        </w:tc>
        <w:tc>
          <w:tcPr>
            <w:tcW w:w="2693"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ind w:left="-108"/>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sz w:val="28"/>
                <w:szCs w:val="28"/>
                <w:lang w:eastAsia="zh-CN"/>
              </w:rPr>
              <w:t>ПІП</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b/>
                <w:sz w:val="28"/>
                <w:szCs w:val="28"/>
                <w:lang w:eastAsia="zh-CN"/>
              </w:rPr>
              <w:t>Кваліфікаційна категорія, звання</w:t>
            </w:r>
          </w:p>
        </w:tc>
      </w:tr>
      <w:tr w:rsidR="00C71D13" w:rsidRPr="00C71D13" w:rsidTr="002475F6">
        <w:trPr>
          <w:trHeight w:val="129"/>
          <w:jc w:val="center"/>
        </w:trPr>
        <w:tc>
          <w:tcPr>
            <w:tcW w:w="667"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 xml:space="preserve">  1</w:t>
            </w:r>
          </w:p>
        </w:tc>
        <w:tc>
          <w:tcPr>
            <w:tcW w:w="1389"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ind w:left="-108"/>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Початкові класи</w:t>
            </w:r>
          </w:p>
        </w:tc>
        <w:tc>
          <w:tcPr>
            <w:tcW w:w="2693"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ind w:left="-108"/>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Вельган</w:t>
            </w:r>
          </w:p>
          <w:p w:rsidR="00C71D13" w:rsidRPr="00C71D13" w:rsidRDefault="00C71D13" w:rsidP="00C71D13">
            <w:pPr>
              <w:suppressAutoHyphens/>
              <w:spacing w:after="0" w:line="240" w:lineRule="auto"/>
              <w:ind w:left="-108"/>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 xml:space="preserve">Оксана </w:t>
            </w:r>
          </w:p>
          <w:p w:rsidR="00C71D13" w:rsidRPr="00C71D13" w:rsidRDefault="00C71D13" w:rsidP="00C71D13">
            <w:pPr>
              <w:suppressAutoHyphens/>
              <w:spacing w:after="0" w:line="240" w:lineRule="auto"/>
              <w:ind w:left="-108"/>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Василівна</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Вища</w:t>
            </w:r>
          </w:p>
        </w:tc>
      </w:tr>
      <w:tr w:rsidR="00C71D13" w:rsidRPr="00C71D13" w:rsidTr="002475F6">
        <w:trPr>
          <w:trHeight w:val="129"/>
          <w:jc w:val="center"/>
        </w:trPr>
        <w:tc>
          <w:tcPr>
            <w:tcW w:w="667"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ind w:left="-97"/>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2</w:t>
            </w:r>
          </w:p>
        </w:tc>
        <w:tc>
          <w:tcPr>
            <w:tcW w:w="1389"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ind w:left="-108"/>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 xml:space="preserve">Початкові класи </w:t>
            </w:r>
          </w:p>
        </w:tc>
        <w:tc>
          <w:tcPr>
            <w:tcW w:w="2693"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ind w:left="-108"/>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Саюк</w:t>
            </w:r>
          </w:p>
          <w:p w:rsidR="00C71D13" w:rsidRPr="00C71D13" w:rsidRDefault="00C71D13" w:rsidP="00C71D13">
            <w:pPr>
              <w:suppressAutoHyphens/>
              <w:spacing w:after="0" w:line="240" w:lineRule="auto"/>
              <w:ind w:left="-108"/>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Оксана Володимирівна</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Вища,</w:t>
            </w: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val="en-US" w:eastAsia="zh-CN"/>
              </w:rPr>
              <w:t>“</w:t>
            </w:r>
            <w:r w:rsidRPr="00C71D13">
              <w:rPr>
                <w:rFonts w:ascii="Times New Roman" w:eastAsia="Times New Roman" w:hAnsi="Times New Roman" w:cs="Times New Roman"/>
                <w:sz w:val="28"/>
                <w:szCs w:val="28"/>
                <w:lang w:eastAsia="zh-CN"/>
              </w:rPr>
              <w:t>старший вчитель</w:t>
            </w:r>
            <w:r w:rsidRPr="00C71D13">
              <w:rPr>
                <w:rFonts w:ascii="Times New Roman" w:eastAsia="Times New Roman" w:hAnsi="Times New Roman" w:cs="Times New Roman"/>
                <w:sz w:val="28"/>
                <w:szCs w:val="28"/>
                <w:lang w:val="en-US" w:eastAsia="zh-CN"/>
              </w:rPr>
              <w:t>”</w:t>
            </w:r>
          </w:p>
        </w:tc>
      </w:tr>
      <w:tr w:rsidR="00C71D13" w:rsidRPr="00C71D13" w:rsidTr="002475F6">
        <w:trPr>
          <w:trHeight w:val="129"/>
          <w:jc w:val="center"/>
        </w:trPr>
        <w:tc>
          <w:tcPr>
            <w:tcW w:w="667"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ind w:left="-97"/>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3</w:t>
            </w:r>
          </w:p>
        </w:tc>
        <w:tc>
          <w:tcPr>
            <w:tcW w:w="1389"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ind w:left="-108"/>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Початкові класи</w:t>
            </w:r>
          </w:p>
        </w:tc>
        <w:tc>
          <w:tcPr>
            <w:tcW w:w="2693"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ind w:left="-108"/>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 xml:space="preserve">Яйчук </w:t>
            </w:r>
          </w:p>
          <w:p w:rsidR="00C71D13" w:rsidRPr="00C71D13" w:rsidRDefault="00C71D13" w:rsidP="00C71D13">
            <w:pPr>
              <w:suppressAutoHyphens/>
              <w:spacing w:after="0" w:line="240" w:lineRule="auto"/>
              <w:ind w:left="-108"/>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 xml:space="preserve">Марія </w:t>
            </w:r>
          </w:p>
          <w:p w:rsidR="00C71D13" w:rsidRPr="00C71D13" w:rsidRDefault="00C71D13" w:rsidP="00C71D13">
            <w:pPr>
              <w:suppressAutoHyphens/>
              <w:spacing w:after="0" w:line="240" w:lineRule="auto"/>
              <w:ind w:left="-108"/>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Дмитрівна</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Спеціаліст,</w:t>
            </w: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val="en-US" w:eastAsia="zh-CN"/>
              </w:rPr>
              <w:t>“</w:t>
            </w:r>
            <w:r w:rsidRPr="00C71D13">
              <w:rPr>
                <w:rFonts w:ascii="Times New Roman" w:eastAsia="Times New Roman" w:hAnsi="Times New Roman" w:cs="Times New Roman"/>
                <w:sz w:val="28"/>
                <w:szCs w:val="28"/>
                <w:lang w:eastAsia="zh-CN"/>
              </w:rPr>
              <w:t>старший вчитель</w:t>
            </w:r>
            <w:r w:rsidRPr="00C71D13">
              <w:rPr>
                <w:rFonts w:ascii="Times New Roman" w:eastAsia="Times New Roman" w:hAnsi="Times New Roman" w:cs="Times New Roman"/>
                <w:sz w:val="28"/>
                <w:szCs w:val="28"/>
                <w:lang w:val="en-US" w:eastAsia="zh-CN"/>
              </w:rPr>
              <w:t>”</w:t>
            </w:r>
          </w:p>
        </w:tc>
      </w:tr>
      <w:tr w:rsidR="00C71D13" w:rsidRPr="00C71D13" w:rsidTr="002475F6">
        <w:trPr>
          <w:trHeight w:val="129"/>
          <w:jc w:val="center"/>
        </w:trPr>
        <w:tc>
          <w:tcPr>
            <w:tcW w:w="667"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ind w:left="-97"/>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4</w:t>
            </w:r>
          </w:p>
        </w:tc>
        <w:tc>
          <w:tcPr>
            <w:tcW w:w="1389"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ind w:left="-108"/>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Початкові класи</w:t>
            </w:r>
          </w:p>
        </w:tc>
        <w:tc>
          <w:tcPr>
            <w:tcW w:w="2693"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ind w:left="-108"/>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 xml:space="preserve">Вавринюк </w:t>
            </w:r>
          </w:p>
          <w:p w:rsidR="00C71D13" w:rsidRPr="00C71D13" w:rsidRDefault="00C71D13" w:rsidP="00C71D13">
            <w:pPr>
              <w:suppressAutoHyphens/>
              <w:spacing w:after="0" w:line="240" w:lineRule="auto"/>
              <w:ind w:left="-108"/>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Алла</w:t>
            </w:r>
          </w:p>
          <w:p w:rsidR="00C71D13" w:rsidRPr="00C71D13" w:rsidRDefault="00C71D13" w:rsidP="00C71D13">
            <w:pPr>
              <w:suppressAutoHyphens/>
              <w:spacing w:after="0" w:line="240" w:lineRule="auto"/>
              <w:ind w:left="-108"/>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Володимирівна</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І категорія</w:t>
            </w:r>
          </w:p>
        </w:tc>
      </w:tr>
      <w:tr w:rsidR="00C71D13" w:rsidRPr="00C71D13" w:rsidTr="002475F6">
        <w:trPr>
          <w:trHeight w:val="129"/>
          <w:jc w:val="center"/>
        </w:trPr>
        <w:tc>
          <w:tcPr>
            <w:tcW w:w="667"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ind w:left="-97"/>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lastRenderedPageBreak/>
              <w:t>5</w:t>
            </w:r>
          </w:p>
        </w:tc>
        <w:tc>
          <w:tcPr>
            <w:tcW w:w="1389"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ind w:left="-108"/>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Англійська мова</w:t>
            </w:r>
          </w:p>
        </w:tc>
        <w:tc>
          <w:tcPr>
            <w:tcW w:w="2693"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ind w:left="-108"/>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 xml:space="preserve">Іванущик </w:t>
            </w:r>
          </w:p>
          <w:p w:rsidR="00C71D13" w:rsidRPr="00C71D13" w:rsidRDefault="00C71D13" w:rsidP="00C71D13">
            <w:pPr>
              <w:suppressAutoHyphens/>
              <w:spacing w:after="0" w:line="240" w:lineRule="auto"/>
              <w:ind w:left="-108"/>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Мар’яна Валеріївна</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ІІ категорія</w:t>
            </w:r>
          </w:p>
        </w:tc>
      </w:tr>
      <w:tr w:rsidR="00C71D13" w:rsidRPr="00C71D13" w:rsidTr="002475F6">
        <w:trPr>
          <w:trHeight w:val="129"/>
          <w:jc w:val="center"/>
        </w:trPr>
        <w:tc>
          <w:tcPr>
            <w:tcW w:w="667"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ind w:left="-97"/>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 xml:space="preserve">   6</w:t>
            </w:r>
          </w:p>
        </w:tc>
        <w:tc>
          <w:tcPr>
            <w:tcW w:w="1389"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ind w:left="-108"/>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Фізична культура</w:t>
            </w:r>
          </w:p>
        </w:tc>
        <w:tc>
          <w:tcPr>
            <w:tcW w:w="2693"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ind w:left="-108"/>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 xml:space="preserve">Секунда </w:t>
            </w:r>
          </w:p>
          <w:p w:rsidR="00C71D13" w:rsidRPr="00C71D13" w:rsidRDefault="00C71D13" w:rsidP="00C71D13">
            <w:pPr>
              <w:suppressAutoHyphens/>
              <w:spacing w:after="0" w:line="240" w:lineRule="auto"/>
              <w:ind w:left="-108"/>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Оксана Євгеніївна</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Вища,</w:t>
            </w: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 xml:space="preserve"> “вчитель-методист”</w:t>
            </w:r>
          </w:p>
        </w:tc>
      </w:tr>
      <w:tr w:rsidR="00C71D13" w:rsidRPr="00C71D13" w:rsidTr="002475F6">
        <w:trPr>
          <w:trHeight w:val="1182"/>
          <w:jc w:val="center"/>
        </w:trPr>
        <w:tc>
          <w:tcPr>
            <w:tcW w:w="667"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ind w:left="-97"/>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7</w:t>
            </w:r>
          </w:p>
        </w:tc>
        <w:tc>
          <w:tcPr>
            <w:tcW w:w="1389"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ind w:left="-108"/>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Фізична культура</w:t>
            </w:r>
          </w:p>
        </w:tc>
        <w:tc>
          <w:tcPr>
            <w:tcW w:w="2693"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ind w:left="-108"/>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 xml:space="preserve">Секунда </w:t>
            </w:r>
          </w:p>
          <w:p w:rsidR="00C71D13" w:rsidRPr="00C71D13" w:rsidRDefault="00C71D13" w:rsidP="00C71D13">
            <w:pPr>
              <w:suppressAutoHyphens/>
              <w:spacing w:after="0" w:line="240" w:lineRule="auto"/>
              <w:ind w:left="-108"/>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Олег</w:t>
            </w:r>
          </w:p>
          <w:p w:rsidR="00C71D13" w:rsidRPr="00C71D13" w:rsidRDefault="00C71D13" w:rsidP="00C71D13">
            <w:pPr>
              <w:suppressAutoHyphens/>
              <w:spacing w:after="0" w:line="240" w:lineRule="auto"/>
              <w:ind w:left="-108"/>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Йосипович</w:t>
            </w:r>
          </w:p>
          <w:p w:rsidR="00C71D13" w:rsidRPr="00C71D13" w:rsidRDefault="00C71D13" w:rsidP="00C71D13">
            <w:pPr>
              <w:suppressAutoHyphens/>
              <w:spacing w:after="0" w:line="240" w:lineRule="auto"/>
              <w:ind w:left="-108"/>
              <w:jc w:val="center"/>
              <w:rPr>
                <w:rFonts w:ascii="Times New Roman" w:eastAsia="Times New Roman" w:hAnsi="Times New Roman" w:cs="Times New Roman"/>
                <w:sz w:val="28"/>
                <w:szCs w:val="28"/>
                <w:lang w:eastAsia="zh-CN"/>
              </w:rPr>
            </w:pP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Вища,</w:t>
            </w: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val="en-US" w:eastAsia="zh-CN"/>
              </w:rPr>
              <w:t>“</w:t>
            </w:r>
            <w:r w:rsidRPr="00C71D13">
              <w:rPr>
                <w:rFonts w:ascii="Times New Roman" w:eastAsia="Times New Roman" w:hAnsi="Times New Roman" w:cs="Times New Roman"/>
                <w:sz w:val="28"/>
                <w:szCs w:val="28"/>
                <w:lang w:eastAsia="zh-CN"/>
              </w:rPr>
              <w:t xml:space="preserve"> вчитель-методист</w:t>
            </w:r>
            <w:r w:rsidRPr="00C71D13">
              <w:rPr>
                <w:rFonts w:ascii="Times New Roman" w:eastAsia="Times New Roman" w:hAnsi="Times New Roman" w:cs="Times New Roman"/>
                <w:sz w:val="28"/>
                <w:szCs w:val="28"/>
                <w:lang w:val="en-US" w:eastAsia="zh-CN"/>
              </w:rPr>
              <w:t>”</w:t>
            </w:r>
          </w:p>
        </w:tc>
      </w:tr>
      <w:tr w:rsidR="00C71D13" w:rsidRPr="00C71D13" w:rsidTr="002475F6">
        <w:trPr>
          <w:trHeight w:val="129"/>
          <w:jc w:val="center"/>
        </w:trPr>
        <w:tc>
          <w:tcPr>
            <w:tcW w:w="667"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ind w:left="-97"/>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8</w:t>
            </w:r>
          </w:p>
        </w:tc>
        <w:tc>
          <w:tcPr>
            <w:tcW w:w="1389"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ind w:left="-108"/>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Фізична культура</w:t>
            </w:r>
          </w:p>
        </w:tc>
        <w:tc>
          <w:tcPr>
            <w:tcW w:w="2693"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ind w:left="-108"/>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 xml:space="preserve">Глум </w:t>
            </w:r>
          </w:p>
          <w:p w:rsidR="00C71D13" w:rsidRPr="00C71D13" w:rsidRDefault="00C71D13" w:rsidP="00C71D13">
            <w:pPr>
              <w:suppressAutoHyphens/>
              <w:spacing w:after="0" w:line="240" w:lineRule="auto"/>
              <w:ind w:left="-108"/>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Віта Віталіївна</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Спеціаліст</w:t>
            </w:r>
          </w:p>
        </w:tc>
      </w:tr>
      <w:tr w:rsidR="00C71D13" w:rsidRPr="00C71D13" w:rsidTr="002475F6">
        <w:trPr>
          <w:trHeight w:val="689"/>
          <w:jc w:val="center"/>
        </w:trPr>
        <w:tc>
          <w:tcPr>
            <w:tcW w:w="667"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ind w:left="-97"/>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9</w:t>
            </w:r>
          </w:p>
        </w:tc>
        <w:tc>
          <w:tcPr>
            <w:tcW w:w="1389"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ind w:left="-108"/>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Музичне мистецтво</w:t>
            </w:r>
          </w:p>
        </w:tc>
        <w:tc>
          <w:tcPr>
            <w:tcW w:w="2693"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 xml:space="preserve">         Чернета </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Вікторія Валеріївна</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І категорія</w:t>
            </w:r>
          </w:p>
        </w:tc>
      </w:tr>
      <w:tr w:rsidR="00C71D13" w:rsidRPr="00C71D13" w:rsidTr="002475F6">
        <w:trPr>
          <w:trHeight w:val="689"/>
          <w:jc w:val="center"/>
        </w:trPr>
        <w:tc>
          <w:tcPr>
            <w:tcW w:w="7434" w:type="dxa"/>
            <w:gridSpan w:val="4"/>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 xml:space="preserve">Гімназія с.Старий Порицьк – </w:t>
            </w:r>
          </w:p>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філія Павлівського ліцею Волинської  області</w:t>
            </w:r>
          </w:p>
        </w:tc>
      </w:tr>
      <w:tr w:rsidR="00C71D13" w:rsidRPr="00C71D13" w:rsidTr="002475F6">
        <w:trPr>
          <w:trHeight w:val="689"/>
          <w:jc w:val="center"/>
        </w:trPr>
        <w:tc>
          <w:tcPr>
            <w:tcW w:w="667"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ind w:left="-97"/>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10</w:t>
            </w:r>
          </w:p>
        </w:tc>
        <w:tc>
          <w:tcPr>
            <w:tcW w:w="1389"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ind w:left="-108"/>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Початкові класи</w:t>
            </w:r>
          </w:p>
        </w:tc>
        <w:tc>
          <w:tcPr>
            <w:tcW w:w="2693"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76" w:lineRule="auto"/>
              <w:ind w:left="-108"/>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 xml:space="preserve">Дорощук </w:t>
            </w:r>
          </w:p>
          <w:p w:rsidR="00C71D13" w:rsidRPr="00C71D13" w:rsidRDefault="00C71D13" w:rsidP="00C71D13">
            <w:pPr>
              <w:suppressAutoHyphens/>
              <w:spacing w:after="0" w:line="276" w:lineRule="auto"/>
              <w:ind w:left="-108"/>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Наталія Володимирівна</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Спеціаліст</w:t>
            </w:r>
          </w:p>
        </w:tc>
      </w:tr>
      <w:tr w:rsidR="00C71D13" w:rsidRPr="00C71D13" w:rsidTr="002475F6">
        <w:trPr>
          <w:trHeight w:val="689"/>
          <w:jc w:val="center"/>
        </w:trPr>
        <w:tc>
          <w:tcPr>
            <w:tcW w:w="667"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ind w:left="-97"/>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11</w:t>
            </w:r>
          </w:p>
        </w:tc>
        <w:tc>
          <w:tcPr>
            <w:tcW w:w="1389"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ind w:left="-108"/>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Початкові класи</w:t>
            </w:r>
          </w:p>
        </w:tc>
        <w:tc>
          <w:tcPr>
            <w:tcW w:w="2693"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76" w:lineRule="auto"/>
              <w:ind w:left="-108"/>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 xml:space="preserve">Якимчук </w:t>
            </w:r>
          </w:p>
          <w:p w:rsidR="00C71D13" w:rsidRPr="00C71D13" w:rsidRDefault="00C71D13" w:rsidP="00C71D13">
            <w:pPr>
              <w:suppressAutoHyphens/>
              <w:spacing w:after="0" w:line="276" w:lineRule="auto"/>
              <w:ind w:left="-108"/>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Микола Павлович</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Спеціаліст</w:t>
            </w:r>
          </w:p>
        </w:tc>
      </w:tr>
      <w:tr w:rsidR="00C71D13" w:rsidRPr="00C71D13" w:rsidTr="002475F6">
        <w:trPr>
          <w:trHeight w:val="689"/>
          <w:jc w:val="center"/>
        </w:trPr>
        <w:tc>
          <w:tcPr>
            <w:tcW w:w="667"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ind w:left="-97"/>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12</w:t>
            </w:r>
          </w:p>
        </w:tc>
        <w:tc>
          <w:tcPr>
            <w:tcW w:w="1389"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ind w:left="-108"/>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Початкові класи</w:t>
            </w:r>
          </w:p>
        </w:tc>
        <w:tc>
          <w:tcPr>
            <w:tcW w:w="2693"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76" w:lineRule="auto"/>
              <w:ind w:left="-108"/>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 xml:space="preserve">Єлісєєв </w:t>
            </w:r>
          </w:p>
          <w:p w:rsidR="00C71D13" w:rsidRPr="00C71D13" w:rsidRDefault="00C71D13" w:rsidP="00C71D13">
            <w:pPr>
              <w:suppressAutoHyphens/>
              <w:spacing w:after="0" w:line="276" w:lineRule="auto"/>
              <w:ind w:left="-108"/>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Андрій Васильович</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Спеціаліст</w:t>
            </w:r>
          </w:p>
        </w:tc>
      </w:tr>
      <w:tr w:rsidR="00C71D13" w:rsidRPr="00C71D13" w:rsidTr="002475F6">
        <w:trPr>
          <w:trHeight w:val="689"/>
          <w:jc w:val="center"/>
        </w:trPr>
        <w:tc>
          <w:tcPr>
            <w:tcW w:w="667"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ind w:left="-97"/>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14</w:t>
            </w:r>
          </w:p>
        </w:tc>
        <w:tc>
          <w:tcPr>
            <w:tcW w:w="1389"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ind w:left="-108"/>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Початкові класи</w:t>
            </w:r>
          </w:p>
        </w:tc>
        <w:tc>
          <w:tcPr>
            <w:tcW w:w="2693"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76" w:lineRule="auto"/>
              <w:ind w:left="-108"/>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 xml:space="preserve">Федчик </w:t>
            </w:r>
          </w:p>
          <w:p w:rsidR="00C71D13" w:rsidRPr="00C71D13" w:rsidRDefault="00C71D13" w:rsidP="00C71D13">
            <w:pPr>
              <w:suppressAutoHyphens/>
              <w:spacing w:after="0" w:line="276" w:lineRule="auto"/>
              <w:ind w:left="-108"/>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Світлана Петрівна</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Вища,</w:t>
            </w:r>
          </w:p>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val="en-US" w:eastAsia="zh-CN"/>
              </w:rPr>
              <w:t>“</w:t>
            </w:r>
            <w:r w:rsidRPr="00C71D13">
              <w:rPr>
                <w:rFonts w:ascii="Times New Roman" w:eastAsia="Times New Roman" w:hAnsi="Times New Roman" w:cs="Times New Roman"/>
                <w:sz w:val="28"/>
                <w:szCs w:val="28"/>
                <w:lang w:eastAsia="zh-CN"/>
              </w:rPr>
              <w:t>старший вчитель</w:t>
            </w:r>
            <w:r w:rsidRPr="00C71D13">
              <w:rPr>
                <w:rFonts w:ascii="Times New Roman" w:eastAsia="Times New Roman" w:hAnsi="Times New Roman" w:cs="Times New Roman"/>
                <w:sz w:val="28"/>
                <w:szCs w:val="28"/>
                <w:lang w:val="en-US" w:eastAsia="zh-CN"/>
              </w:rPr>
              <w:t>”</w:t>
            </w:r>
          </w:p>
        </w:tc>
      </w:tr>
      <w:tr w:rsidR="00C71D13" w:rsidRPr="00C71D13" w:rsidTr="002475F6">
        <w:trPr>
          <w:trHeight w:val="689"/>
          <w:jc w:val="center"/>
        </w:trPr>
        <w:tc>
          <w:tcPr>
            <w:tcW w:w="7434" w:type="dxa"/>
            <w:gridSpan w:val="4"/>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 xml:space="preserve">Гімназія с.Трубки – </w:t>
            </w:r>
          </w:p>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філія Павлівського ліцею Волинської  області</w:t>
            </w:r>
          </w:p>
        </w:tc>
      </w:tr>
      <w:tr w:rsidR="00C71D13" w:rsidRPr="00C71D13" w:rsidTr="002475F6">
        <w:trPr>
          <w:trHeight w:val="689"/>
          <w:jc w:val="center"/>
        </w:trPr>
        <w:tc>
          <w:tcPr>
            <w:tcW w:w="667"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ind w:left="-97"/>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15</w:t>
            </w:r>
          </w:p>
        </w:tc>
        <w:tc>
          <w:tcPr>
            <w:tcW w:w="1389"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ind w:left="-108"/>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Початкові класи</w:t>
            </w:r>
          </w:p>
        </w:tc>
        <w:tc>
          <w:tcPr>
            <w:tcW w:w="2693"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Бойко</w:t>
            </w:r>
          </w:p>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eastAsia="ru-RU"/>
              </w:rPr>
            </w:pPr>
            <w:r w:rsidRPr="00C71D13">
              <w:rPr>
                <w:rFonts w:ascii="Times New Roman" w:eastAsia="Times New Roman" w:hAnsi="Times New Roman" w:cs="Times New Roman"/>
                <w:sz w:val="28"/>
                <w:szCs w:val="28"/>
                <w:lang w:eastAsia="zh-CN"/>
              </w:rPr>
              <w:t>Ніна Іванівна</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Спеціаліст</w:t>
            </w:r>
          </w:p>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val="en-US" w:eastAsia="zh-CN"/>
              </w:rPr>
              <w:t>“</w:t>
            </w:r>
            <w:r w:rsidRPr="00C71D13">
              <w:rPr>
                <w:rFonts w:ascii="Times New Roman" w:eastAsia="Times New Roman" w:hAnsi="Times New Roman" w:cs="Times New Roman"/>
                <w:sz w:val="28"/>
                <w:szCs w:val="28"/>
                <w:lang w:eastAsia="zh-CN"/>
              </w:rPr>
              <w:t>старший вчитель</w:t>
            </w:r>
            <w:r w:rsidRPr="00C71D13">
              <w:rPr>
                <w:rFonts w:ascii="Times New Roman" w:eastAsia="Times New Roman" w:hAnsi="Times New Roman" w:cs="Times New Roman"/>
                <w:sz w:val="28"/>
                <w:szCs w:val="28"/>
                <w:lang w:val="en-US" w:eastAsia="zh-CN"/>
              </w:rPr>
              <w:t>”</w:t>
            </w:r>
          </w:p>
        </w:tc>
      </w:tr>
      <w:tr w:rsidR="00C71D13" w:rsidRPr="00C71D13" w:rsidTr="002475F6">
        <w:trPr>
          <w:trHeight w:val="689"/>
          <w:jc w:val="center"/>
        </w:trPr>
        <w:tc>
          <w:tcPr>
            <w:tcW w:w="667"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ind w:left="-97"/>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16</w:t>
            </w:r>
          </w:p>
        </w:tc>
        <w:tc>
          <w:tcPr>
            <w:tcW w:w="1389"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ind w:left="-108"/>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Початкові класи</w:t>
            </w:r>
          </w:p>
        </w:tc>
        <w:tc>
          <w:tcPr>
            <w:tcW w:w="2693"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eastAsia="ru-RU"/>
              </w:rPr>
            </w:pPr>
            <w:r w:rsidRPr="00C71D13">
              <w:rPr>
                <w:rFonts w:ascii="Times New Roman" w:eastAsia="Times New Roman" w:hAnsi="Times New Roman" w:cs="Times New Roman"/>
                <w:sz w:val="28"/>
                <w:szCs w:val="28"/>
                <w:lang w:eastAsia="zh-CN"/>
              </w:rPr>
              <w:t>Шпак</w:t>
            </w:r>
          </w:p>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Віра Іванівна</w:t>
            </w:r>
          </w:p>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eastAsia="ru-RU"/>
              </w:rPr>
            </w:pP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Спеціаліст</w:t>
            </w:r>
          </w:p>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 xml:space="preserve"> І категорії</w:t>
            </w:r>
          </w:p>
        </w:tc>
      </w:tr>
      <w:tr w:rsidR="00C71D13" w:rsidRPr="00C71D13" w:rsidTr="002475F6">
        <w:trPr>
          <w:trHeight w:val="689"/>
          <w:jc w:val="center"/>
        </w:trPr>
        <w:tc>
          <w:tcPr>
            <w:tcW w:w="667"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ind w:left="-97"/>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17</w:t>
            </w:r>
          </w:p>
        </w:tc>
        <w:tc>
          <w:tcPr>
            <w:tcW w:w="1389"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ind w:left="-108"/>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Початкові класи</w:t>
            </w:r>
          </w:p>
        </w:tc>
        <w:tc>
          <w:tcPr>
            <w:tcW w:w="2693"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 xml:space="preserve">Шабада </w:t>
            </w:r>
          </w:p>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eastAsia="ru-RU"/>
              </w:rPr>
            </w:pPr>
            <w:r w:rsidRPr="00C71D13">
              <w:rPr>
                <w:rFonts w:ascii="Times New Roman" w:eastAsia="Times New Roman" w:hAnsi="Times New Roman" w:cs="Times New Roman"/>
                <w:sz w:val="28"/>
                <w:szCs w:val="28"/>
                <w:lang w:eastAsia="zh-CN"/>
              </w:rPr>
              <w:t xml:space="preserve">  Ольга Миколаївна</w:t>
            </w:r>
          </w:p>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eastAsia="zh-CN"/>
              </w:rPr>
            </w:pPr>
          </w:p>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eastAsia="zh-CN"/>
              </w:rPr>
            </w:pPr>
          </w:p>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eastAsia="ru-RU"/>
              </w:rPr>
            </w:pP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Спеціаліст</w:t>
            </w:r>
          </w:p>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І категорії</w:t>
            </w:r>
          </w:p>
        </w:tc>
      </w:tr>
      <w:tr w:rsidR="00C71D13" w:rsidRPr="00C71D13" w:rsidTr="002475F6">
        <w:trPr>
          <w:trHeight w:val="689"/>
          <w:jc w:val="center"/>
        </w:trPr>
        <w:tc>
          <w:tcPr>
            <w:tcW w:w="667"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ind w:left="-97"/>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18</w:t>
            </w:r>
          </w:p>
        </w:tc>
        <w:tc>
          <w:tcPr>
            <w:tcW w:w="1389"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ind w:left="-108"/>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Початкові класи</w:t>
            </w:r>
          </w:p>
        </w:tc>
        <w:tc>
          <w:tcPr>
            <w:tcW w:w="2693"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Синевська</w:t>
            </w:r>
          </w:p>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eastAsia="ru-RU"/>
              </w:rPr>
            </w:pPr>
            <w:r w:rsidRPr="00C71D13">
              <w:rPr>
                <w:rFonts w:ascii="Times New Roman" w:eastAsia="Times New Roman" w:hAnsi="Times New Roman" w:cs="Times New Roman"/>
                <w:sz w:val="28"/>
                <w:szCs w:val="28"/>
                <w:lang w:eastAsia="zh-CN"/>
              </w:rPr>
              <w:t xml:space="preserve"> Оксана Іванівна</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Спеціаліст</w:t>
            </w:r>
          </w:p>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І категорії</w:t>
            </w:r>
          </w:p>
        </w:tc>
      </w:tr>
      <w:tr w:rsidR="00C71D13" w:rsidRPr="00C71D13" w:rsidTr="002475F6">
        <w:trPr>
          <w:trHeight w:val="689"/>
          <w:jc w:val="center"/>
        </w:trPr>
        <w:tc>
          <w:tcPr>
            <w:tcW w:w="7434" w:type="dxa"/>
            <w:gridSpan w:val="4"/>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lastRenderedPageBreak/>
              <w:t xml:space="preserve">Гімназія с.Завидів – </w:t>
            </w:r>
          </w:p>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філія Павлівського ліцею Волинської  області</w:t>
            </w:r>
          </w:p>
        </w:tc>
      </w:tr>
      <w:tr w:rsidR="00C71D13" w:rsidRPr="00C71D13" w:rsidTr="002475F6">
        <w:trPr>
          <w:trHeight w:val="689"/>
          <w:jc w:val="center"/>
        </w:trPr>
        <w:tc>
          <w:tcPr>
            <w:tcW w:w="667"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ind w:left="-97"/>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19</w:t>
            </w:r>
          </w:p>
        </w:tc>
        <w:tc>
          <w:tcPr>
            <w:tcW w:w="1389"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ind w:left="-108"/>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Початкові класи</w:t>
            </w:r>
          </w:p>
        </w:tc>
        <w:tc>
          <w:tcPr>
            <w:tcW w:w="2693"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tabs>
                <w:tab w:val="left" w:pos="495"/>
              </w:tabs>
              <w:suppressAutoHyphens/>
              <w:spacing w:after="0" w:line="276" w:lineRule="auto"/>
              <w:ind w:left="-108"/>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 xml:space="preserve">Іванюк </w:t>
            </w:r>
          </w:p>
          <w:p w:rsidR="00C71D13" w:rsidRPr="00C71D13" w:rsidRDefault="00C71D13" w:rsidP="00C71D13">
            <w:pPr>
              <w:tabs>
                <w:tab w:val="left" w:pos="495"/>
              </w:tabs>
              <w:suppressAutoHyphens/>
              <w:spacing w:after="0" w:line="276" w:lineRule="auto"/>
              <w:ind w:left="-108"/>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Любов Миколаївна</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Вища,</w:t>
            </w:r>
          </w:p>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val="en-US" w:eastAsia="zh-CN"/>
              </w:rPr>
              <w:t>“</w:t>
            </w:r>
            <w:r w:rsidRPr="00C71D13">
              <w:rPr>
                <w:rFonts w:ascii="Times New Roman" w:eastAsia="Times New Roman" w:hAnsi="Times New Roman" w:cs="Times New Roman"/>
                <w:sz w:val="28"/>
                <w:szCs w:val="28"/>
                <w:lang w:eastAsia="zh-CN"/>
              </w:rPr>
              <w:t>старший вчитель</w:t>
            </w:r>
            <w:r w:rsidRPr="00C71D13">
              <w:rPr>
                <w:rFonts w:ascii="Times New Roman" w:eastAsia="Times New Roman" w:hAnsi="Times New Roman" w:cs="Times New Roman"/>
                <w:sz w:val="28"/>
                <w:szCs w:val="28"/>
                <w:lang w:val="en-US" w:eastAsia="zh-CN"/>
              </w:rPr>
              <w:t>”</w:t>
            </w:r>
          </w:p>
        </w:tc>
      </w:tr>
      <w:tr w:rsidR="00C71D13" w:rsidRPr="00C71D13" w:rsidTr="002475F6">
        <w:trPr>
          <w:trHeight w:val="689"/>
          <w:jc w:val="center"/>
        </w:trPr>
        <w:tc>
          <w:tcPr>
            <w:tcW w:w="667"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ind w:left="-97"/>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20</w:t>
            </w:r>
          </w:p>
        </w:tc>
        <w:tc>
          <w:tcPr>
            <w:tcW w:w="1389"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ind w:left="-108"/>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Початкові класи</w:t>
            </w:r>
          </w:p>
        </w:tc>
        <w:tc>
          <w:tcPr>
            <w:tcW w:w="2693"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76" w:lineRule="auto"/>
              <w:ind w:left="-108"/>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 xml:space="preserve">Слюсарчук </w:t>
            </w:r>
          </w:p>
          <w:p w:rsidR="00C71D13" w:rsidRPr="00C71D13" w:rsidRDefault="00C71D13" w:rsidP="00C71D13">
            <w:pPr>
              <w:suppressAutoHyphens/>
              <w:spacing w:after="0" w:line="276" w:lineRule="auto"/>
              <w:ind w:left="-108"/>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Віктор Андрійович</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Вища,</w:t>
            </w:r>
          </w:p>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val="en-US" w:eastAsia="zh-CN"/>
              </w:rPr>
              <w:t>“</w:t>
            </w:r>
            <w:r w:rsidRPr="00C71D13">
              <w:rPr>
                <w:rFonts w:ascii="Times New Roman" w:eastAsia="Times New Roman" w:hAnsi="Times New Roman" w:cs="Times New Roman"/>
                <w:sz w:val="28"/>
                <w:szCs w:val="28"/>
                <w:lang w:eastAsia="zh-CN"/>
              </w:rPr>
              <w:t>старший вчитель</w:t>
            </w:r>
            <w:r w:rsidRPr="00C71D13">
              <w:rPr>
                <w:rFonts w:ascii="Times New Roman" w:eastAsia="Times New Roman" w:hAnsi="Times New Roman" w:cs="Times New Roman"/>
                <w:sz w:val="28"/>
                <w:szCs w:val="28"/>
                <w:lang w:val="en-US" w:eastAsia="zh-CN"/>
              </w:rPr>
              <w:t>”</w:t>
            </w:r>
          </w:p>
        </w:tc>
      </w:tr>
      <w:tr w:rsidR="00C71D13" w:rsidRPr="00C71D13" w:rsidTr="002475F6">
        <w:trPr>
          <w:trHeight w:val="689"/>
          <w:jc w:val="center"/>
        </w:trPr>
        <w:tc>
          <w:tcPr>
            <w:tcW w:w="667"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ind w:left="-97"/>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21</w:t>
            </w:r>
          </w:p>
        </w:tc>
        <w:tc>
          <w:tcPr>
            <w:tcW w:w="1389"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ind w:left="-108"/>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Початкові класи</w:t>
            </w:r>
          </w:p>
        </w:tc>
        <w:tc>
          <w:tcPr>
            <w:tcW w:w="2693"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76" w:lineRule="auto"/>
              <w:ind w:left="-108"/>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Дорощук</w:t>
            </w:r>
          </w:p>
          <w:p w:rsidR="00C71D13" w:rsidRPr="00C71D13" w:rsidRDefault="00C71D13" w:rsidP="00C71D13">
            <w:pPr>
              <w:suppressAutoHyphens/>
              <w:spacing w:after="0" w:line="276" w:lineRule="auto"/>
              <w:ind w:left="-108"/>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 xml:space="preserve"> Микола Васильович</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Вища</w:t>
            </w:r>
          </w:p>
        </w:tc>
      </w:tr>
      <w:tr w:rsidR="00C71D13" w:rsidRPr="00C71D13" w:rsidTr="002475F6">
        <w:trPr>
          <w:trHeight w:val="689"/>
          <w:jc w:val="center"/>
        </w:trPr>
        <w:tc>
          <w:tcPr>
            <w:tcW w:w="667"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ind w:left="-97"/>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22</w:t>
            </w:r>
          </w:p>
        </w:tc>
        <w:tc>
          <w:tcPr>
            <w:tcW w:w="1389"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ind w:left="-108"/>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Початкові класи</w:t>
            </w:r>
          </w:p>
        </w:tc>
        <w:tc>
          <w:tcPr>
            <w:tcW w:w="2693"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76" w:lineRule="auto"/>
              <w:ind w:left="-108"/>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 xml:space="preserve">Ничипорук </w:t>
            </w:r>
          </w:p>
          <w:p w:rsidR="00C71D13" w:rsidRPr="00C71D13" w:rsidRDefault="00C71D13" w:rsidP="00C71D13">
            <w:pPr>
              <w:suppressAutoHyphens/>
              <w:spacing w:after="0" w:line="276" w:lineRule="auto"/>
              <w:ind w:left="-108"/>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Ольга Іванівна</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Спеціаліст</w:t>
            </w:r>
          </w:p>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eastAsia="zh-CN"/>
              </w:rPr>
            </w:pPr>
          </w:p>
        </w:tc>
      </w:tr>
      <w:tr w:rsidR="00C71D13" w:rsidRPr="00C71D13" w:rsidTr="002475F6">
        <w:trPr>
          <w:trHeight w:val="689"/>
          <w:jc w:val="center"/>
        </w:trPr>
        <w:tc>
          <w:tcPr>
            <w:tcW w:w="7434" w:type="dxa"/>
            <w:gridSpan w:val="4"/>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 xml:space="preserve">Гімназія с.Милятин – </w:t>
            </w:r>
          </w:p>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філія Павлівського ліцею Волинської  області</w:t>
            </w:r>
          </w:p>
        </w:tc>
      </w:tr>
      <w:tr w:rsidR="00C71D13" w:rsidRPr="00C71D13" w:rsidTr="002475F6">
        <w:trPr>
          <w:trHeight w:val="689"/>
          <w:jc w:val="center"/>
        </w:trPr>
        <w:tc>
          <w:tcPr>
            <w:tcW w:w="667"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ind w:left="-97"/>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23</w:t>
            </w:r>
          </w:p>
        </w:tc>
        <w:tc>
          <w:tcPr>
            <w:tcW w:w="1389"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ind w:left="-108"/>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Початкові класи</w:t>
            </w:r>
          </w:p>
        </w:tc>
        <w:tc>
          <w:tcPr>
            <w:tcW w:w="2693"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76" w:lineRule="auto"/>
              <w:ind w:left="-108"/>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Завишнюк</w:t>
            </w:r>
          </w:p>
          <w:p w:rsidR="00C71D13" w:rsidRPr="00C71D13" w:rsidRDefault="00C71D13" w:rsidP="00C71D13">
            <w:pPr>
              <w:suppressAutoHyphens/>
              <w:spacing w:after="0" w:line="276" w:lineRule="auto"/>
              <w:ind w:left="-108"/>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 xml:space="preserve"> Світлана</w:t>
            </w:r>
          </w:p>
          <w:p w:rsidR="00C71D13" w:rsidRPr="00C71D13" w:rsidRDefault="00C71D13" w:rsidP="00C71D13">
            <w:pPr>
              <w:suppressAutoHyphens/>
              <w:spacing w:after="0" w:line="276" w:lineRule="auto"/>
              <w:ind w:left="-108"/>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Олександрівна</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Вища,</w:t>
            </w:r>
          </w:p>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 xml:space="preserve"> “вчитель-методист”</w:t>
            </w:r>
          </w:p>
        </w:tc>
      </w:tr>
      <w:tr w:rsidR="00C71D13" w:rsidRPr="00C71D13" w:rsidTr="002475F6">
        <w:trPr>
          <w:trHeight w:val="689"/>
          <w:jc w:val="center"/>
        </w:trPr>
        <w:tc>
          <w:tcPr>
            <w:tcW w:w="667"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ind w:left="-97"/>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24</w:t>
            </w:r>
          </w:p>
        </w:tc>
        <w:tc>
          <w:tcPr>
            <w:tcW w:w="1389"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ind w:left="-108"/>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Початкові класи</w:t>
            </w:r>
          </w:p>
        </w:tc>
        <w:tc>
          <w:tcPr>
            <w:tcW w:w="2693" w:type="dxa"/>
            <w:tcBorders>
              <w:top w:val="single" w:sz="4" w:space="0" w:color="000000"/>
              <w:left w:val="single" w:sz="4" w:space="0" w:color="000000"/>
              <w:bottom w:val="single" w:sz="4" w:space="0" w:color="000000"/>
            </w:tcBorders>
            <w:shd w:val="clear" w:color="auto" w:fill="auto"/>
            <w:vAlign w:val="center"/>
          </w:tcPr>
          <w:p w:rsidR="00C71D13" w:rsidRPr="00C71D13" w:rsidRDefault="00C71D13" w:rsidP="00C71D13">
            <w:pPr>
              <w:suppressAutoHyphens/>
              <w:spacing w:after="0" w:line="276" w:lineRule="auto"/>
              <w:ind w:left="-108"/>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 xml:space="preserve">Гринюк </w:t>
            </w:r>
          </w:p>
          <w:p w:rsidR="00C71D13" w:rsidRPr="00C71D13" w:rsidRDefault="00C71D13" w:rsidP="00C71D13">
            <w:pPr>
              <w:suppressAutoHyphens/>
              <w:spacing w:after="0" w:line="276" w:lineRule="auto"/>
              <w:ind w:left="-108"/>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Людмила Василівна</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Вища,</w:t>
            </w:r>
          </w:p>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val="en-US" w:eastAsia="zh-CN"/>
              </w:rPr>
              <w:t>“</w:t>
            </w:r>
            <w:r w:rsidRPr="00C71D13">
              <w:rPr>
                <w:rFonts w:ascii="Times New Roman" w:eastAsia="Times New Roman" w:hAnsi="Times New Roman" w:cs="Times New Roman"/>
                <w:sz w:val="28"/>
                <w:szCs w:val="28"/>
                <w:lang w:eastAsia="zh-CN"/>
              </w:rPr>
              <w:t>старший вчитель</w:t>
            </w:r>
            <w:r w:rsidRPr="00C71D13">
              <w:rPr>
                <w:rFonts w:ascii="Times New Roman" w:eastAsia="Times New Roman" w:hAnsi="Times New Roman" w:cs="Times New Roman"/>
                <w:sz w:val="28"/>
                <w:szCs w:val="28"/>
                <w:lang w:val="en-US" w:eastAsia="zh-CN"/>
              </w:rPr>
              <w:t>”</w:t>
            </w:r>
          </w:p>
        </w:tc>
      </w:tr>
      <w:tr w:rsidR="00C71D13" w:rsidRPr="00C71D13" w:rsidTr="002475F6">
        <w:trPr>
          <w:trHeight w:val="689"/>
          <w:jc w:val="center"/>
        </w:trPr>
        <w:tc>
          <w:tcPr>
            <w:tcW w:w="667"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ind w:left="-97"/>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25</w:t>
            </w:r>
          </w:p>
        </w:tc>
        <w:tc>
          <w:tcPr>
            <w:tcW w:w="1389"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ind w:left="-108"/>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Початкові класи</w:t>
            </w:r>
          </w:p>
        </w:tc>
        <w:tc>
          <w:tcPr>
            <w:tcW w:w="2693" w:type="dxa"/>
            <w:tcBorders>
              <w:top w:val="single" w:sz="4" w:space="0" w:color="000000"/>
              <w:left w:val="single" w:sz="4" w:space="0" w:color="000000"/>
              <w:bottom w:val="single" w:sz="4" w:space="0" w:color="000000"/>
            </w:tcBorders>
            <w:shd w:val="clear" w:color="auto" w:fill="auto"/>
            <w:vAlign w:val="center"/>
          </w:tcPr>
          <w:p w:rsidR="00C71D13" w:rsidRPr="00C71D13" w:rsidRDefault="00C71D13" w:rsidP="00C71D13">
            <w:pPr>
              <w:suppressAutoHyphens/>
              <w:spacing w:after="0" w:line="276" w:lineRule="auto"/>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Покиньборода Валентина Петрівна</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Вища,</w:t>
            </w:r>
          </w:p>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val="en-US" w:eastAsia="zh-CN"/>
              </w:rPr>
              <w:t>“</w:t>
            </w:r>
            <w:r w:rsidRPr="00C71D13">
              <w:rPr>
                <w:rFonts w:ascii="Times New Roman" w:eastAsia="Times New Roman" w:hAnsi="Times New Roman" w:cs="Times New Roman"/>
                <w:sz w:val="28"/>
                <w:szCs w:val="28"/>
                <w:lang w:eastAsia="zh-CN"/>
              </w:rPr>
              <w:t>старший вчитель</w:t>
            </w:r>
            <w:r w:rsidRPr="00C71D13">
              <w:rPr>
                <w:rFonts w:ascii="Times New Roman" w:eastAsia="Times New Roman" w:hAnsi="Times New Roman" w:cs="Times New Roman"/>
                <w:sz w:val="28"/>
                <w:szCs w:val="28"/>
                <w:lang w:val="en-US" w:eastAsia="zh-CN"/>
              </w:rPr>
              <w:t>”</w:t>
            </w:r>
          </w:p>
        </w:tc>
      </w:tr>
      <w:tr w:rsidR="00C71D13" w:rsidRPr="00C71D13" w:rsidTr="002475F6">
        <w:trPr>
          <w:trHeight w:val="689"/>
          <w:jc w:val="center"/>
        </w:trPr>
        <w:tc>
          <w:tcPr>
            <w:tcW w:w="667"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ind w:left="-97"/>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26</w:t>
            </w:r>
          </w:p>
        </w:tc>
        <w:tc>
          <w:tcPr>
            <w:tcW w:w="1389"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ind w:left="-108"/>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Початкові класи</w:t>
            </w:r>
          </w:p>
        </w:tc>
        <w:tc>
          <w:tcPr>
            <w:tcW w:w="2693" w:type="dxa"/>
            <w:tcBorders>
              <w:top w:val="single" w:sz="4" w:space="0" w:color="000000"/>
              <w:left w:val="single" w:sz="4" w:space="0" w:color="000000"/>
              <w:bottom w:val="single" w:sz="4" w:space="0" w:color="000000"/>
            </w:tcBorders>
            <w:shd w:val="clear" w:color="auto" w:fill="auto"/>
            <w:vAlign w:val="center"/>
          </w:tcPr>
          <w:p w:rsidR="00C71D13" w:rsidRPr="00C71D13" w:rsidRDefault="00C71D13" w:rsidP="00C71D13">
            <w:pPr>
              <w:suppressAutoHyphens/>
              <w:spacing w:after="0" w:line="276" w:lineRule="auto"/>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 xml:space="preserve">Борейко </w:t>
            </w:r>
          </w:p>
          <w:p w:rsidR="00C71D13" w:rsidRPr="00C71D13" w:rsidRDefault="00C71D13" w:rsidP="00C71D13">
            <w:pPr>
              <w:suppressAutoHyphens/>
              <w:spacing w:after="0" w:line="276" w:lineRule="auto"/>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Олеся Василівна</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Спеціаліст</w:t>
            </w:r>
          </w:p>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eastAsia="zh-CN"/>
              </w:rPr>
            </w:pPr>
          </w:p>
        </w:tc>
      </w:tr>
      <w:tr w:rsidR="00C71D13" w:rsidRPr="00C71D13" w:rsidTr="002475F6">
        <w:trPr>
          <w:trHeight w:val="689"/>
          <w:jc w:val="center"/>
        </w:trPr>
        <w:tc>
          <w:tcPr>
            <w:tcW w:w="7434" w:type="dxa"/>
            <w:gridSpan w:val="4"/>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 xml:space="preserve">Переславичівська початкова школа – </w:t>
            </w: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філія Павлівського ліцею Волинської  області</w:t>
            </w:r>
          </w:p>
        </w:tc>
      </w:tr>
      <w:tr w:rsidR="00C71D13" w:rsidRPr="00C71D13" w:rsidTr="002475F6">
        <w:trPr>
          <w:trHeight w:val="689"/>
          <w:jc w:val="center"/>
        </w:trPr>
        <w:tc>
          <w:tcPr>
            <w:tcW w:w="667"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ind w:left="-97"/>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27</w:t>
            </w:r>
          </w:p>
        </w:tc>
        <w:tc>
          <w:tcPr>
            <w:tcW w:w="1389"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ind w:left="-108"/>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 xml:space="preserve">Початкові класи </w:t>
            </w:r>
          </w:p>
        </w:tc>
        <w:tc>
          <w:tcPr>
            <w:tcW w:w="2693"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Смаль</w:t>
            </w: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Лілія Олексіївна</w:t>
            </w:r>
          </w:p>
          <w:p w:rsidR="00C71D13" w:rsidRPr="00C71D13" w:rsidRDefault="00C71D13" w:rsidP="00C71D13">
            <w:pPr>
              <w:suppressAutoHyphens/>
              <w:spacing w:after="0" w:line="240" w:lineRule="auto"/>
              <w:ind w:left="-108"/>
              <w:jc w:val="center"/>
              <w:rPr>
                <w:rFonts w:ascii="Times New Roman" w:eastAsia="Times New Roman" w:hAnsi="Times New Roman" w:cs="Times New Roman"/>
                <w:sz w:val="28"/>
                <w:szCs w:val="28"/>
                <w:lang w:eastAsia="zh-CN"/>
              </w:rPr>
            </w:pP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Спеціаліст</w:t>
            </w: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val="en-US" w:eastAsia="zh-CN"/>
              </w:rPr>
              <w:t>“</w:t>
            </w:r>
            <w:r w:rsidRPr="00C71D13">
              <w:rPr>
                <w:rFonts w:ascii="Times New Roman" w:eastAsia="Times New Roman" w:hAnsi="Times New Roman" w:cs="Times New Roman"/>
                <w:sz w:val="28"/>
                <w:szCs w:val="28"/>
                <w:lang w:eastAsia="zh-CN"/>
              </w:rPr>
              <w:t>старший вчитель</w:t>
            </w:r>
            <w:r w:rsidRPr="00C71D13">
              <w:rPr>
                <w:rFonts w:ascii="Times New Roman" w:eastAsia="Times New Roman" w:hAnsi="Times New Roman" w:cs="Times New Roman"/>
                <w:sz w:val="28"/>
                <w:szCs w:val="28"/>
                <w:lang w:val="en-US" w:eastAsia="zh-CN"/>
              </w:rPr>
              <w:t>”</w:t>
            </w:r>
          </w:p>
        </w:tc>
      </w:tr>
      <w:tr w:rsidR="00C71D13" w:rsidRPr="00C71D13" w:rsidTr="002475F6">
        <w:trPr>
          <w:trHeight w:val="689"/>
          <w:jc w:val="center"/>
        </w:trPr>
        <w:tc>
          <w:tcPr>
            <w:tcW w:w="667" w:type="dxa"/>
            <w:tcBorders>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ind w:left="-97"/>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28</w:t>
            </w:r>
          </w:p>
        </w:tc>
        <w:tc>
          <w:tcPr>
            <w:tcW w:w="1389" w:type="dxa"/>
            <w:tcBorders>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ind w:left="-108"/>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 xml:space="preserve">Початкові класи </w:t>
            </w:r>
          </w:p>
        </w:tc>
        <w:tc>
          <w:tcPr>
            <w:tcW w:w="2693" w:type="dxa"/>
            <w:tcBorders>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ind w:left="-108"/>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 xml:space="preserve">Іванюк </w:t>
            </w:r>
          </w:p>
          <w:p w:rsidR="00C71D13" w:rsidRPr="00C71D13" w:rsidRDefault="00C71D13" w:rsidP="00C71D13">
            <w:pPr>
              <w:suppressAutoHyphens/>
              <w:spacing w:after="0" w:line="240" w:lineRule="auto"/>
              <w:ind w:left="-108"/>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Ольга Петрівна</w:t>
            </w:r>
          </w:p>
        </w:tc>
        <w:tc>
          <w:tcPr>
            <w:tcW w:w="2685" w:type="dxa"/>
            <w:tcBorders>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Спеціаліст</w:t>
            </w: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І категорії</w:t>
            </w:r>
          </w:p>
        </w:tc>
      </w:tr>
      <w:tr w:rsidR="00C71D13" w:rsidRPr="00C71D13" w:rsidTr="002475F6">
        <w:trPr>
          <w:trHeight w:val="689"/>
          <w:jc w:val="center"/>
        </w:trPr>
        <w:tc>
          <w:tcPr>
            <w:tcW w:w="667"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ind w:left="-97"/>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29</w:t>
            </w:r>
          </w:p>
        </w:tc>
        <w:tc>
          <w:tcPr>
            <w:tcW w:w="1389"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ind w:left="-108"/>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 xml:space="preserve">Початкові класи </w:t>
            </w:r>
          </w:p>
        </w:tc>
        <w:tc>
          <w:tcPr>
            <w:tcW w:w="2693"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Гаврилюк</w:t>
            </w: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Раїса Олексіївна</w:t>
            </w:r>
          </w:p>
          <w:p w:rsidR="00C71D13" w:rsidRPr="00C71D13" w:rsidRDefault="00C71D13" w:rsidP="00C71D13">
            <w:pPr>
              <w:suppressAutoHyphens/>
              <w:spacing w:after="0" w:line="240" w:lineRule="auto"/>
              <w:ind w:left="-108"/>
              <w:jc w:val="center"/>
              <w:rPr>
                <w:rFonts w:ascii="Times New Roman" w:eastAsia="Times New Roman" w:hAnsi="Times New Roman" w:cs="Times New Roman"/>
                <w:sz w:val="28"/>
                <w:szCs w:val="28"/>
                <w:lang w:eastAsia="zh-CN"/>
              </w:rPr>
            </w:pP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Спеціаліст</w:t>
            </w: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І категорії</w:t>
            </w:r>
          </w:p>
        </w:tc>
      </w:tr>
      <w:tr w:rsidR="00C71D13" w:rsidRPr="00C71D13" w:rsidTr="002475F6">
        <w:trPr>
          <w:trHeight w:val="689"/>
          <w:jc w:val="center"/>
        </w:trPr>
        <w:tc>
          <w:tcPr>
            <w:tcW w:w="667"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ind w:left="-97"/>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30</w:t>
            </w:r>
          </w:p>
        </w:tc>
        <w:tc>
          <w:tcPr>
            <w:tcW w:w="1389"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ind w:left="-108"/>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 xml:space="preserve">Початкові класи </w:t>
            </w:r>
          </w:p>
        </w:tc>
        <w:tc>
          <w:tcPr>
            <w:tcW w:w="2693"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ind w:left="-108"/>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Погутяк</w:t>
            </w:r>
          </w:p>
          <w:p w:rsidR="00C71D13" w:rsidRPr="00C71D13" w:rsidRDefault="00C71D13" w:rsidP="00C71D13">
            <w:pPr>
              <w:suppressAutoHyphens/>
              <w:spacing w:after="0" w:line="240" w:lineRule="auto"/>
              <w:ind w:left="-108"/>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Ольга Євгеніївна</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Спеціаліст</w:t>
            </w: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ІІ категорії</w:t>
            </w:r>
          </w:p>
        </w:tc>
      </w:tr>
      <w:tr w:rsidR="00C71D13" w:rsidRPr="00C71D13" w:rsidTr="002475F6">
        <w:trPr>
          <w:trHeight w:val="689"/>
          <w:jc w:val="center"/>
        </w:trPr>
        <w:tc>
          <w:tcPr>
            <w:tcW w:w="667"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ind w:left="-97"/>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31</w:t>
            </w:r>
          </w:p>
        </w:tc>
        <w:tc>
          <w:tcPr>
            <w:tcW w:w="1389"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ind w:left="-108"/>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Фізична культура</w:t>
            </w:r>
          </w:p>
          <w:p w:rsidR="00C71D13" w:rsidRPr="00C71D13" w:rsidRDefault="00C71D13" w:rsidP="00C71D13">
            <w:pPr>
              <w:suppressAutoHyphens/>
              <w:spacing w:after="0" w:line="240" w:lineRule="auto"/>
              <w:ind w:left="-108"/>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1-4 кл.</w:t>
            </w:r>
          </w:p>
        </w:tc>
        <w:tc>
          <w:tcPr>
            <w:tcW w:w="2693"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ind w:left="-108"/>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Ковальчук</w:t>
            </w:r>
          </w:p>
          <w:p w:rsidR="00C71D13" w:rsidRPr="00C71D13" w:rsidRDefault="00C71D13" w:rsidP="00C71D13">
            <w:pPr>
              <w:suppressAutoHyphens/>
              <w:spacing w:after="0" w:line="240" w:lineRule="auto"/>
              <w:ind w:left="-108"/>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 xml:space="preserve"> Іван Ігорович</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Молодший спеціаліст</w:t>
            </w:r>
          </w:p>
        </w:tc>
      </w:tr>
      <w:tr w:rsidR="00C71D13" w:rsidRPr="00C71D13" w:rsidTr="002475F6">
        <w:trPr>
          <w:trHeight w:val="689"/>
          <w:jc w:val="center"/>
        </w:trPr>
        <w:tc>
          <w:tcPr>
            <w:tcW w:w="7434" w:type="dxa"/>
            <w:gridSpan w:val="4"/>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lastRenderedPageBreak/>
              <w:t xml:space="preserve">Старосільська початкова школа – </w:t>
            </w: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філія Павлівського ліцею Волинської  області</w:t>
            </w:r>
          </w:p>
        </w:tc>
      </w:tr>
      <w:tr w:rsidR="00C71D13" w:rsidRPr="00C71D13" w:rsidTr="002475F6">
        <w:trPr>
          <w:trHeight w:val="689"/>
          <w:jc w:val="center"/>
        </w:trPr>
        <w:tc>
          <w:tcPr>
            <w:tcW w:w="667"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ind w:left="-97"/>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32</w:t>
            </w:r>
          </w:p>
        </w:tc>
        <w:tc>
          <w:tcPr>
            <w:tcW w:w="1389"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ind w:left="-108"/>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4"/>
                <w:szCs w:val="24"/>
                <w:lang w:eastAsia="zh-CN"/>
              </w:rPr>
              <w:t xml:space="preserve"> </w:t>
            </w:r>
            <w:r w:rsidRPr="00C71D13">
              <w:rPr>
                <w:rFonts w:ascii="Times New Roman" w:eastAsia="Times New Roman" w:hAnsi="Times New Roman" w:cs="Times New Roman"/>
                <w:sz w:val="28"/>
                <w:szCs w:val="28"/>
                <w:lang w:eastAsia="zh-CN"/>
              </w:rPr>
              <w:t xml:space="preserve">Початкові класи </w:t>
            </w:r>
          </w:p>
        </w:tc>
        <w:tc>
          <w:tcPr>
            <w:tcW w:w="2693"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ind w:left="-108"/>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 xml:space="preserve">Смірнова </w:t>
            </w:r>
          </w:p>
          <w:p w:rsidR="00C71D13" w:rsidRPr="00C71D13" w:rsidRDefault="00C71D13" w:rsidP="00C71D13">
            <w:pPr>
              <w:suppressAutoHyphens/>
              <w:spacing w:after="0" w:line="240" w:lineRule="auto"/>
              <w:ind w:left="-108"/>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Мирослава Сергіївна</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Спеціаліст</w:t>
            </w: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val="en-US" w:eastAsia="zh-CN"/>
              </w:rPr>
              <w:t xml:space="preserve"> “</w:t>
            </w:r>
            <w:r w:rsidRPr="00C71D13">
              <w:rPr>
                <w:rFonts w:ascii="Times New Roman" w:eastAsia="Times New Roman" w:hAnsi="Times New Roman" w:cs="Times New Roman"/>
                <w:sz w:val="28"/>
                <w:szCs w:val="28"/>
                <w:lang w:eastAsia="zh-CN"/>
              </w:rPr>
              <w:t>старший вчитель</w:t>
            </w:r>
            <w:r w:rsidRPr="00C71D13">
              <w:rPr>
                <w:rFonts w:ascii="Times New Roman" w:eastAsia="Times New Roman" w:hAnsi="Times New Roman" w:cs="Times New Roman"/>
                <w:sz w:val="28"/>
                <w:szCs w:val="28"/>
                <w:lang w:val="en-US" w:eastAsia="zh-CN"/>
              </w:rPr>
              <w:t>”</w:t>
            </w:r>
          </w:p>
        </w:tc>
      </w:tr>
      <w:tr w:rsidR="00C71D13" w:rsidRPr="00C71D13" w:rsidTr="002475F6">
        <w:trPr>
          <w:trHeight w:val="689"/>
          <w:jc w:val="center"/>
        </w:trPr>
        <w:tc>
          <w:tcPr>
            <w:tcW w:w="667"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ind w:left="-97"/>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33</w:t>
            </w:r>
          </w:p>
        </w:tc>
        <w:tc>
          <w:tcPr>
            <w:tcW w:w="1389"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ind w:left="-108"/>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Початкові класи</w:t>
            </w:r>
          </w:p>
        </w:tc>
        <w:tc>
          <w:tcPr>
            <w:tcW w:w="2693"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ind w:left="-108"/>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 xml:space="preserve">Войченко </w:t>
            </w:r>
          </w:p>
          <w:p w:rsidR="00C71D13" w:rsidRPr="00C71D13" w:rsidRDefault="00C71D13" w:rsidP="00C71D13">
            <w:pPr>
              <w:suppressAutoHyphens/>
              <w:spacing w:after="0" w:line="240" w:lineRule="auto"/>
              <w:ind w:left="-108"/>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Олена Анатолівна</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Спеціаліст</w:t>
            </w:r>
          </w:p>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eastAsia="zh-CN"/>
              </w:rPr>
            </w:pPr>
          </w:p>
        </w:tc>
      </w:tr>
      <w:tr w:rsidR="00C71D13" w:rsidRPr="00C71D13" w:rsidTr="002475F6">
        <w:trPr>
          <w:trHeight w:val="689"/>
          <w:jc w:val="center"/>
        </w:trPr>
        <w:tc>
          <w:tcPr>
            <w:tcW w:w="667" w:type="dxa"/>
            <w:tcBorders>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ind w:left="-97"/>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34</w:t>
            </w:r>
          </w:p>
        </w:tc>
        <w:tc>
          <w:tcPr>
            <w:tcW w:w="1389" w:type="dxa"/>
            <w:tcBorders>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ind w:left="-108"/>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 xml:space="preserve">Початкові класи </w:t>
            </w:r>
          </w:p>
        </w:tc>
        <w:tc>
          <w:tcPr>
            <w:tcW w:w="2693" w:type="dxa"/>
            <w:tcBorders>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 xml:space="preserve">Шкарадюк </w:t>
            </w: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Наталія Володимирівна</w:t>
            </w:r>
          </w:p>
        </w:tc>
        <w:tc>
          <w:tcPr>
            <w:tcW w:w="2685" w:type="dxa"/>
            <w:tcBorders>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Спеціаліст</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 xml:space="preserve">         ІІ категорії</w:t>
            </w:r>
          </w:p>
        </w:tc>
      </w:tr>
      <w:tr w:rsidR="00C71D13" w:rsidRPr="00C71D13" w:rsidTr="002475F6">
        <w:trPr>
          <w:trHeight w:val="689"/>
          <w:jc w:val="center"/>
        </w:trPr>
        <w:tc>
          <w:tcPr>
            <w:tcW w:w="7434" w:type="dxa"/>
            <w:gridSpan w:val="4"/>
            <w:tcBorders>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 xml:space="preserve">Щенятинська початкова школа – </w:t>
            </w:r>
          </w:p>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філія Павлівського ліцею Волинської  області</w:t>
            </w:r>
          </w:p>
        </w:tc>
      </w:tr>
      <w:tr w:rsidR="00C71D13" w:rsidRPr="00C71D13" w:rsidTr="002475F6">
        <w:trPr>
          <w:trHeight w:val="689"/>
          <w:jc w:val="center"/>
        </w:trPr>
        <w:tc>
          <w:tcPr>
            <w:tcW w:w="667" w:type="dxa"/>
            <w:tcBorders>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ind w:left="-97"/>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35</w:t>
            </w:r>
          </w:p>
        </w:tc>
        <w:tc>
          <w:tcPr>
            <w:tcW w:w="1389" w:type="dxa"/>
            <w:tcBorders>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ind w:left="-108"/>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 xml:space="preserve">Початкові класи </w:t>
            </w:r>
          </w:p>
        </w:tc>
        <w:tc>
          <w:tcPr>
            <w:tcW w:w="2693" w:type="dxa"/>
            <w:tcBorders>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 xml:space="preserve">Можелюк </w:t>
            </w:r>
          </w:p>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Алла Олександрівна</w:t>
            </w:r>
          </w:p>
        </w:tc>
        <w:tc>
          <w:tcPr>
            <w:tcW w:w="2685" w:type="dxa"/>
            <w:tcBorders>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Спеціаліст</w:t>
            </w:r>
          </w:p>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val="en-US" w:eastAsia="zh-CN"/>
              </w:rPr>
              <w:t xml:space="preserve"> “</w:t>
            </w:r>
            <w:r w:rsidRPr="00C71D13">
              <w:rPr>
                <w:rFonts w:ascii="Times New Roman" w:eastAsia="Times New Roman" w:hAnsi="Times New Roman" w:cs="Times New Roman"/>
                <w:sz w:val="28"/>
                <w:szCs w:val="28"/>
                <w:lang w:eastAsia="zh-CN"/>
              </w:rPr>
              <w:t>старший вчитель</w:t>
            </w:r>
            <w:r w:rsidRPr="00C71D13">
              <w:rPr>
                <w:rFonts w:ascii="Times New Roman" w:eastAsia="Times New Roman" w:hAnsi="Times New Roman" w:cs="Times New Roman"/>
                <w:sz w:val="28"/>
                <w:szCs w:val="28"/>
                <w:lang w:val="en-US" w:eastAsia="zh-CN"/>
              </w:rPr>
              <w:t>”</w:t>
            </w:r>
          </w:p>
        </w:tc>
      </w:tr>
      <w:tr w:rsidR="00C71D13" w:rsidRPr="00C71D13" w:rsidTr="002475F6">
        <w:trPr>
          <w:trHeight w:val="689"/>
          <w:jc w:val="center"/>
        </w:trPr>
        <w:tc>
          <w:tcPr>
            <w:tcW w:w="667" w:type="dxa"/>
            <w:tcBorders>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ind w:left="-97"/>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36</w:t>
            </w:r>
          </w:p>
        </w:tc>
        <w:tc>
          <w:tcPr>
            <w:tcW w:w="1389" w:type="dxa"/>
            <w:tcBorders>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ind w:left="-108"/>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 xml:space="preserve">Початкові класи </w:t>
            </w:r>
          </w:p>
        </w:tc>
        <w:tc>
          <w:tcPr>
            <w:tcW w:w="2693" w:type="dxa"/>
            <w:tcBorders>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 xml:space="preserve">Кваснюк </w:t>
            </w:r>
          </w:p>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Людмила Володимирівна</w:t>
            </w:r>
          </w:p>
        </w:tc>
        <w:tc>
          <w:tcPr>
            <w:tcW w:w="2685" w:type="dxa"/>
            <w:tcBorders>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Спеціаліст</w:t>
            </w:r>
          </w:p>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ІІ категорії</w:t>
            </w:r>
          </w:p>
        </w:tc>
      </w:tr>
      <w:tr w:rsidR="00C71D13" w:rsidRPr="00C71D13" w:rsidTr="002475F6">
        <w:trPr>
          <w:trHeight w:val="689"/>
          <w:jc w:val="center"/>
        </w:trPr>
        <w:tc>
          <w:tcPr>
            <w:tcW w:w="667" w:type="dxa"/>
            <w:tcBorders>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ind w:left="-97"/>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37</w:t>
            </w:r>
          </w:p>
        </w:tc>
        <w:tc>
          <w:tcPr>
            <w:tcW w:w="1389" w:type="dxa"/>
            <w:tcBorders>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ind w:left="-108"/>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 xml:space="preserve">Початкові класи </w:t>
            </w:r>
          </w:p>
        </w:tc>
        <w:tc>
          <w:tcPr>
            <w:tcW w:w="2693" w:type="dxa"/>
            <w:tcBorders>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Сливка</w:t>
            </w:r>
          </w:p>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 xml:space="preserve"> Ірина Вікторівна</w:t>
            </w:r>
          </w:p>
        </w:tc>
        <w:tc>
          <w:tcPr>
            <w:tcW w:w="2685" w:type="dxa"/>
            <w:tcBorders>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Спеціаліст</w:t>
            </w:r>
          </w:p>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val="en-US" w:eastAsia="zh-CN"/>
              </w:rPr>
              <w:t xml:space="preserve"> </w:t>
            </w:r>
          </w:p>
        </w:tc>
      </w:tr>
      <w:tr w:rsidR="00C71D13" w:rsidRPr="00C71D13" w:rsidTr="002475F6">
        <w:trPr>
          <w:trHeight w:val="689"/>
          <w:jc w:val="center"/>
        </w:trPr>
        <w:tc>
          <w:tcPr>
            <w:tcW w:w="7434" w:type="dxa"/>
            <w:gridSpan w:val="4"/>
            <w:tcBorders>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8"/>
                <w:szCs w:val="28"/>
                <w:lang w:eastAsia="zh-CN"/>
              </w:rPr>
              <w:t>Грушівська початкова школа –</w:t>
            </w:r>
          </w:p>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філія Павлівського ліцею Волинської  області</w:t>
            </w:r>
          </w:p>
        </w:tc>
      </w:tr>
      <w:tr w:rsidR="00C71D13" w:rsidRPr="00C71D13" w:rsidTr="002475F6">
        <w:trPr>
          <w:trHeight w:val="689"/>
          <w:jc w:val="center"/>
        </w:trPr>
        <w:tc>
          <w:tcPr>
            <w:tcW w:w="667" w:type="dxa"/>
            <w:tcBorders>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ind w:left="-97"/>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38</w:t>
            </w:r>
          </w:p>
        </w:tc>
        <w:tc>
          <w:tcPr>
            <w:tcW w:w="1389" w:type="dxa"/>
            <w:tcBorders>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ind w:left="-108"/>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Початкові класи</w:t>
            </w:r>
          </w:p>
        </w:tc>
        <w:tc>
          <w:tcPr>
            <w:tcW w:w="2693" w:type="dxa"/>
            <w:tcBorders>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Данількевич</w:t>
            </w:r>
          </w:p>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 xml:space="preserve"> Марія Степанівна</w:t>
            </w:r>
          </w:p>
        </w:tc>
        <w:tc>
          <w:tcPr>
            <w:tcW w:w="2685" w:type="dxa"/>
            <w:tcBorders>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eastAsia="zh-CN"/>
              </w:rPr>
            </w:pPr>
            <w:r w:rsidRPr="00C71D13">
              <w:rPr>
                <w:rFonts w:ascii="Times New Roman" w:eastAsia="Times New Roman" w:hAnsi="Times New Roman" w:cs="Times New Roman"/>
                <w:sz w:val="28"/>
                <w:szCs w:val="28"/>
                <w:lang w:eastAsia="zh-CN"/>
              </w:rPr>
              <w:t>Спеціаліст</w:t>
            </w:r>
          </w:p>
          <w:p w:rsidR="00C71D13" w:rsidRPr="00C71D13" w:rsidRDefault="00C71D13" w:rsidP="00C71D13">
            <w:pPr>
              <w:suppressAutoHyphens/>
              <w:spacing w:after="0" w:line="240" w:lineRule="auto"/>
              <w:jc w:val="center"/>
              <w:rPr>
                <w:rFonts w:ascii="Times New Roman" w:eastAsia="Times New Roman" w:hAnsi="Times New Roman" w:cs="Times New Roman"/>
                <w:sz w:val="28"/>
                <w:szCs w:val="28"/>
                <w:lang w:eastAsia="zh-CN"/>
              </w:rPr>
            </w:pPr>
          </w:p>
        </w:tc>
      </w:tr>
    </w:tbl>
    <w:p w:rsidR="00C71D13" w:rsidRPr="00C71D13" w:rsidRDefault="00C71D13" w:rsidP="00C71D13">
      <w:pPr>
        <w:shd w:val="clear" w:color="auto" w:fill="FFFFFF"/>
        <w:suppressAutoHyphens/>
        <w:spacing w:after="0" w:line="240" w:lineRule="auto"/>
        <w:rPr>
          <w:rFonts w:ascii="Times New Roman" w:eastAsia="Times New Roman" w:hAnsi="Times New Roman" w:cs="Times New Roman"/>
          <w:i/>
          <w:sz w:val="28"/>
          <w:szCs w:val="28"/>
        </w:rPr>
      </w:pPr>
    </w:p>
    <w:p w:rsidR="00C71D13" w:rsidRPr="00C71D13" w:rsidRDefault="00C71D13" w:rsidP="00C71D13">
      <w:pPr>
        <w:shd w:val="clear" w:color="auto" w:fill="FFFFFF"/>
        <w:suppressAutoHyphens/>
        <w:spacing w:after="0" w:line="240" w:lineRule="auto"/>
        <w:rPr>
          <w:rFonts w:ascii="Times New Roman" w:eastAsia="Times New Roman" w:hAnsi="Times New Roman" w:cs="Times New Roman"/>
          <w:i/>
          <w:sz w:val="28"/>
          <w:szCs w:val="28"/>
        </w:rPr>
      </w:pPr>
      <w:r w:rsidRPr="00C71D13">
        <w:rPr>
          <w:rFonts w:ascii="Times New Roman" w:eastAsia="Times New Roman" w:hAnsi="Times New Roman" w:cs="Times New Roman"/>
          <w:i/>
          <w:sz w:val="28"/>
          <w:szCs w:val="28"/>
        </w:rPr>
        <w:t xml:space="preserve">                                                                   </w:t>
      </w:r>
    </w:p>
    <w:p w:rsidR="00C71D13" w:rsidRPr="00C71D13" w:rsidRDefault="00C71D13" w:rsidP="00C71D13">
      <w:pPr>
        <w:shd w:val="clear" w:color="auto" w:fill="FFFFFF"/>
        <w:suppressAutoHyphens/>
        <w:spacing w:after="0" w:line="240" w:lineRule="auto"/>
        <w:rPr>
          <w:rFonts w:ascii="Times New Roman" w:eastAsia="Times New Roman" w:hAnsi="Times New Roman" w:cs="Times New Roman"/>
          <w:i/>
          <w:sz w:val="28"/>
          <w:szCs w:val="28"/>
        </w:rPr>
      </w:pPr>
    </w:p>
    <w:p w:rsidR="00C71D13" w:rsidRPr="00C71D13" w:rsidRDefault="00C71D13" w:rsidP="00C71D13">
      <w:pPr>
        <w:shd w:val="clear" w:color="auto" w:fill="FFFFFF"/>
        <w:suppressAutoHyphens/>
        <w:spacing w:after="0" w:line="240" w:lineRule="auto"/>
        <w:rPr>
          <w:rFonts w:ascii="Times New Roman" w:eastAsia="Times New Roman" w:hAnsi="Times New Roman" w:cs="Times New Roman"/>
          <w:i/>
          <w:sz w:val="28"/>
          <w:szCs w:val="28"/>
        </w:rPr>
      </w:pPr>
    </w:p>
    <w:p w:rsidR="00C71D13" w:rsidRPr="00C71D13" w:rsidRDefault="00C71D13" w:rsidP="00C71D13">
      <w:pPr>
        <w:shd w:val="clear" w:color="auto" w:fill="FFFFFF"/>
        <w:suppressAutoHyphens/>
        <w:spacing w:after="0" w:line="240" w:lineRule="auto"/>
        <w:rPr>
          <w:rFonts w:ascii="Times New Roman" w:eastAsia="Times New Roman" w:hAnsi="Times New Roman" w:cs="Times New Roman"/>
          <w:i/>
          <w:sz w:val="28"/>
          <w:szCs w:val="28"/>
        </w:rPr>
      </w:pPr>
    </w:p>
    <w:p w:rsidR="00C71D13" w:rsidRPr="00C71D13" w:rsidRDefault="00C71D13" w:rsidP="00C71D13">
      <w:pPr>
        <w:shd w:val="clear" w:color="auto" w:fill="FFFFFF"/>
        <w:suppressAutoHyphens/>
        <w:spacing w:after="0" w:line="240" w:lineRule="auto"/>
        <w:rPr>
          <w:rFonts w:ascii="Times New Roman" w:eastAsia="Times New Roman" w:hAnsi="Times New Roman" w:cs="Times New Roman"/>
          <w:i/>
          <w:sz w:val="28"/>
          <w:szCs w:val="28"/>
        </w:rPr>
      </w:pPr>
    </w:p>
    <w:p w:rsidR="00C71D13" w:rsidRPr="00C71D13" w:rsidRDefault="00C71D13" w:rsidP="00C71D13">
      <w:pPr>
        <w:shd w:val="clear" w:color="auto" w:fill="FFFFFF"/>
        <w:suppressAutoHyphens/>
        <w:spacing w:after="0" w:line="240" w:lineRule="auto"/>
        <w:rPr>
          <w:rFonts w:ascii="Times New Roman" w:eastAsia="Times New Roman" w:hAnsi="Times New Roman" w:cs="Times New Roman"/>
          <w:i/>
          <w:sz w:val="28"/>
          <w:szCs w:val="28"/>
        </w:rPr>
      </w:pPr>
    </w:p>
    <w:p w:rsidR="00C71D13" w:rsidRPr="00C71D13" w:rsidRDefault="00C71D13" w:rsidP="00C71D13">
      <w:pPr>
        <w:shd w:val="clear" w:color="auto" w:fill="FFFFFF"/>
        <w:suppressAutoHyphens/>
        <w:spacing w:after="0" w:line="240" w:lineRule="auto"/>
        <w:rPr>
          <w:rFonts w:ascii="Times New Roman" w:eastAsia="Times New Roman" w:hAnsi="Times New Roman" w:cs="Times New Roman"/>
          <w:i/>
          <w:sz w:val="28"/>
          <w:szCs w:val="28"/>
        </w:rPr>
      </w:pPr>
    </w:p>
    <w:p w:rsidR="00C71D13" w:rsidRPr="00C71D13" w:rsidRDefault="00C71D13" w:rsidP="00C71D13">
      <w:pPr>
        <w:shd w:val="clear" w:color="auto" w:fill="FFFFFF"/>
        <w:suppressAutoHyphens/>
        <w:spacing w:after="0" w:line="240" w:lineRule="auto"/>
        <w:rPr>
          <w:rFonts w:ascii="Times New Roman" w:eastAsia="Times New Roman" w:hAnsi="Times New Roman" w:cs="Times New Roman"/>
          <w:i/>
          <w:sz w:val="28"/>
          <w:szCs w:val="28"/>
        </w:rPr>
      </w:pPr>
    </w:p>
    <w:p w:rsidR="00C71D13" w:rsidRPr="00C71D13" w:rsidRDefault="00C71D13" w:rsidP="00C71D13">
      <w:pPr>
        <w:shd w:val="clear" w:color="auto" w:fill="FFFFFF"/>
        <w:suppressAutoHyphens/>
        <w:spacing w:after="0" w:line="240" w:lineRule="auto"/>
        <w:rPr>
          <w:rFonts w:ascii="Times New Roman" w:eastAsia="Times New Roman" w:hAnsi="Times New Roman" w:cs="Times New Roman"/>
          <w:i/>
          <w:sz w:val="28"/>
          <w:szCs w:val="28"/>
        </w:rPr>
      </w:pPr>
    </w:p>
    <w:p w:rsidR="00C71D13" w:rsidRPr="00C71D13" w:rsidRDefault="00C71D13" w:rsidP="00C71D13">
      <w:pPr>
        <w:shd w:val="clear" w:color="auto" w:fill="FFFFFF"/>
        <w:suppressAutoHyphens/>
        <w:spacing w:after="0" w:line="240" w:lineRule="auto"/>
        <w:rPr>
          <w:rFonts w:ascii="Times New Roman" w:eastAsia="Times New Roman" w:hAnsi="Times New Roman" w:cs="Times New Roman"/>
          <w:i/>
          <w:sz w:val="28"/>
          <w:szCs w:val="28"/>
        </w:rPr>
      </w:pPr>
    </w:p>
    <w:p w:rsidR="00C71D13" w:rsidRPr="00C71D13" w:rsidRDefault="00C71D13" w:rsidP="00C71D13">
      <w:pPr>
        <w:shd w:val="clear" w:color="auto" w:fill="FFFFFF"/>
        <w:suppressAutoHyphens/>
        <w:spacing w:after="0" w:line="240" w:lineRule="auto"/>
        <w:rPr>
          <w:rFonts w:ascii="Times New Roman" w:eastAsia="Times New Roman" w:hAnsi="Times New Roman" w:cs="Times New Roman"/>
          <w:i/>
          <w:sz w:val="28"/>
          <w:szCs w:val="28"/>
        </w:rPr>
      </w:pPr>
    </w:p>
    <w:p w:rsidR="00C71D13" w:rsidRPr="00C71D13" w:rsidRDefault="00C71D13" w:rsidP="00C71D13">
      <w:pPr>
        <w:shd w:val="clear" w:color="auto" w:fill="FFFFFF"/>
        <w:suppressAutoHyphens/>
        <w:spacing w:after="0" w:line="240" w:lineRule="auto"/>
        <w:rPr>
          <w:rFonts w:ascii="Times New Roman" w:eastAsia="Times New Roman" w:hAnsi="Times New Roman" w:cs="Times New Roman"/>
          <w:i/>
          <w:sz w:val="28"/>
          <w:szCs w:val="28"/>
        </w:rPr>
      </w:pPr>
    </w:p>
    <w:p w:rsidR="00C71D13" w:rsidRPr="00C71D13" w:rsidRDefault="00C71D13" w:rsidP="00C71D13">
      <w:pPr>
        <w:shd w:val="clear" w:color="auto" w:fill="FFFFFF"/>
        <w:suppressAutoHyphens/>
        <w:spacing w:after="0" w:line="240" w:lineRule="auto"/>
        <w:rPr>
          <w:rFonts w:ascii="Times New Roman" w:eastAsia="Times New Roman" w:hAnsi="Times New Roman" w:cs="Times New Roman"/>
          <w:i/>
          <w:sz w:val="28"/>
          <w:szCs w:val="28"/>
        </w:rPr>
      </w:pPr>
    </w:p>
    <w:p w:rsidR="00C71D13" w:rsidRPr="00C71D13" w:rsidRDefault="00C71D13" w:rsidP="00C71D13">
      <w:pPr>
        <w:shd w:val="clear" w:color="auto" w:fill="FFFFFF"/>
        <w:suppressAutoHyphens/>
        <w:spacing w:after="0" w:line="240" w:lineRule="auto"/>
        <w:rPr>
          <w:rFonts w:ascii="Times New Roman" w:eastAsia="Times New Roman" w:hAnsi="Times New Roman" w:cs="Times New Roman"/>
          <w:i/>
          <w:sz w:val="28"/>
          <w:szCs w:val="28"/>
        </w:rPr>
      </w:pPr>
    </w:p>
    <w:p w:rsidR="00C71D13" w:rsidRPr="00C71D13" w:rsidRDefault="00C71D13" w:rsidP="00C71D13">
      <w:pPr>
        <w:shd w:val="clear" w:color="auto" w:fill="FFFFFF"/>
        <w:suppressAutoHyphens/>
        <w:spacing w:after="0" w:line="240" w:lineRule="auto"/>
        <w:rPr>
          <w:rFonts w:ascii="Times New Roman" w:eastAsia="Times New Roman" w:hAnsi="Times New Roman" w:cs="Times New Roman"/>
          <w:i/>
          <w:sz w:val="28"/>
          <w:szCs w:val="28"/>
        </w:rPr>
      </w:pPr>
    </w:p>
    <w:p w:rsidR="00C71D13" w:rsidRPr="00C71D13" w:rsidRDefault="00C71D13" w:rsidP="00C71D13">
      <w:pPr>
        <w:shd w:val="clear" w:color="auto" w:fill="FFFFFF"/>
        <w:suppressAutoHyphens/>
        <w:spacing w:after="0" w:line="240" w:lineRule="auto"/>
        <w:rPr>
          <w:rFonts w:ascii="Times New Roman" w:eastAsia="Times New Roman" w:hAnsi="Times New Roman" w:cs="Times New Roman"/>
          <w:i/>
          <w:sz w:val="28"/>
          <w:szCs w:val="28"/>
        </w:rPr>
      </w:pPr>
    </w:p>
    <w:p w:rsidR="00C71D13" w:rsidRPr="00C71D13" w:rsidRDefault="00C71D13" w:rsidP="00C71D13">
      <w:pPr>
        <w:shd w:val="clear" w:color="auto" w:fill="FFFFFF"/>
        <w:suppressAutoHyphens/>
        <w:spacing w:after="0" w:line="240" w:lineRule="auto"/>
        <w:rPr>
          <w:rFonts w:ascii="Times New Roman" w:eastAsia="Times New Roman" w:hAnsi="Times New Roman" w:cs="Times New Roman"/>
          <w:i/>
          <w:sz w:val="28"/>
          <w:szCs w:val="28"/>
        </w:rPr>
      </w:pPr>
    </w:p>
    <w:p w:rsidR="00C71D13" w:rsidRPr="00C71D13" w:rsidRDefault="00C71D13" w:rsidP="00C71D13">
      <w:pPr>
        <w:shd w:val="clear" w:color="auto" w:fill="FFFFFF"/>
        <w:suppressAutoHyphens/>
        <w:spacing w:after="0" w:line="240" w:lineRule="auto"/>
        <w:rPr>
          <w:rFonts w:ascii="Times New Roman" w:eastAsia="Times New Roman" w:hAnsi="Times New Roman" w:cs="Times New Roman"/>
          <w:i/>
          <w:sz w:val="28"/>
          <w:szCs w:val="28"/>
        </w:rPr>
      </w:pPr>
    </w:p>
    <w:p w:rsidR="00C71D13" w:rsidRPr="00C71D13" w:rsidRDefault="00C71D13" w:rsidP="00C71D13">
      <w:pPr>
        <w:shd w:val="clear" w:color="auto" w:fill="FFFFFF"/>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i/>
          <w:sz w:val="28"/>
          <w:szCs w:val="28"/>
        </w:rPr>
        <w:t xml:space="preserve">                                                                      </w:t>
      </w:r>
      <w:r w:rsidRPr="00C71D13">
        <w:rPr>
          <w:rFonts w:ascii="Times New Roman" w:eastAsia="Calibri" w:hAnsi="Times New Roman" w:cs="Times New Roman"/>
          <w:i/>
          <w:sz w:val="28"/>
          <w:szCs w:val="28"/>
        </w:rPr>
        <w:t>Таблиця 3</w:t>
      </w:r>
    </w:p>
    <w:p w:rsidR="00C71D13" w:rsidRPr="00C71D13" w:rsidRDefault="00C71D13" w:rsidP="00C71D13">
      <w:pPr>
        <w:shd w:val="clear" w:color="auto" w:fill="FFFFFF"/>
        <w:suppressAutoHyphens/>
        <w:spacing w:after="0" w:line="240" w:lineRule="auto"/>
        <w:ind w:left="4820"/>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rPr>
        <w:t xml:space="preserve">до Освітньої програми Павлівського ліцею Волинсько\ області </w:t>
      </w:r>
    </w:p>
    <w:p w:rsidR="00C71D13" w:rsidRPr="00C71D13" w:rsidRDefault="00C71D13" w:rsidP="00C71D13">
      <w:pPr>
        <w:widowControl w:val="0"/>
        <w:suppressAutoHyphens/>
        <w:snapToGrid w:val="0"/>
        <w:spacing w:after="0" w:line="240" w:lineRule="auto"/>
        <w:ind w:left="4248" w:firstLine="572"/>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rPr>
        <w:t>І рівень</w:t>
      </w:r>
    </w:p>
    <w:p w:rsidR="00C71D13" w:rsidRPr="00C71D13" w:rsidRDefault="00C71D13" w:rsidP="00C71D13">
      <w:pPr>
        <w:shd w:val="clear" w:color="auto" w:fill="FFFFFF"/>
        <w:tabs>
          <w:tab w:val="left" w:pos="284"/>
          <w:tab w:val="left" w:pos="1134"/>
        </w:tabs>
        <w:suppressAutoHyphens/>
        <w:spacing w:after="0" w:line="240" w:lineRule="auto"/>
        <w:jc w:val="both"/>
        <w:rPr>
          <w:rFonts w:ascii="Times New Roman" w:eastAsia="Calibri" w:hAnsi="Times New Roman" w:cs="Times New Roman"/>
          <w:b/>
          <w:i/>
          <w:sz w:val="28"/>
          <w:szCs w:val="28"/>
        </w:rPr>
      </w:pPr>
    </w:p>
    <w:p w:rsidR="00C71D13" w:rsidRPr="00C71D13" w:rsidRDefault="00C71D13" w:rsidP="00C71D13">
      <w:pPr>
        <w:shd w:val="clear" w:color="auto" w:fill="FFFFFF"/>
        <w:tabs>
          <w:tab w:val="left" w:pos="284"/>
          <w:tab w:val="left" w:pos="1134"/>
        </w:tabs>
        <w:suppressAutoHyphens/>
        <w:spacing w:after="0" w:line="240" w:lineRule="auto"/>
        <w:ind w:firstLine="709"/>
        <w:jc w:val="center"/>
        <w:rPr>
          <w:rFonts w:ascii="Times New Roman" w:eastAsia="Calibri" w:hAnsi="Times New Roman" w:cs="Times New Roman"/>
          <w:b/>
          <w:i/>
          <w:sz w:val="28"/>
          <w:szCs w:val="28"/>
        </w:rPr>
      </w:pPr>
    </w:p>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Calibri" w:hAnsi="Times New Roman" w:cs="Times New Roman"/>
          <w:b/>
          <w:sz w:val="28"/>
          <w:szCs w:val="28"/>
          <w:lang w:eastAsia="zh-CN"/>
        </w:rPr>
        <w:t xml:space="preserve">Перелік навчальних програм </w:t>
      </w:r>
    </w:p>
    <w:p w:rsidR="00C71D13" w:rsidRPr="00C71D13" w:rsidRDefault="00C71D13" w:rsidP="00C71D13">
      <w:pPr>
        <w:suppressAutoHyphens/>
        <w:spacing w:after="0" w:line="240" w:lineRule="auto"/>
        <w:jc w:val="center"/>
        <w:rPr>
          <w:rFonts w:ascii="Times New Roman" w:eastAsia="Calibri" w:hAnsi="Times New Roman" w:cs="Times New Roman"/>
          <w:b/>
          <w:sz w:val="28"/>
          <w:szCs w:val="28"/>
          <w:lang w:eastAsia="zh-CN"/>
        </w:rPr>
      </w:pPr>
      <w:r w:rsidRPr="00C71D13">
        <w:rPr>
          <w:rFonts w:ascii="Times New Roman" w:eastAsia="Calibri" w:hAnsi="Times New Roman" w:cs="Times New Roman"/>
          <w:b/>
          <w:sz w:val="28"/>
          <w:szCs w:val="28"/>
          <w:lang w:eastAsia="zh-CN"/>
        </w:rPr>
        <w:t xml:space="preserve">для учнів Павлівського ліцею Волинської області </w:t>
      </w:r>
    </w:p>
    <w:p w:rsidR="00C71D13" w:rsidRPr="00C71D13" w:rsidRDefault="00C71D13" w:rsidP="00C71D13">
      <w:pPr>
        <w:shd w:val="clear" w:color="auto" w:fill="FFFFFF"/>
        <w:spacing w:after="0" w:line="240" w:lineRule="auto"/>
        <w:ind w:firstLine="709"/>
        <w:contextualSpacing/>
        <w:jc w:val="both"/>
        <w:rPr>
          <w:rFonts w:ascii="Times New Roman" w:eastAsia="Times New Roman" w:hAnsi="Times New Roman" w:cs="Times New Roman"/>
          <w:sz w:val="28"/>
          <w:szCs w:val="28"/>
          <w:lang w:val="ru-RU" w:eastAsia="uk-UA"/>
        </w:rPr>
      </w:pPr>
    </w:p>
    <w:p w:rsidR="00C71D13" w:rsidRPr="00C71D13" w:rsidRDefault="00C71D13" w:rsidP="00C71D13">
      <w:pPr>
        <w:shd w:val="clear" w:color="auto" w:fill="FFFFFF"/>
        <w:spacing w:after="0" w:line="240" w:lineRule="auto"/>
        <w:ind w:firstLine="709"/>
        <w:contextualSpacing/>
        <w:jc w:val="both"/>
        <w:rPr>
          <w:rFonts w:ascii="Calibri" w:eastAsia="Calibri" w:hAnsi="Calibri" w:cs="Calibri"/>
          <w:lang w:val="ru-RU"/>
        </w:rPr>
      </w:pPr>
      <w:r w:rsidRPr="00C71D13">
        <w:rPr>
          <w:rFonts w:ascii="Times New Roman" w:eastAsia="Times New Roman" w:hAnsi="Times New Roman" w:cs="Times New Roman"/>
          <w:sz w:val="28"/>
          <w:szCs w:val="28"/>
          <w:lang w:val="ru-RU" w:eastAsia="uk-UA"/>
        </w:rPr>
        <w:t xml:space="preserve">Програми розміщено на сайті Міністерства освіти і науки України за посиланням: </w:t>
      </w:r>
    </w:p>
    <w:p w:rsidR="00C71D13" w:rsidRPr="00C71D13" w:rsidRDefault="00C71D13" w:rsidP="00C71D13">
      <w:pPr>
        <w:suppressAutoHyphens/>
        <w:spacing w:after="0" w:line="240" w:lineRule="auto"/>
        <w:rPr>
          <w:rFonts w:ascii="Times New Roman" w:eastAsia="Calibri" w:hAnsi="Times New Roman" w:cs="Times New Roman"/>
          <w:sz w:val="28"/>
          <w:szCs w:val="28"/>
          <w:lang w:eastAsia="zh-CN"/>
        </w:rPr>
      </w:pPr>
      <w:r w:rsidRPr="00C71D13">
        <w:rPr>
          <w:rFonts w:ascii="Times New Roman" w:eastAsia="Calibri" w:hAnsi="Times New Roman" w:cs="Times New Roman"/>
          <w:sz w:val="28"/>
          <w:szCs w:val="28"/>
          <w:lang w:eastAsia="zh-CN"/>
        </w:rPr>
        <w:t xml:space="preserve"> </w:t>
      </w:r>
      <w:hyperlink r:id="rId11" w:history="1">
        <w:r w:rsidRPr="00C71D13">
          <w:rPr>
            <w:rFonts w:ascii="Times New Roman" w:eastAsia="Calibri" w:hAnsi="Times New Roman" w:cs="Times New Roman"/>
            <w:color w:val="0000FF"/>
            <w:sz w:val="28"/>
            <w:szCs w:val="28"/>
            <w:u w:val="single"/>
            <w:lang w:eastAsia="zh-CN"/>
          </w:rPr>
          <w:t>https://mon.gov.ua/ua/osvita/zagalna-serednya-osvita/navchalni-programi/navchalni-programi-dlya-pochatkovoyi-shkoli</w:t>
        </w:r>
      </w:hyperlink>
      <w:r w:rsidRPr="00C71D13">
        <w:rPr>
          <w:rFonts w:ascii="Times New Roman" w:eastAsia="Calibri" w:hAnsi="Times New Roman" w:cs="Times New Roman"/>
          <w:sz w:val="28"/>
          <w:szCs w:val="28"/>
          <w:lang w:eastAsia="zh-CN"/>
        </w:rPr>
        <w:t xml:space="preserve">), </w:t>
      </w:r>
    </w:p>
    <w:p w:rsidR="00C71D13" w:rsidRPr="00C71D13" w:rsidRDefault="00C71D13" w:rsidP="00C71D13">
      <w:pPr>
        <w:spacing w:after="0" w:line="240" w:lineRule="auto"/>
        <w:rPr>
          <w:rFonts w:ascii="Times New Roman" w:eastAsia="Calibri" w:hAnsi="Times New Roman" w:cs="Times New Roman"/>
          <w:sz w:val="28"/>
          <w:szCs w:val="28"/>
        </w:rPr>
      </w:pPr>
      <w:r w:rsidRPr="00C71D13">
        <w:rPr>
          <w:rFonts w:ascii="Times New Roman" w:eastAsia="Calibri" w:hAnsi="Times New Roman" w:cs="Times New Roman"/>
          <w:sz w:val="28"/>
          <w:szCs w:val="28"/>
        </w:rPr>
        <w:t>на сайті ІМЗО за посиланням:</w:t>
      </w:r>
    </w:p>
    <w:p w:rsidR="00C71D13" w:rsidRPr="00C71D13" w:rsidRDefault="00C71D13" w:rsidP="00C71D13">
      <w:pPr>
        <w:suppressAutoHyphens/>
        <w:spacing w:after="0" w:line="240" w:lineRule="auto"/>
        <w:rPr>
          <w:rFonts w:ascii="Times New Roman" w:eastAsia="Calibri" w:hAnsi="Times New Roman" w:cs="Times New Roman"/>
          <w:i/>
          <w:sz w:val="28"/>
          <w:szCs w:val="28"/>
          <w:lang w:eastAsia="zh-CN"/>
        </w:rPr>
      </w:pPr>
      <w:r w:rsidRPr="00C71D13">
        <w:rPr>
          <w:rFonts w:ascii="Times New Roman" w:eastAsia="Calibri" w:hAnsi="Times New Roman" w:cs="Times New Roman"/>
          <w:i/>
          <w:sz w:val="28"/>
          <w:szCs w:val="28"/>
          <w:lang w:eastAsia="zh-CN"/>
        </w:rPr>
        <w:t xml:space="preserve"> </w:t>
      </w:r>
      <w:hyperlink r:id="rId12" w:anchor="gid=1748538368" w:history="1">
        <w:r w:rsidRPr="00C71D13">
          <w:rPr>
            <w:rFonts w:ascii="Times New Roman" w:eastAsia="Calibri" w:hAnsi="Times New Roman" w:cs="Times New Roman"/>
            <w:i/>
            <w:color w:val="0000FF"/>
            <w:sz w:val="28"/>
            <w:szCs w:val="28"/>
            <w:u w:val="single"/>
            <w:lang w:eastAsia="zh-CN"/>
          </w:rPr>
          <w:t>https://docs.google.com/spreadsheets/d/1KNxK-QSJxSFmexcGOP9irYw-ufgbWfiQbajDldiLNvQ/edit?ts=5a382670#gid=1748538368</w:t>
        </w:r>
      </w:hyperlink>
      <w:r w:rsidRPr="00C71D13">
        <w:rPr>
          <w:rFonts w:ascii="Times New Roman" w:eastAsia="Calibri" w:hAnsi="Times New Roman" w:cs="Times New Roman"/>
          <w:i/>
          <w:sz w:val="28"/>
          <w:szCs w:val="28"/>
          <w:lang w:eastAsia="zh-CN"/>
        </w:rPr>
        <w:t>)</w:t>
      </w:r>
    </w:p>
    <w:tbl>
      <w:tblPr>
        <w:tblW w:w="0" w:type="auto"/>
        <w:tblInd w:w="-353" w:type="dxa"/>
        <w:tblLayout w:type="fixed"/>
        <w:tblLook w:val="0000" w:firstRow="0" w:lastRow="0" w:firstColumn="0" w:lastColumn="0" w:noHBand="0" w:noVBand="0"/>
      </w:tblPr>
      <w:tblGrid>
        <w:gridCol w:w="617"/>
        <w:gridCol w:w="9944"/>
      </w:tblGrid>
      <w:tr w:rsidR="00C71D13" w:rsidRPr="00C71D13" w:rsidTr="002475F6">
        <w:trPr>
          <w:trHeight w:val="23"/>
        </w:trPr>
        <w:tc>
          <w:tcPr>
            <w:tcW w:w="617"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Calibri" w:hAnsi="Times New Roman" w:cs="Times New Roman"/>
                <w:b/>
                <w:sz w:val="28"/>
                <w:szCs w:val="28"/>
                <w:lang w:eastAsia="zh-CN"/>
              </w:rPr>
              <w:t>№</w:t>
            </w:r>
            <w:r w:rsidRPr="00C71D13">
              <w:rPr>
                <w:rFonts w:ascii="Times New Roman" w:eastAsia="Times New Roman" w:hAnsi="Times New Roman" w:cs="Times New Roman"/>
                <w:b/>
                <w:sz w:val="28"/>
                <w:szCs w:val="28"/>
                <w:lang w:eastAsia="zh-CN"/>
              </w:rPr>
              <w:t xml:space="preserve"> </w:t>
            </w:r>
            <w:r w:rsidRPr="00C71D13">
              <w:rPr>
                <w:rFonts w:ascii="Times New Roman" w:eastAsia="Calibri" w:hAnsi="Times New Roman" w:cs="Times New Roman"/>
                <w:b/>
                <w:sz w:val="28"/>
                <w:szCs w:val="28"/>
                <w:lang w:eastAsia="zh-CN"/>
              </w:rPr>
              <w:t>п/п</w:t>
            </w:r>
          </w:p>
        </w:tc>
        <w:tc>
          <w:tcPr>
            <w:tcW w:w="9944" w:type="dxa"/>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Calibri" w:hAnsi="Times New Roman" w:cs="Times New Roman"/>
                <w:b/>
                <w:sz w:val="28"/>
                <w:szCs w:val="28"/>
                <w:lang w:eastAsia="zh-CN"/>
              </w:rPr>
              <w:t>Назва навчальної програми</w:t>
            </w:r>
          </w:p>
        </w:tc>
      </w:tr>
      <w:tr w:rsidR="00C71D13" w:rsidRPr="00C71D13" w:rsidTr="002475F6">
        <w:trPr>
          <w:trHeight w:val="23"/>
        </w:trPr>
        <w:tc>
          <w:tcPr>
            <w:tcW w:w="617"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widowControl w:val="0"/>
              <w:numPr>
                <w:ilvl w:val="0"/>
                <w:numId w:val="5"/>
              </w:numPr>
              <w:suppressAutoHyphens/>
              <w:snapToGrid w:val="0"/>
              <w:spacing w:after="0" w:line="240" w:lineRule="auto"/>
              <w:ind w:left="360"/>
              <w:contextualSpacing/>
              <w:rPr>
                <w:rFonts w:ascii="Times New Roman" w:eastAsia="Calibri" w:hAnsi="Times New Roman" w:cs="Times New Roman"/>
                <w:b/>
                <w:sz w:val="28"/>
                <w:szCs w:val="28"/>
                <w:lang w:eastAsia="zh-CN"/>
              </w:rPr>
            </w:pPr>
          </w:p>
        </w:tc>
        <w:tc>
          <w:tcPr>
            <w:tcW w:w="9944" w:type="dxa"/>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rPr>
                <w:rFonts w:ascii="Times New Roman" w:eastAsia="Calibri" w:hAnsi="Times New Roman" w:cs="Times New Roman"/>
                <w:sz w:val="28"/>
                <w:szCs w:val="28"/>
                <w:lang w:eastAsia="uk-UA"/>
              </w:rPr>
            </w:pPr>
            <w:hyperlink r:id="rId13" w:anchor="_blank" w:history="1">
              <w:r w:rsidRPr="00C71D13">
                <w:rPr>
                  <w:rFonts w:ascii="Times New Roman" w:eastAsia="Times New Roman" w:hAnsi="Times New Roman" w:cs="Times New Roman"/>
                  <w:color w:val="000000"/>
                  <w:sz w:val="28"/>
                  <w:szCs w:val="28"/>
                  <w:u w:val="single"/>
                  <w:lang w:eastAsia="uk-UA"/>
                </w:rPr>
                <w:t>Українська мова. Навчальна програма для загальноосвітніх навчальних закладів 1–4 класи</w:t>
              </w:r>
            </w:hyperlink>
          </w:p>
        </w:tc>
      </w:tr>
      <w:tr w:rsidR="00C71D13" w:rsidRPr="00C71D13" w:rsidTr="002475F6">
        <w:trPr>
          <w:trHeight w:val="23"/>
        </w:trPr>
        <w:tc>
          <w:tcPr>
            <w:tcW w:w="617"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widowControl w:val="0"/>
              <w:numPr>
                <w:ilvl w:val="0"/>
                <w:numId w:val="5"/>
              </w:numPr>
              <w:suppressAutoHyphens/>
              <w:snapToGrid w:val="0"/>
              <w:spacing w:after="0" w:line="240" w:lineRule="auto"/>
              <w:ind w:left="360"/>
              <w:contextualSpacing/>
              <w:rPr>
                <w:rFonts w:ascii="Times New Roman" w:eastAsia="Calibri" w:hAnsi="Times New Roman" w:cs="Times New Roman"/>
                <w:sz w:val="28"/>
                <w:szCs w:val="28"/>
                <w:lang w:eastAsia="uk-UA"/>
              </w:rPr>
            </w:pPr>
          </w:p>
        </w:tc>
        <w:tc>
          <w:tcPr>
            <w:tcW w:w="9944" w:type="dxa"/>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rPr>
                <w:rFonts w:ascii="Times New Roman" w:eastAsia="Calibri" w:hAnsi="Times New Roman" w:cs="Times New Roman"/>
                <w:sz w:val="28"/>
                <w:szCs w:val="28"/>
                <w:lang w:eastAsia="uk-UA"/>
              </w:rPr>
            </w:pPr>
            <w:hyperlink r:id="rId14" w:anchor="_blank" w:history="1">
              <w:r w:rsidRPr="00C71D13">
                <w:rPr>
                  <w:rFonts w:ascii="Times New Roman" w:eastAsia="Times New Roman" w:hAnsi="Times New Roman" w:cs="Times New Roman"/>
                  <w:color w:val="000000"/>
                  <w:sz w:val="28"/>
                  <w:szCs w:val="28"/>
                  <w:u w:val="single"/>
                  <w:lang w:eastAsia="uk-UA"/>
                </w:rPr>
                <w:t>Інформатика. Навчальна програма для загальноосвітніх навчальних закладів 2–4 класів</w:t>
              </w:r>
            </w:hyperlink>
          </w:p>
        </w:tc>
      </w:tr>
      <w:tr w:rsidR="00C71D13" w:rsidRPr="00C71D13" w:rsidTr="002475F6">
        <w:trPr>
          <w:trHeight w:val="23"/>
        </w:trPr>
        <w:tc>
          <w:tcPr>
            <w:tcW w:w="617"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widowControl w:val="0"/>
              <w:numPr>
                <w:ilvl w:val="0"/>
                <w:numId w:val="5"/>
              </w:numPr>
              <w:suppressAutoHyphens/>
              <w:snapToGrid w:val="0"/>
              <w:spacing w:after="0" w:line="240" w:lineRule="auto"/>
              <w:ind w:left="360"/>
              <w:contextualSpacing/>
              <w:rPr>
                <w:rFonts w:ascii="Times New Roman" w:eastAsia="Calibri" w:hAnsi="Times New Roman" w:cs="Times New Roman"/>
                <w:sz w:val="28"/>
                <w:szCs w:val="28"/>
                <w:lang w:eastAsia="uk-UA"/>
              </w:rPr>
            </w:pPr>
          </w:p>
        </w:tc>
        <w:tc>
          <w:tcPr>
            <w:tcW w:w="9944" w:type="dxa"/>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rPr>
                <w:rFonts w:ascii="Times New Roman" w:eastAsia="Calibri" w:hAnsi="Times New Roman" w:cs="Times New Roman"/>
                <w:sz w:val="28"/>
                <w:szCs w:val="28"/>
                <w:lang w:eastAsia="uk-UA"/>
              </w:rPr>
            </w:pPr>
            <w:hyperlink r:id="rId15" w:anchor="_blank" w:history="1">
              <w:r w:rsidRPr="00C71D13">
                <w:rPr>
                  <w:rFonts w:ascii="Times New Roman" w:eastAsia="Times New Roman" w:hAnsi="Times New Roman" w:cs="Times New Roman"/>
                  <w:color w:val="000000"/>
                  <w:sz w:val="28"/>
                  <w:szCs w:val="28"/>
                  <w:u w:val="single"/>
                  <w:lang w:eastAsia="uk-UA"/>
                </w:rPr>
                <w:t>Літературне читання. Навчальна програма для загальноосвітніх навчальних закладів 2–4 класи</w:t>
              </w:r>
            </w:hyperlink>
          </w:p>
        </w:tc>
      </w:tr>
      <w:tr w:rsidR="00C71D13" w:rsidRPr="00C71D13" w:rsidTr="002475F6">
        <w:trPr>
          <w:trHeight w:val="23"/>
        </w:trPr>
        <w:tc>
          <w:tcPr>
            <w:tcW w:w="617"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widowControl w:val="0"/>
              <w:numPr>
                <w:ilvl w:val="0"/>
                <w:numId w:val="5"/>
              </w:numPr>
              <w:suppressAutoHyphens/>
              <w:snapToGrid w:val="0"/>
              <w:spacing w:after="0" w:line="240" w:lineRule="auto"/>
              <w:ind w:left="360"/>
              <w:contextualSpacing/>
              <w:rPr>
                <w:rFonts w:ascii="Times New Roman" w:eastAsia="Calibri" w:hAnsi="Times New Roman" w:cs="Times New Roman"/>
                <w:sz w:val="28"/>
                <w:szCs w:val="28"/>
                <w:lang w:eastAsia="uk-UA"/>
              </w:rPr>
            </w:pPr>
          </w:p>
        </w:tc>
        <w:tc>
          <w:tcPr>
            <w:tcW w:w="9944" w:type="dxa"/>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rPr>
                <w:rFonts w:ascii="Times New Roman" w:eastAsia="Calibri" w:hAnsi="Times New Roman" w:cs="Times New Roman"/>
                <w:sz w:val="28"/>
                <w:szCs w:val="28"/>
                <w:lang w:eastAsia="uk-UA"/>
              </w:rPr>
            </w:pPr>
            <w:hyperlink r:id="rId16" w:anchor="_blank" w:history="1">
              <w:r w:rsidRPr="00C71D13">
                <w:rPr>
                  <w:rFonts w:ascii="Times New Roman" w:eastAsia="Times New Roman" w:hAnsi="Times New Roman" w:cs="Times New Roman"/>
                  <w:color w:val="000000"/>
                  <w:sz w:val="28"/>
                  <w:szCs w:val="28"/>
                  <w:u w:val="single"/>
                  <w:lang w:eastAsia="uk-UA"/>
                </w:rPr>
                <w:t>Математика. Навчальна програма для загальноосвітніх навчальних закладів 1–4 класи</w:t>
              </w:r>
            </w:hyperlink>
          </w:p>
        </w:tc>
      </w:tr>
      <w:tr w:rsidR="00C71D13" w:rsidRPr="00C71D13" w:rsidTr="002475F6">
        <w:trPr>
          <w:trHeight w:val="23"/>
        </w:trPr>
        <w:tc>
          <w:tcPr>
            <w:tcW w:w="617"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widowControl w:val="0"/>
              <w:numPr>
                <w:ilvl w:val="0"/>
                <w:numId w:val="5"/>
              </w:numPr>
              <w:suppressAutoHyphens/>
              <w:snapToGrid w:val="0"/>
              <w:spacing w:after="0" w:line="240" w:lineRule="auto"/>
              <w:ind w:left="360"/>
              <w:contextualSpacing/>
              <w:rPr>
                <w:rFonts w:ascii="Times New Roman" w:eastAsia="Calibri" w:hAnsi="Times New Roman" w:cs="Times New Roman"/>
                <w:sz w:val="28"/>
                <w:szCs w:val="28"/>
                <w:lang w:eastAsia="uk-UA"/>
              </w:rPr>
            </w:pPr>
          </w:p>
        </w:tc>
        <w:tc>
          <w:tcPr>
            <w:tcW w:w="9944" w:type="dxa"/>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hyperlink r:id="rId17" w:anchor="_blank" w:history="1">
              <w:r w:rsidRPr="00C71D13">
                <w:rPr>
                  <w:rFonts w:ascii="Times New Roman" w:eastAsia="Times New Roman" w:hAnsi="Times New Roman" w:cs="Times New Roman"/>
                  <w:color w:val="000000"/>
                  <w:sz w:val="28"/>
                  <w:szCs w:val="28"/>
                  <w:u w:val="single"/>
                  <w:lang w:eastAsia="uk-UA"/>
                </w:rPr>
                <w:t>Музичне мистецтво. Навчальна програма для загальноосвітніх навчальних закладів 1–4 класи</w:t>
              </w:r>
            </w:hyperlink>
            <w:r w:rsidRPr="00C71D13">
              <w:rPr>
                <w:rFonts w:ascii="Times New Roman" w:eastAsia="Times New Roman" w:hAnsi="Times New Roman" w:cs="Times New Roman"/>
                <w:sz w:val="28"/>
                <w:szCs w:val="28"/>
                <w:lang w:eastAsia="uk-UA"/>
              </w:rPr>
              <w:t xml:space="preserve"> </w:t>
            </w:r>
          </w:p>
        </w:tc>
      </w:tr>
      <w:tr w:rsidR="00C71D13" w:rsidRPr="00C71D13" w:rsidTr="002475F6">
        <w:trPr>
          <w:trHeight w:val="23"/>
        </w:trPr>
        <w:tc>
          <w:tcPr>
            <w:tcW w:w="617"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widowControl w:val="0"/>
              <w:numPr>
                <w:ilvl w:val="0"/>
                <w:numId w:val="5"/>
              </w:numPr>
              <w:suppressAutoHyphens/>
              <w:snapToGrid w:val="0"/>
              <w:spacing w:after="0" w:line="240" w:lineRule="auto"/>
              <w:ind w:left="360"/>
              <w:contextualSpacing/>
              <w:rPr>
                <w:rFonts w:ascii="Times New Roman" w:eastAsia="Calibri" w:hAnsi="Times New Roman" w:cs="Times New Roman"/>
                <w:sz w:val="28"/>
                <w:szCs w:val="28"/>
                <w:lang w:eastAsia="uk-UA"/>
              </w:rPr>
            </w:pPr>
          </w:p>
        </w:tc>
        <w:tc>
          <w:tcPr>
            <w:tcW w:w="9944" w:type="dxa"/>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rPr>
                <w:rFonts w:ascii="Times New Roman" w:eastAsia="Calibri" w:hAnsi="Times New Roman" w:cs="Times New Roman"/>
                <w:sz w:val="28"/>
                <w:szCs w:val="28"/>
                <w:lang w:eastAsia="uk-UA"/>
              </w:rPr>
            </w:pPr>
            <w:hyperlink r:id="rId18" w:anchor="_blank" w:history="1">
              <w:r w:rsidRPr="00C71D13">
                <w:rPr>
                  <w:rFonts w:ascii="Times New Roman" w:eastAsia="Times New Roman" w:hAnsi="Times New Roman" w:cs="Times New Roman"/>
                  <w:color w:val="000000"/>
                  <w:sz w:val="28"/>
                  <w:szCs w:val="28"/>
                  <w:u w:val="single"/>
                  <w:lang w:eastAsia="uk-UA"/>
                </w:rPr>
                <w:t>Образотворче мистецтво. Навчальна програма для загальноосвітніх навчальних закладів 1–4 класи</w:t>
              </w:r>
            </w:hyperlink>
          </w:p>
        </w:tc>
      </w:tr>
      <w:tr w:rsidR="00C71D13" w:rsidRPr="00C71D13" w:rsidTr="002475F6">
        <w:trPr>
          <w:trHeight w:val="23"/>
        </w:trPr>
        <w:tc>
          <w:tcPr>
            <w:tcW w:w="617"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widowControl w:val="0"/>
              <w:numPr>
                <w:ilvl w:val="0"/>
                <w:numId w:val="5"/>
              </w:numPr>
              <w:suppressAutoHyphens/>
              <w:snapToGrid w:val="0"/>
              <w:spacing w:after="0" w:line="240" w:lineRule="auto"/>
              <w:ind w:left="360"/>
              <w:contextualSpacing/>
              <w:rPr>
                <w:rFonts w:ascii="Times New Roman" w:eastAsia="Calibri" w:hAnsi="Times New Roman" w:cs="Times New Roman"/>
                <w:sz w:val="28"/>
                <w:szCs w:val="28"/>
                <w:lang w:eastAsia="uk-UA"/>
              </w:rPr>
            </w:pPr>
          </w:p>
        </w:tc>
        <w:tc>
          <w:tcPr>
            <w:tcW w:w="9944" w:type="dxa"/>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rPr>
                <w:rFonts w:ascii="Times New Roman" w:eastAsia="Calibri" w:hAnsi="Times New Roman" w:cs="Times New Roman"/>
                <w:sz w:val="28"/>
                <w:szCs w:val="28"/>
                <w:lang w:eastAsia="uk-UA"/>
              </w:rPr>
            </w:pPr>
            <w:hyperlink r:id="rId19" w:anchor="_blank" w:history="1">
              <w:r w:rsidRPr="00C71D13">
                <w:rPr>
                  <w:rFonts w:ascii="Times New Roman" w:eastAsia="Times New Roman" w:hAnsi="Times New Roman" w:cs="Times New Roman"/>
                  <w:color w:val="000000"/>
                  <w:sz w:val="28"/>
                  <w:szCs w:val="28"/>
                  <w:u w:val="single"/>
                  <w:lang w:eastAsia="uk-UA"/>
                </w:rPr>
                <w:t>Основи здоров'я. Навчальна програма для загальноосвітніх навчальних закладів 1–4 класи</w:t>
              </w:r>
            </w:hyperlink>
          </w:p>
        </w:tc>
      </w:tr>
      <w:tr w:rsidR="00C71D13" w:rsidRPr="00C71D13" w:rsidTr="002475F6">
        <w:trPr>
          <w:trHeight w:val="23"/>
        </w:trPr>
        <w:tc>
          <w:tcPr>
            <w:tcW w:w="617"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widowControl w:val="0"/>
              <w:numPr>
                <w:ilvl w:val="0"/>
                <w:numId w:val="5"/>
              </w:numPr>
              <w:suppressAutoHyphens/>
              <w:snapToGrid w:val="0"/>
              <w:spacing w:after="0" w:line="240" w:lineRule="auto"/>
              <w:ind w:left="360"/>
              <w:contextualSpacing/>
              <w:rPr>
                <w:rFonts w:ascii="Times New Roman" w:eastAsia="Calibri" w:hAnsi="Times New Roman" w:cs="Times New Roman"/>
                <w:sz w:val="28"/>
                <w:szCs w:val="28"/>
                <w:lang w:eastAsia="uk-UA"/>
              </w:rPr>
            </w:pPr>
          </w:p>
        </w:tc>
        <w:tc>
          <w:tcPr>
            <w:tcW w:w="9944" w:type="dxa"/>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rPr>
                <w:rFonts w:ascii="Times New Roman" w:eastAsia="Calibri" w:hAnsi="Times New Roman" w:cs="Times New Roman"/>
                <w:sz w:val="28"/>
                <w:szCs w:val="28"/>
                <w:lang w:eastAsia="uk-UA"/>
              </w:rPr>
            </w:pPr>
            <w:hyperlink r:id="rId20" w:anchor="_blank" w:history="1">
              <w:r w:rsidRPr="00C71D13">
                <w:rPr>
                  <w:rFonts w:ascii="Times New Roman" w:eastAsia="Times New Roman" w:hAnsi="Times New Roman" w:cs="Times New Roman"/>
                  <w:color w:val="000000"/>
                  <w:sz w:val="28"/>
                  <w:szCs w:val="28"/>
                  <w:u w:val="single"/>
                  <w:lang w:eastAsia="uk-UA"/>
                </w:rPr>
                <w:t>Природознавство. Навчальна програма для загальноосвітніх навчальних закладів 1–4 класи</w:t>
              </w:r>
            </w:hyperlink>
          </w:p>
        </w:tc>
      </w:tr>
      <w:tr w:rsidR="00C71D13" w:rsidRPr="00C71D13" w:rsidTr="002475F6">
        <w:trPr>
          <w:trHeight w:val="23"/>
        </w:trPr>
        <w:tc>
          <w:tcPr>
            <w:tcW w:w="617"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widowControl w:val="0"/>
              <w:numPr>
                <w:ilvl w:val="0"/>
                <w:numId w:val="5"/>
              </w:numPr>
              <w:suppressAutoHyphens/>
              <w:snapToGrid w:val="0"/>
              <w:spacing w:after="0" w:line="240" w:lineRule="auto"/>
              <w:ind w:left="360"/>
              <w:contextualSpacing/>
              <w:rPr>
                <w:rFonts w:ascii="Times New Roman" w:eastAsia="Calibri" w:hAnsi="Times New Roman" w:cs="Times New Roman"/>
                <w:sz w:val="28"/>
                <w:szCs w:val="28"/>
                <w:lang w:eastAsia="uk-UA"/>
              </w:rPr>
            </w:pPr>
          </w:p>
        </w:tc>
        <w:tc>
          <w:tcPr>
            <w:tcW w:w="9944" w:type="dxa"/>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rPr>
                <w:rFonts w:ascii="Times New Roman" w:eastAsia="Calibri" w:hAnsi="Times New Roman" w:cs="Times New Roman"/>
                <w:sz w:val="28"/>
                <w:szCs w:val="28"/>
                <w:lang w:eastAsia="uk-UA"/>
              </w:rPr>
            </w:pPr>
            <w:hyperlink r:id="rId21" w:anchor="_blank" w:history="1">
              <w:r w:rsidRPr="00C71D13">
                <w:rPr>
                  <w:rFonts w:ascii="Times New Roman" w:eastAsia="Times New Roman" w:hAnsi="Times New Roman" w:cs="Times New Roman"/>
                  <w:color w:val="000000"/>
                  <w:sz w:val="28"/>
                  <w:szCs w:val="28"/>
                  <w:u w:val="single"/>
                  <w:lang w:eastAsia="uk-UA"/>
                </w:rPr>
                <w:t>Трудове навчання. Навчальна програма для загальноосвітніх навчальних закладів 1–4 класи</w:t>
              </w:r>
            </w:hyperlink>
          </w:p>
        </w:tc>
      </w:tr>
      <w:tr w:rsidR="00C71D13" w:rsidRPr="00C71D13" w:rsidTr="002475F6">
        <w:trPr>
          <w:trHeight w:val="23"/>
        </w:trPr>
        <w:tc>
          <w:tcPr>
            <w:tcW w:w="617"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widowControl w:val="0"/>
              <w:numPr>
                <w:ilvl w:val="0"/>
                <w:numId w:val="5"/>
              </w:numPr>
              <w:suppressAutoHyphens/>
              <w:snapToGrid w:val="0"/>
              <w:spacing w:after="0" w:line="240" w:lineRule="auto"/>
              <w:ind w:left="360"/>
              <w:contextualSpacing/>
              <w:rPr>
                <w:rFonts w:ascii="Times New Roman" w:eastAsia="Calibri" w:hAnsi="Times New Roman" w:cs="Times New Roman"/>
                <w:sz w:val="28"/>
                <w:szCs w:val="28"/>
                <w:lang w:eastAsia="uk-UA"/>
              </w:rPr>
            </w:pPr>
          </w:p>
        </w:tc>
        <w:tc>
          <w:tcPr>
            <w:tcW w:w="9944" w:type="dxa"/>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rPr>
                <w:rFonts w:ascii="Times New Roman" w:eastAsia="Calibri" w:hAnsi="Times New Roman" w:cs="Times New Roman"/>
                <w:sz w:val="28"/>
                <w:szCs w:val="28"/>
                <w:lang w:eastAsia="uk-UA"/>
              </w:rPr>
            </w:pPr>
            <w:hyperlink r:id="rId22" w:anchor="_blank" w:history="1">
              <w:r w:rsidRPr="00C71D13">
                <w:rPr>
                  <w:rFonts w:ascii="Times New Roman" w:eastAsia="Times New Roman" w:hAnsi="Times New Roman" w:cs="Times New Roman"/>
                  <w:color w:val="000000"/>
                  <w:sz w:val="28"/>
                  <w:szCs w:val="28"/>
                  <w:u w:val="single"/>
                  <w:lang w:eastAsia="uk-UA"/>
                </w:rPr>
                <w:t>Фізична культура. Навчальна програма для загальноосвітніх навчальних закладів 1–4 класи</w:t>
              </w:r>
            </w:hyperlink>
          </w:p>
        </w:tc>
      </w:tr>
      <w:tr w:rsidR="00C71D13" w:rsidRPr="00C71D13" w:rsidTr="002475F6">
        <w:trPr>
          <w:trHeight w:val="23"/>
        </w:trPr>
        <w:tc>
          <w:tcPr>
            <w:tcW w:w="617"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widowControl w:val="0"/>
              <w:numPr>
                <w:ilvl w:val="0"/>
                <w:numId w:val="5"/>
              </w:numPr>
              <w:suppressAutoHyphens/>
              <w:snapToGrid w:val="0"/>
              <w:spacing w:after="0" w:line="240" w:lineRule="auto"/>
              <w:ind w:left="360"/>
              <w:contextualSpacing/>
              <w:rPr>
                <w:rFonts w:ascii="Times New Roman" w:eastAsia="Calibri" w:hAnsi="Times New Roman" w:cs="Times New Roman"/>
                <w:sz w:val="28"/>
                <w:szCs w:val="28"/>
                <w:lang w:eastAsia="uk-UA"/>
              </w:rPr>
            </w:pPr>
          </w:p>
        </w:tc>
        <w:tc>
          <w:tcPr>
            <w:tcW w:w="9944" w:type="dxa"/>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rPr>
                <w:rFonts w:ascii="Times New Roman" w:eastAsia="Calibri" w:hAnsi="Times New Roman" w:cs="Times New Roman"/>
                <w:sz w:val="28"/>
                <w:szCs w:val="28"/>
                <w:lang w:eastAsia="uk-UA"/>
              </w:rPr>
            </w:pPr>
            <w:hyperlink r:id="rId23" w:anchor="_blank" w:history="1">
              <w:r w:rsidRPr="00C71D13">
                <w:rPr>
                  <w:rFonts w:ascii="Times New Roman" w:eastAsia="Times New Roman" w:hAnsi="Times New Roman" w:cs="Times New Roman"/>
                  <w:color w:val="000000"/>
                  <w:sz w:val="28"/>
                  <w:szCs w:val="28"/>
                  <w:u w:val="single"/>
                  <w:lang w:eastAsia="uk-UA"/>
                </w:rPr>
                <w:t>Я у світі. Навчальна програма для загальноосвітніх навчальних закладів 3–4 класи</w:t>
              </w:r>
            </w:hyperlink>
          </w:p>
        </w:tc>
      </w:tr>
      <w:tr w:rsidR="00C71D13" w:rsidRPr="00C71D13" w:rsidTr="002475F6">
        <w:trPr>
          <w:trHeight w:val="23"/>
        </w:trPr>
        <w:tc>
          <w:tcPr>
            <w:tcW w:w="617" w:type="dxa"/>
            <w:tcBorders>
              <w:top w:val="single" w:sz="4" w:space="0" w:color="000000"/>
              <w:left w:val="single" w:sz="4" w:space="0" w:color="000000"/>
              <w:bottom w:val="single" w:sz="4" w:space="0" w:color="000000"/>
            </w:tcBorders>
            <w:shd w:val="clear" w:color="auto" w:fill="auto"/>
          </w:tcPr>
          <w:p w:rsidR="00C71D13" w:rsidRPr="00C71D13" w:rsidRDefault="00C71D13" w:rsidP="00C71D13">
            <w:pPr>
              <w:widowControl w:val="0"/>
              <w:numPr>
                <w:ilvl w:val="0"/>
                <w:numId w:val="5"/>
              </w:numPr>
              <w:suppressAutoHyphens/>
              <w:snapToGrid w:val="0"/>
              <w:spacing w:after="0" w:line="240" w:lineRule="auto"/>
              <w:ind w:left="360"/>
              <w:contextualSpacing/>
              <w:rPr>
                <w:rFonts w:ascii="Times New Roman" w:eastAsia="Calibri" w:hAnsi="Times New Roman" w:cs="Times New Roman"/>
                <w:sz w:val="28"/>
                <w:szCs w:val="28"/>
                <w:lang w:eastAsia="uk-UA"/>
              </w:rPr>
            </w:pPr>
          </w:p>
        </w:tc>
        <w:tc>
          <w:tcPr>
            <w:tcW w:w="9944" w:type="dxa"/>
            <w:tcBorders>
              <w:top w:val="single" w:sz="4" w:space="0" w:color="000000"/>
              <w:left w:val="single" w:sz="4" w:space="0" w:color="000000"/>
              <w:bottom w:val="single" w:sz="4" w:space="0" w:color="000000"/>
              <w:right w:val="single" w:sz="4" w:space="0" w:color="000000"/>
            </w:tcBorders>
            <w:shd w:val="clear" w:color="auto" w:fill="auto"/>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hyperlink r:id="rId24" w:anchor="_blank" w:history="1">
              <w:r w:rsidRPr="00C71D13">
                <w:rPr>
                  <w:rFonts w:ascii="Times New Roman" w:eastAsia="Times New Roman" w:hAnsi="Times New Roman" w:cs="Times New Roman"/>
                  <w:color w:val="000000"/>
                  <w:sz w:val="28"/>
                  <w:szCs w:val="28"/>
                  <w:u w:val="single"/>
                  <w:lang w:eastAsia="uk-UA"/>
                </w:rPr>
                <w:t>Іноземні мови. Навчальні програми для 1–4 класів загальноосвітніх навчальних закладів та спеціалізованих шкіл</w:t>
              </w:r>
            </w:hyperlink>
          </w:p>
        </w:tc>
      </w:tr>
    </w:tbl>
    <w:p w:rsidR="00C71D13" w:rsidRPr="00C71D13" w:rsidRDefault="00C71D13" w:rsidP="00C71D13">
      <w:pPr>
        <w:shd w:val="clear" w:color="auto" w:fill="FFFFFF"/>
        <w:suppressAutoHyphens/>
        <w:spacing w:after="0" w:line="240" w:lineRule="auto"/>
        <w:ind w:left="4820"/>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rPr>
        <w:t>Таблиця 4</w:t>
      </w:r>
    </w:p>
    <w:p w:rsidR="00C71D13" w:rsidRPr="00C71D13" w:rsidRDefault="00C71D13" w:rsidP="00C71D13">
      <w:pPr>
        <w:shd w:val="clear" w:color="auto" w:fill="FFFFFF"/>
        <w:suppressAutoHyphens/>
        <w:spacing w:after="0" w:line="240" w:lineRule="auto"/>
        <w:ind w:left="4820"/>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rPr>
        <w:t>до Освітньої програми Павлівського ліцею Волинської області</w:t>
      </w:r>
    </w:p>
    <w:p w:rsidR="00C71D13" w:rsidRPr="00C71D13" w:rsidRDefault="00C71D13" w:rsidP="00C71D13">
      <w:pPr>
        <w:widowControl w:val="0"/>
        <w:suppressAutoHyphens/>
        <w:snapToGrid w:val="0"/>
        <w:spacing w:after="0" w:line="240" w:lineRule="auto"/>
        <w:ind w:left="4248" w:firstLine="572"/>
        <w:rPr>
          <w:rFonts w:ascii="Times New Roman" w:eastAsia="Times New Roman" w:hAnsi="Times New Roman" w:cs="Times New Roman"/>
          <w:sz w:val="24"/>
          <w:szCs w:val="24"/>
          <w:lang w:eastAsia="zh-CN"/>
        </w:rPr>
      </w:pPr>
      <w:r w:rsidRPr="00C71D13">
        <w:rPr>
          <w:rFonts w:ascii="Times New Roman" w:eastAsia="Calibri" w:hAnsi="Times New Roman" w:cs="Times New Roman"/>
          <w:i/>
          <w:sz w:val="28"/>
          <w:szCs w:val="28"/>
        </w:rPr>
        <w:t>І рівень</w:t>
      </w:r>
    </w:p>
    <w:p w:rsidR="00C71D13" w:rsidRPr="00C71D13" w:rsidRDefault="00C71D13" w:rsidP="00C71D13">
      <w:pPr>
        <w:shd w:val="clear" w:color="auto" w:fill="FFFFFF"/>
        <w:suppressAutoHyphens/>
        <w:spacing w:after="0" w:line="240" w:lineRule="auto"/>
        <w:jc w:val="center"/>
        <w:rPr>
          <w:rFonts w:ascii="Times New Roman" w:eastAsia="Calibri" w:hAnsi="Times New Roman" w:cs="Times New Roman"/>
          <w:b/>
          <w:i/>
          <w:sz w:val="28"/>
          <w:szCs w:val="28"/>
        </w:rPr>
      </w:pPr>
    </w:p>
    <w:p w:rsidR="00C71D13" w:rsidRPr="00C71D13" w:rsidRDefault="00C71D13" w:rsidP="00C71D13">
      <w:pPr>
        <w:shd w:val="clear" w:color="auto" w:fill="FFFFFF"/>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Calibri" w:hAnsi="Times New Roman" w:cs="Times New Roman"/>
          <w:b/>
          <w:bCs/>
          <w:i/>
          <w:sz w:val="28"/>
          <w:szCs w:val="28"/>
        </w:rPr>
        <w:t>Навчально-методичне забезпечення освітньої діяльності.</w:t>
      </w:r>
    </w:p>
    <w:p w:rsidR="00C71D13" w:rsidRPr="00C71D13" w:rsidRDefault="00C71D13" w:rsidP="00C71D13">
      <w:pPr>
        <w:shd w:val="clear" w:color="auto" w:fill="FFFFFF"/>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Calibri" w:hAnsi="Times New Roman" w:cs="Times New Roman"/>
          <w:b/>
          <w:bCs/>
          <w:i/>
          <w:sz w:val="28"/>
          <w:szCs w:val="28"/>
        </w:rPr>
        <w:t xml:space="preserve">Підручники </w:t>
      </w:r>
    </w:p>
    <w:p w:rsidR="00C71D13" w:rsidRPr="00C71D13" w:rsidRDefault="00C71D13" w:rsidP="00C71D13">
      <w:pPr>
        <w:shd w:val="clear" w:color="auto" w:fill="FFFFFF"/>
        <w:tabs>
          <w:tab w:val="left" w:pos="284"/>
          <w:tab w:val="left" w:pos="1134"/>
        </w:tabs>
        <w:suppressAutoHyphens/>
        <w:spacing w:after="0" w:line="240" w:lineRule="auto"/>
        <w:ind w:firstLine="709"/>
        <w:jc w:val="center"/>
        <w:rPr>
          <w:rFonts w:ascii="Times New Roman" w:eastAsia="Calibri" w:hAnsi="Times New Roman" w:cs="Times New Roman"/>
          <w:b/>
          <w:sz w:val="28"/>
          <w:szCs w:val="28"/>
          <w:lang w:eastAsia="zh-CN"/>
        </w:rPr>
      </w:pPr>
    </w:p>
    <w:tbl>
      <w:tblPr>
        <w:tblW w:w="5000" w:type="pct"/>
        <w:tblInd w:w="83" w:type="dxa"/>
        <w:tblLayout w:type="fixed"/>
        <w:tblLook w:val="0000" w:firstRow="0" w:lastRow="0" w:firstColumn="0" w:lastColumn="0" w:noHBand="0" w:noVBand="0"/>
      </w:tblPr>
      <w:tblGrid>
        <w:gridCol w:w="569"/>
        <w:gridCol w:w="2059"/>
        <w:gridCol w:w="5065"/>
        <w:gridCol w:w="12"/>
        <w:gridCol w:w="1092"/>
        <w:gridCol w:w="1114"/>
      </w:tblGrid>
      <w:tr w:rsidR="00C71D13" w:rsidRPr="00C71D13" w:rsidTr="002475F6">
        <w:trPr>
          <w:trHeight w:val="1887"/>
        </w:trPr>
        <w:tc>
          <w:tcPr>
            <w:tcW w:w="566" w:type="dxa"/>
            <w:tcBorders>
              <w:top w:val="single" w:sz="4" w:space="0" w:color="000000"/>
              <w:left w:val="single" w:sz="4" w:space="0" w:color="000000"/>
              <w:bottom w:val="single" w:sz="4" w:space="0" w:color="000000"/>
            </w:tcBorders>
            <w:shd w:val="clear" w:color="auto" w:fill="auto"/>
            <w:vAlign w:val="center"/>
          </w:tcPr>
          <w:p w:rsidR="00C71D13" w:rsidRPr="00C71D13" w:rsidRDefault="00C71D13" w:rsidP="00C71D13">
            <w:pPr>
              <w:suppressAutoHyphens/>
              <w:spacing w:after="0" w:line="240" w:lineRule="auto"/>
              <w:ind w:left="113"/>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w:t>
            </w:r>
          </w:p>
        </w:tc>
        <w:tc>
          <w:tcPr>
            <w:tcW w:w="2047" w:type="dxa"/>
            <w:tcBorders>
              <w:top w:val="single" w:sz="4" w:space="0" w:color="000000"/>
              <w:left w:val="single" w:sz="4" w:space="0" w:color="000000"/>
              <w:bottom w:val="single" w:sz="4" w:space="0" w:color="000000"/>
            </w:tcBorders>
            <w:shd w:val="clear" w:color="auto" w:fill="auto"/>
            <w:textDirection w:val="btLr"/>
            <w:vAlign w:val="center"/>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Автор</w:t>
            </w:r>
          </w:p>
        </w:tc>
        <w:tc>
          <w:tcPr>
            <w:tcW w:w="5036" w:type="dxa"/>
            <w:tcBorders>
              <w:top w:val="single" w:sz="4" w:space="0" w:color="000000"/>
              <w:left w:val="single" w:sz="4" w:space="0" w:color="000000"/>
              <w:bottom w:val="single" w:sz="4" w:space="0" w:color="000000"/>
            </w:tcBorders>
            <w:shd w:val="clear" w:color="auto" w:fill="auto"/>
            <w:textDirection w:val="btLr"/>
            <w:vAlign w:val="center"/>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Назва підручника</w:t>
            </w:r>
          </w:p>
        </w:tc>
        <w:tc>
          <w:tcPr>
            <w:tcW w:w="1098" w:type="dxa"/>
            <w:gridSpan w:val="2"/>
            <w:tcBorders>
              <w:top w:val="single" w:sz="4" w:space="0" w:color="000000"/>
              <w:left w:val="single" w:sz="4" w:space="0" w:color="000000"/>
              <w:bottom w:val="single" w:sz="4" w:space="0" w:color="000000"/>
            </w:tcBorders>
            <w:shd w:val="clear" w:color="auto" w:fill="auto"/>
            <w:textDirection w:val="btLr"/>
            <w:vAlign w:val="center"/>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Клас</w:t>
            </w:r>
          </w:p>
        </w:tc>
        <w:tc>
          <w:tcPr>
            <w:tcW w:w="1108"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Рік видання</w:t>
            </w:r>
          </w:p>
        </w:tc>
      </w:tr>
      <w:tr w:rsidR="00C71D13" w:rsidRPr="00C71D13" w:rsidTr="002475F6">
        <w:trPr>
          <w:trHeight w:val="300"/>
        </w:trPr>
        <w:tc>
          <w:tcPr>
            <w:tcW w:w="566" w:type="dxa"/>
            <w:tcBorders>
              <w:left w:val="single" w:sz="4" w:space="0" w:color="000000"/>
              <w:bottom w:val="single" w:sz="4" w:space="0" w:color="000000"/>
            </w:tcBorders>
            <w:shd w:val="clear" w:color="auto" w:fill="auto"/>
            <w:vAlign w:val="bottom"/>
          </w:tcPr>
          <w:p w:rsidR="00C71D13" w:rsidRPr="00C71D13" w:rsidRDefault="00C71D13" w:rsidP="00C71D13">
            <w:pPr>
              <w:numPr>
                <w:ilvl w:val="0"/>
                <w:numId w:val="6"/>
              </w:numPr>
              <w:tabs>
                <w:tab w:val="num" w:pos="66"/>
              </w:tabs>
              <w:suppressAutoHyphens/>
              <w:snapToGrid w:val="0"/>
              <w:spacing w:after="0" w:line="240" w:lineRule="auto"/>
              <w:ind w:left="113"/>
              <w:contextualSpacing/>
              <w:jc w:val="right"/>
              <w:rPr>
                <w:rFonts w:ascii="Times New Roman" w:eastAsia="Times New Roman" w:hAnsi="Times New Roman" w:cs="Times New Roman"/>
                <w:color w:val="000000"/>
                <w:sz w:val="28"/>
                <w:szCs w:val="28"/>
                <w:lang w:eastAsia="ru-RU"/>
              </w:rPr>
            </w:pPr>
          </w:p>
        </w:tc>
        <w:tc>
          <w:tcPr>
            <w:tcW w:w="2047" w:type="dxa"/>
            <w:tcBorders>
              <w:left w:val="single" w:sz="4" w:space="0" w:color="000000"/>
              <w:bottom w:val="single" w:sz="4" w:space="0" w:color="000000"/>
            </w:tcBorders>
            <w:shd w:val="clear" w:color="auto" w:fill="auto"/>
            <w:vAlign w:val="bottom"/>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Пономарьов К.І.</w:t>
            </w:r>
          </w:p>
        </w:tc>
        <w:tc>
          <w:tcPr>
            <w:tcW w:w="5036" w:type="dxa"/>
            <w:tcBorders>
              <w:left w:val="single" w:sz="4" w:space="0" w:color="000000"/>
              <w:bottom w:val="single" w:sz="4" w:space="0" w:color="000000"/>
            </w:tcBorders>
            <w:shd w:val="clear" w:color="auto" w:fill="auto"/>
            <w:vAlign w:val="bottom"/>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Українська мова. Буквар І частина</w:t>
            </w:r>
          </w:p>
        </w:tc>
        <w:tc>
          <w:tcPr>
            <w:tcW w:w="1098" w:type="dxa"/>
            <w:gridSpan w:val="2"/>
            <w:tcBorders>
              <w:left w:val="single" w:sz="4" w:space="0" w:color="000000"/>
              <w:bottom w:val="single" w:sz="4" w:space="0" w:color="000000"/>
            </w:tcBorders>
            <w:shd w:val="clear" w:color="auto" w:fill="auto"/>
            <w:vAlign w:val="center"/>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1</w:t>
            </w:r>
          </w:p>
        </w:tc>
        <w:tc>
          <w:tcPr>
            <w:tcW w:w="1108" w:type="dxa"/>
            <w:tcBorders>
              <w:left w:val="single" w:sz="4" w:space="0" w:color="000000"/>
              <w:bottom w:val="single" w:sz="4" w:space="0" w:color="000000"/>
              <w:right w:val="single" w:sz="4" w:space="0" w:color="000000"/>
            </w:tcBorders>
            <w:shd w:val="clear" w:color="auto" w:fill="auto"/>
            <w:vAlign w:val="center"/>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2018</w:t>
            </w:r>
          </w:p>
        </w:tc>
      </w:tr>
      <w:tr w:rsidR="00C71D13" w:rsidRPr="00C71D13" w:rsidTr="002475F6">
        <w:trPr>
          <w:trHeight w:val="300"/>
        </w:trPr>
        <w:tc>
          <w:tcPr>
            <w:tcW w:w="566" w:type="dxa"/>
            <w:tcBorders>
              <w:left w:val="single" w:sz="4" w:space="0" w:color="000000"/>
              <w:bottom w:val="single" w:sz="4" w:space="0" w:color="000000"/>
            </w:tcBorders>
            <w:shd w:val="clear" w:color="auto" w:fill="auto"/>
            <w:vAlign w:val="bottom"/>
          </w:tcPr>
          <w:p w:rsidR="00C71D13" w:rsidRPr="00C71D13" w:rsidRDefault="00C71D13" w:rsidP="00C71D13">
            <w:pPr>
              <w:numPr>
                <w:ilvl w:val="0"/>
                <w:numId w:val="6"/>
              </w:numPr>
              <w:tabs>
                <w:tab w:val="num" w:pos="66"/>
              </w:tabs>
              <w:suppressAutoHyphens/>
              <w:snapToGrid w:val="0"/>
              <w:spacing w:after="0" w:line="240" w:lineRule="auto"/>
              <w:ind w:left="113"/>
              <w:contextualSpacing/>
              <w:jc w:val="right"/>
              <w:rPr>
                <w:rFonts w:ascii="Times New Roman" w:eastAsia="Times New Roman" w:hAnsi="Times New Roman" w:cs="Times New Roman"/>
                <w:color w:val="000000"/>
                <w:sz w:val="28"/>
                <w:szCs w:val="28"/>
                <w:lang w:eastAsia="ru-RU"/>
              </w:rPr>
            </w:pPr>
          </w:p>
        </w:tc>
        <w:tc>
          <w:tcPr>
            <w:tcW w:w="2047" w:type="dxa"/>
            <w:tcBorders>
              <w:left w:val="single" w:sz="4" w:space="0" w:color="000000"/>
              <w:bottom w:val="single" w:sz="4" w:space="0" w:color="000000"/>
            </w:tcBorders>
            <w:shd w:val="clear" w:color="auto" w:fill="auto"/>
            <w:vAlign w:val="bottom"/>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Пономарьова К.І.</w:t>
            </w:r>
          </w:p>
        </w:tc>
        <w:tc>
          <w:tcPr>
            <w:tcW w:w="5036" w:type="dxa"/>
            <w:tcBorders>
              <w:left w:val="single" w:sz="4" w:space="0" w:color="000000"/>
              <w:bottom w:val="single" w:sz="4" w:space="0" w:color="000000"/>
            </w:tcBorders>
            <w:shd w:val="clear" w:color="auto" w:fill="auto"/>
            <w:vAlign w:val="bottom"/>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Українська мова. Буквар ІІ частина</w:t>
            </w:r>
          </w:p>
        </w:tc>
        <w:tc>
          <w:tcPr>
            <w:tcW w:w="1098" w:type="dxa"/>
            <w:gridSpan w:val="2"/>
            <w:tcBorders>
              <w:left w:val="single" w:sz="4" w:space="0" w:color="000000"/>
              <w:bottom w:val="single" w:sz="4" w:space="0" w:color="000000"/>
            </w:tcBorders>
            <w:shd w:val="clear" w:color="auto" w:fill="auto"/>
            <w:vAlign w:val="center"/>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1</w:t>
            </w:r>
          </w:p>
        </w:tc>
        <w:tc>
          <w:tcPr>
            <w:tcW w:w="1108" w:type="dxa"/>
            <w:tcBorders>
              <w:left w:val="single" w:sz="4" w:space="0" w:color="000000"/>
              <w:bottom w:val="single" w:sz="4" w:space="0" w:color="000000"/>
              <w:right w:val="single" w:sz="4" w:space="0" w:color="000000"/>
            </w:tcBorders>
            <w:shd w:val="clear" w:color="auto" w:fill="auto"/>
            <w:vAlign w:val="center"/>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2018</w:t>
            </w:r>
          </w:p>
        </w:tc>
      </w:tr>
      <w:tr w:rsidR="00C71D13" w:rsidRPr="00C71D13" w:rsidTr="002475F6">
        <w:trPr>
          <w:trHeight w:val="300"/>
        </w:trPr>
        <w:tc>
          <w:tcPr>
            <w:tcW w:w="566" w:type="dxa"/>
            <w:tcBorders>
              <w:left w:val="single" w:sz="4" w:space="0" w:color="000000"/>
              <w:bottom w:val="single" w:sz="4" w:space="0" w:color="000000"/>
            </w:tcBorders>
            <w:shd w:val="clear" w:color="auto" w:fill="auto"/>
            <w:vAlign w:val="bottom"/>
          </w:tcPr>
          <w:p w:rsidR="00C71D13" w:rsidRPr="00C71D13" w:rsidRDefault="00C71D13" w:rsidP="00C71D13">
            <w:pPr>
              <w:numPr>
                <w:ilvl w:val="0"/>
                <w:numId w:val="6"/>
              </w:numPr>
              <w:tabs>
                <w:tab w:val="num" w:pos="66"/>
              </w:tabs>
              <w:suppressAutoHyphens/>
              <w:snapToGrid w:val="0"/>
              <w:spacing w:after="0" w:line="240" w:lineRule="auto"/>
              <w:ind w:left="113"/>
              <w:contextualSpacing/>
              <w:jc w:val="right"/>
              <w:rPr>
                <w:rFonts w:ascii="Times New Roman" w:eastAsia="Times New Roman" w:hAnsi="Times New Roman" w:cs="Times New Roman"/>
                <w:color w:val="000000"/>
                <w:sz w:val="28"/>
                <w:szCs w:val="28"/>
                <w:lang w:eastAsia="ru-RU"/>
              </w:rPr>
            </w:pPr>
          </w:p>
        </w:tc>
        <w:tc>
          <w:tcPr>
            <w:tcW w:w="2047" w:type="dxa"/>
            <w:tcBorders>
              <w:left w:val="single" w:sz="4" w:space="0" w:color="000000"/>
              <w:bottom w:val="single" w:sz="4" w:space="0" w:color="000000"/>
            </w:tcBorders>
            <w:shd w:val="clear" w:color="auto" w:fill="auto"/>
            <w:vAlign w:val="bottom"/>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Мітчел Г.К.</w:t>
            </w:r>
          </w:p>
        </w:tc>
        <w:tc>
          <w:tcPr>
            <w:tcW w:w="5036" w:type="dxa"/>
            <w:tcBorders>
              <w:left w:val="single" w:sz="4" w:space="0" w:color="000000"/>
              <w:bottom w:val="single" w:sz="4" w:space="0" w:color="000000"/>
            </w:tcBorders>
            <w:shd w:val="clear" w:color="auto" w:fill="auto"/>
            <w:vAlign w:val="bottom"/>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Англійська мова</w:t>
            </w:r>
          </w:p>
        </w:tc>
        <w:tc>
          <w:tcPr>
            <w:tcW w:w="1098" w:type="dxa"/>
            <w:gridSpan w:val="2"/>
            <w:tcBorders>
              <w:left w:val="single" w:sz="4" w:space="0" w:color="000000"/>
              <w:bottom w:val="single" w:sz="4" w:space="0" w:color="000000"/>
            </w:tcBorders>
            <w:shd w:val="clear" w:color="auto" w:fill="auto"/>
            <w:vAlign w:val="center"/>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1</w:t>
            </w:r>
          </w:p>
        </w:tc>
        <w:tc>
          <w:tcPr>
            <w:tcW w:w="1108" w:type="dxa"/>
            <w:tcBorders>
              <w:left w:val="single" w:sz="4" w:space="0" w:color="000000"/>
              <w:bottom w:val="single" w:sz="4" w:space="0" w:color="000000"/>
              <w:right w:val="single" w:sz="4" w:space="0" w:color="000000"/>
            </w:tcBorders>
            <w:shd w:val="clear" w:color="auto" w:fill="auto"/>
            <w:vAlign w:val="center"/>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2018</w:t>
            </w:r>
          </w:p>
        </w:tc>
      </w:tr>
      <w:tr w:rsidR="00C71D13" w:rsidRPr="00C71D13" w:rsidTr="002475F6">
        <w:trPr>
          <w:trHeight w:val="300"/>
        </w:trPr>
        <w:tc>
          <w:tcPr>
            <w:tcW w:w="566" w:type="dxa"/>
            <w:tcBorders>
              <w:left w:val="single" w:sz="4" w:space="0" w:color="000000"/>
              <w:bottom w:val="single" w:sz="4" w:space="0" w:color="000000"/>
            </w:tcBorders>
            <w:shd w:val="clear" w:color="auto" w:fill="auto"/>
            <w:vAlign w:val="bottom"/>
          </w:tcPr>
          <w:p w:rsidR="00C71D13" w:rsidRPr="00C71D13" w:rsidRDefault="00C71D13" w:rsidP="00C71D13">
            <w:pPr>
              <w:numPr>
                <w:ilvl w:val="0"/>
                <w:numId w:val="6"/>
              </w:numPr>
              <w:tabs>
                <w:tab w:val="num" w:pos="66"/>
              </w:tabs>
              <w:suppressAutoHyphens/>
              <w:snapToGrid w:val="0"/>
              <w:spacing w:after="0" w:line="240" w:lineRule="auto"/>
              <w:ind w:left="113"/>
              <w:contextualSpacing/>
              <w:jc w:val="right"/>
              <w:rPr>
                <w:rFonts w:ascii="Times New Roman" w:eastAsia="Times New Roman" w:hAnsi="Times New Roman" w:cs="Times New Roman"/>
                <w:color w:val="000000"/>
                <w:sz w:val="28"/>
                <w:szCs w:val="28"/>
                <w:lang w:eastAsia="ru-RU"/>
              </w:rPr>
            </w:pPr>
          </w:p>
        </w:tc>
        <w:tc>
          <w:tcPr>
            <w:tcW w:w="2047" w:type="dxa"/>
            <w:tcBorders>
              <w:left w:val="single" w:sz="4" w:space="0" w:color="000000"/>
              <w:bottom w:val="single" w:sz="4" w:space="0" w:color="000000"/>
            </w:tcBorders>
            <w:shd w:val="clear" w:color="auto" w:fill="auto"/>
            <w:vAlign w:val="bottom"/>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Листопад Н.П.</w:t>
            </w:r>
          </w:p>
        </w:tc>
        <w:tc>
          <w:tcPr>
            <w:tcW w:w="5036" w:type="dxa"/>
            <w:tcBorders>
              <w:left w:val="single" w:sz="4" w:space="0" w:color="000000"/>
              <w:bottom w:val="single" w:sz="4" w:space="0" w:color="000000"/>
            </w:tcBorders>
            <w:shd w:val="clear" w:color="auto" w:fill="auto"/>
            <w:vAlign w:val="bottom"/>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Математика</w:t>
            </w:r>
          </w:p>
        </w:tc>
        <w:tc>
          <w:tcPr>
            <w:tcW w:w="1098" w:type="dxa"/>
            <w:gridSpan w:val="2"/>
            <w:tcBorders>
              <w:left w:val="single" w:sz="4" w:space="0" w:color="000000"/>
              <w:bottom w:val="single" w:sz="4" w:space="0" w:color="000000"/>
            </w:tcBorders>
            <w:shd w:val="clear" w:color="auto" w:fill="auto"/>
            <w:vAlign w:val="center"/>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1</w:t>
            </w:r>
          </w:p>
        </w:tc>
        <w:tc>
          <w:tcPr>
            <w:tcW w:w="1108" w:type="dxa"/>
            <w:tcBorders>
              <w:left w:val="single" w:sz="4" w:space="0" w:color="000000"/>
              <w:bottom w:val="single" w:sz="4" w:space="0" w:color="000000"/>
              <w:right w:val="single" w:sz="4" w:space="0" w:color="000000"/>
            </w:tcBorders>
            <w:shd w:val="clear" w:color="auto" w:fill="auto"/>
            <w:vAlign w:val="center"/>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2018</w:t>
            </w:r>
          </w:p>
        </w:tc>
      </w:tr>
      <w:tr w:rsidR="00C71D13" w:rsidRPr="00C71D13" w:rsidTr="002475F6">
        <w:trPr>
          <w:trHeight w:val="300"/>
        </w:trPr>
        <w:tc>
          <w:tcPr>
            <w:tcW w:w="566" w:type="dxa"/>
            <w:tcBorders>
              <w:left w:val="single" w:sz="4" w:space="0" w:color="000000"/>
              <w:bottom w:val="single" w:sz="4" w:space="0" w:color="000000"/>
            </w:tcBorders>
            <w:shd w:val="clear" w:color="auto" w:fill="auto"/>
            <w:vAlign w:val="bottom"/>
          </w:tcPr>
          <w:p w:rsidR="00C71D13" w:rsidRPr="00C71D13" w:rsidRDefault="00C71D13" w:rsidP="00C71D13">
            <w:pPr>
              <w:numPr>
                <w:ilvl w:val="0"/>
                <w:numId w:val="6"/>
              </w:numPr>
              <w:tabs>
                <w:tab w:val="num" w:pos="66"/>
              </w:tabs>
              <w:suppressAutoHyphens/>
              <w:snapToGrid w:val="0"/>
              <w:spacing w:after="0" w:line="240" w:lineRule="auto"/>
              <w:ind w:left="113"/>
              <w:contextualSpacing/>
              <w:jc w:val="right"/>
              <w:rPr>
                <w:rFonts w:ascii="Times New Roman" w:eastAsia="Times New Roman" w:hAnsi="Times New Roman" w:cs="Times New Roman"/>
                <w:color w:val="000000"/>
                <w:sz w:val="28"/>
                <w:szCs w:val="28"/>
                <w:lang w:eastAsia="ru-RU"/>
              </w:rPr>
            </w:pPr>
          </w:p>
        </w:tc>
        <w:tc>
          <w:tcPr>
            <w:tcW w:w="2047" w:type="dxa"/>
            <w:tcBorders>
              <w:left w:val="single" w:sz="4" w:space="0" w:color="000000"/>
              <w:bottom w:val="single" w:sz="4" w:space="0" w:color="000000"/>
            </w:tcBorders>
            <w:shd w:val="clear" w:color="auto" w:fill="auto"/>
            <w:vAlign w:val="bottom"/>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Грущинська І.В.</w:t>
            </w:r>
          </w:p>
        </w:tc>
        <w:tc>
          <w:tcPr>
            <w:tcW w:w="5036" w:type="dxa"/>
            <w:tcBorders>
              <w:left w:val="single" w:sz="4" w:space="0" w:color="000000"/>
              <w:bottom w:val="single" w:sz="4" w:space="0" w:color="000000"/>
            </w:tcBorders>
            <w:shd w:val="clear" w:color="auto" w:fill="auto"/>
            <w:vAlign w:val="bottom"/>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Я досліджую світ І частина</w:t>
            </w:r>
          </w:p>
        </w:tc>
        <w:tc>
          <w:tcPr>
            <w:tcW w:w="1098" w:type="dxa"/>
            <w:gridSpan w:val="2"/>
            <w:tcBorders>
              <w:left w:val="single" w:sz="4" w:space="0" w:color="000000"/>
              <w:bottom w:val="single" w:sz="4" w:space="0" w:color="000000"/>
            </w:tcBorders>
            <w:shd w:val="clear" w:color="auto" w:fill="auto"/>
            <w:vAlign w:val="center"/>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1</w:t>
            </w:r>
          </w:p>
        </w:tc>
        <w:tc>
          <w:tcPr>
            <w:tcW w:w="1108" w:type="dxa"/>
            <w:tcBorders>
              <w:left w:val="single" w:sz="4" w:space="0" w:color="000000"/>
              <w:bottom w:val="single" w:sz="4" w:space="0" w:color="000000"/>
              <w:right w:val="single" w:sz="4" w:space="0" w:color="000000"/>
            </w:tcBorders>
            <w:shd w:val="clear" w:color="auto" w:fill="auto"/>
            <w:vAlign w:val="center"/>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2018</w:t>
            </w:r>
          </w:p>
        </w:tc>
      </w:tr>
      <w:tr w:rsidR="00C71D13" w:rsidRPr="00C71D13" w:rsidTr="002475F6">
        <w:trPr>
          <w:trHeight w:val="300"/>
        </w:trPr>
        <w:tc>
          <w:tcPr>
            <w:tcW w:w="566" w:type="dxa"/>
            <w:tcBorders>
              <w:left w:val="single" w:sz="4" w:space="0" w:color="000000"/>
              <w:bottom w:val="single" w:sz="4" w:space="0" w:color="000000"/>
            </w:tcBorders>
            <w:shd w:val="clear" w:color="auto" w:fill="auto"/>
            <w:vAlign w:val="bottom"/>
          </w:tcPr>
          <w:p w:rsidR="00C71D13" w:rsidRPr="00C71D13" w:rsidRDefault="00C71D13" w:rsidP="00C71D13">
            <w:pPr>
              <w:numPr>
                <w:ilvl w:val="0"/>
                <w:numId w:val="6"/>
              </w:numPr>
              <w:tabs>
                <w:tab w:val="num" w:pos="66"/>
              </w:tabs>
              <w:suppressAutoHyphens/>
              <w:snapToGrid w:val="0"/>
              <w:spacing w:after="0" w:line="240" w:lineRule="auto"/>
              <w:ind w:left="113"/>
              <w:contextualSpacing/>
              <w:jc w:val="right"/>
              <w:rPr>
                <w:rFonts w:ascii="Times New Roman" w:eastAsia="Times New Roman" w:hAnsi="Times New Roman" w:cs="Times New Roman"/>
                <w:color w:val="000000"/>
                <w:sz w:val="28"/>
                <w:szCs w:val="28"/>
                <w:lang w:eastAsia="ru-RU"/>
              </w:rPr>
            </w:pPr>
          </w:p>
        </w:tc>
        <w:tc>
          <w:tcPr>
            <w:tcW w:w="2047" w:type="dxa"/>
            <w:tcBorders>
              <w:left w:val="single" w:sz="4" w:space="0" w:color="000000"/>
              <w:bottom w:val="single" w:sz="4" w:space="0" w:color="000000"/>
            </w:tcBorders>
            <w:shd w:val="clear" w:color="auto" w:fill="auto"/>
            <w:vAlign w:val="bottom"/>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Грущинська І.В.</w:t>
            </w:r>
          </w:p>
        </w:tc>
        <w:tc>
          <w:tcPr>
            <w:tcW w:w="5036" w:type="dxa"/>
            <w:tcBorders>
              <w:left w:val="single" w:sz="4" w:space="0" w:color="000000"/>
              <w:bottom w:val="single" w:sz="4" w:space="0" w:color="000000"/>
            </w:tcBorders>
            <w:shd w:val="clear" w:color="auto" w:fill="auto"/>
            <w:vAlign w:val="bottom"/>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Я досліджую світ ІІ частина</w:t>
            </w:r>
          </w:p>
        </w:tc>
        <w:tc>
          <w:tcPr>
            <w:tcW w:w="1098" w:type="dxa"/>
            <w:gridSpan w:val="2"/>
            <w:tcBorders>
              <w:left w:val="single" w:sz="4" w:space="0" w:color="000000"/>
              <w:bottom w:val="single" w:sz="4" w:space="0" w:color="000000"/>
            </w:tcBorders>
            <w:shd w:val="clear" w:color="auto" w:fill="auto"/>
            <w:vAlign w:val="center"/>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1</w:t>
            </w:r>
          </w:p>
        </w:tc>
        <w:tc>
          <w:tcPr>
            <w:tcW w:w="1108" w:type="dxa"/>
            <w:tcBorders>
              <w:left w:val="single" w:sz="4" w:space="0" w:color="000000"/>
              <w:bottom w:val="single" w:sz="4" w:space="0" w:color="000000"/>
              <w:right w:val="single" w:sz="4" w:space="0" w:color="000000"/>
            </w:tcBorders>
            <w:shd w:val="clear" w:color="auto" w:fill="auto"/>
            <w:vAlign w:val="center"/>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2018</w:t>
            </w:r>
          </w:p>
        </w:tc>
      </w:tr>
      <w:tr w:rsidR="00C71D13" w:rsidRPr="00C71D13" w:rsidTr="002475F6">
        <w:trPr>
          <w:trHeight w:val="300"/>
        </w:trPr>
        <w:tc>
          <w:tcPr>
            <w:tcW w:w="566" w:type="dxa"/>
            <w:tcBorders>
              <w:left w:val="single" w:sz="4" w:space="0" w:color="000000"/>
              <w:bottom w:val="single" w:sz="4" w:space="0" w:color="000000"/>
            </w:tcBorders>
            <w:shd w:val="clear" w:color="auto" w:fill="auto"/>
            <w:vAlign w:val="bottom"/>
          </w:tcPr>
          <w:p w:rsidR="00C71D13" w:rsidRPr="00C71D13" w:rsidRDefault="00C71D13" w:rsidP="00C71D13">
            <w:pPr>
              <w:numPr>
                <w:ilvl w:val="0"/>
                <w:numId w:val="6"/>
              </w:numPr>
              <w:tabs>
                <w:tab w:val="num" w:pos="66"/>
              </w:tabs>
              <w:suppressAutoHyphens/>
              <w:snapToGrid w:val="0"/>
              <w:spacing w:after="0" w:line="240" w:lineRule="auto"/>
              <w:ind w:left="113"/>
              <w:contextualSpacing/>
              <w:jc w:val="right"/>
              <w:rPr>
                <w:rFonts w:ascii="Times New Roman" w:eastAsia="Times New Roman" w:hAnsi="Times New Roman" w:cs="Times New Roman"/>
                <w:color w:val="000000"/>
                <w:sz w:val="28"/>
                <w:szCs w:val="28"/>
                <w:lang w:eastAsia="ru-RU"/>
              </w:rPr>
            </w:pPr>
          </w:p>
        </w:tc>
        <w:tc>
          <w:tcPr>
            <w:tcW w:w="2047" w:type="dxa"/>
            <w:tcBorders>
              <w:left w:val="single" w:sz="4" w:space="0" w:color="000000"/>
              <w:bottom w:val="single" w:sz="4" w:space="0" w:color="000000"/>
            </w:tcBorders>
            <w:shd w:val="clear" w:color="auto" w:fill="auto"/>
            <w:vAlign w:val="bottom"/>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Масол Л.М.</w:t>
            </w:r>
          </w:p>
        </w:tc>
        <w:tc>
          <w:tcPr>
            <w:tcW w:w="5036" w:type="dxa"/>
            <w:tcBorders>
              <w:left w:val="single" w:sz="4" w:space="0" w:color="000000"/>
              <w:bottom w:val="single" w:sz="4" w:space="0" w:color="000000"/>
            </w:tcBorders>
            <w:shd w:val="clear" w:color="auto" w:fill="auto"/>
            <w:vAlign w:val="bottom"/>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Мистецтво</w:t>
            </w:r>
          </w:p>
        </w:tc>
        <w:tc>
          <w:tcPr>
            <w:tcW w:w="1098" w:type="dxa"/>
            <w:gridSpan w:val="2"/>
            <w:tcBorders>
              <w:left w:val="single" w:sz="4" w:space="0" w:color="000000"/>
              <w:bottom w:val="single" w:sz="4" w:space="0" w:color="000000"/>
            </w:tcBorders>
            <w:shd w:val="clear" w:color="auto" w:fill="auto"/>
            <w:vAlign w:val="center"/>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1</w:t>
            </w:r>
          </w:p>
        </w:tc>
        <w:tc>
          <w:tcPr>
            <w:tcW w:w="1108" w:type="dxa"/>
            <w:tcBorders>
              <w:left w:val="single" w:sz="4" w:space="0" w:color="000000"/>
              <w:bottom w:val="single" w:sz="4" w:space="0" w:color="000000"/>
              <w:right w:val="single" w:sz="4" w:space="0" w:color="000000"/>
            </w:tcBorders>
            <w:shd w:val="clear" w:color="auto" w:fill="auto"/>
            <w:vAlign w:val="center"/>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2018</w:t>
            </w:r>
          </w:p>
        </w:tc>
      </w:tr>
      <w:tr w:rsidR="00C71D13" w:rsidRPr="00C71D13" w:rsidTr="002475F6">
        <w:trPr>
          <w:trHeight w:val="300"/>
        </w:trPr>
        <w:tc>
          <w:tcPr>
            <w:tcW w:w="566" w:type="dxa"/>
            <w:tcBorders>
              <w:left w:val="single" w:sz="4" w:space="0" w:color="000000"/>
              <w:bottom w:val="single" w:sz="4" w:space="0" w:color="000000"/>
            </w:tcBorders>
            <w:shd w:val="clear" w:color="auto" w:fill="auto"/>
            <w:vAlign w:val="bottom"/>
          </w:tcPr>
          <w:p w:rsidR="00C71D13" w:rsidRPr="00C71D13" w:rsidRDefault="00C71D13" w:rsidP="00C71D13">
            <w:pPr>
              <w:numPr>
                <w:ilvl w:val="0"/>
                <w:numId w:val="6"/>
              </w:numPr>
              <w:tabs>
                <w:tab w:val="num" w:pos="66"/>
              </w:tabs>
              <w:suppressAutoHyphens/>
              <w:snapToGrid w:val="0"/>
              <w:spacing w:after="0" w:line="240" w:lineRule="auto"/>
              <w:ind w:left="113"/>
              <w:contextualSpacing/>
              <w:jc w:val="right"/>
              <w:rPr>
                <w:rFonts w:ascii="Times New Roman" w:eastAsia="Times New Roman" w:hAnsi="Times New Roman" w:cs="Times New Roman"/>
                <w:color w:val="000000"/>
                <w:sz w:val="28"/>
                <w:szCs w:val="28"/>
                <w:lang w:eastAsia="ru-RU"/>
              </w:rPr>
            </w:pPr>
          </w:p>
        </w:tc>
        <w:tc>
          <w:tcPr>
            <w:tcW w:w="2047" w:type="dxa"/>
            <w:tcBorders>
              <w:left w:val="single" w:sz="4" w:space="0" w:color="000000"/>
              <w:bottom w:val="single" w:sz="4" w:space="0" w:color="000000"/>
            </w:tcBorders>
            <w:shd w:val="clear" w:color="auto" w:fill="auto"/>
            <w:vAlign w:val="bottom"/>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Пономарьова К. П.</w:t>
            </w:r>
          </w:p>
        </w:tc>
        <w:tc>
          <w:tcPr>
            <w:tcW w:w="5036" w:type="dxa"/>
            <w:tcBorders>
              <w:left w:val="single" w:sz="4" w:space="0" w:color="000000"/>
              <w:bottom w:val="single" w:sz="4" w:space="0" w:color="000000"/>
            </w:tcBorders>
            <w:shd w:val="clear" w:color="auto" w:fill="auto"/>
            <w:vAlign w:val="bottom"/>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Українська мова та читання ч. 1</w:t>
            </w:r>
          </w:p>
        </w:tc>
        <w:tc>
          <w:tcPr>
            <w:tcW w:w="1098" w:type="dxa"/>
            <w:gridSpan w:val="2"/>
            <w:tcBorders>
              <w:left w:val="single" w:sz="4" w:space="0" w:color="000000"/>
              <w:bottom w:val="single" w:sz="4" w:space="0" w:color="000000"/>
            </w:tcBorders>
            <w:shd w:val="clear" w:color="auto" w:fill="auto"/>
            <w:vAlign w:val="center"/>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2</w:t>
            </w:r>
          </w:p>
        </w:tc>
        <w:tc>
          <w:tcPr>
            <w:tcW w:w="1108" w:type="dxa"/>
            <w:tcBorders>
              <w:left w:val="single" w:sz="4" w:space="0" w:color="000000"/>
              <w:bottom w:val="single" w:sz="4" w:space="0" w:color="000000"/>
              <w:right w:val="single" w:sz="4" w:space="0" w:color="000000"/>
            </w:tcBorders>
            <w:shd w:val="clear" w:color="auto" w:fill="auto"/>
            <w:vAlign w:val="center"/>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2019</w:t>
            </w:r>
          </w:p>
        </w:tc>
      </w:tr>
      <w:tr w:rsidR="00C71D13" w:rsidRPr="00C71D13" w:rsidTr="002475F6">
        <w:trPr>
          <w:trHeight w:val="300"/>
        </w:trPr>
        <w:tc>
          <w:tcPr>
            <w:tcW w:w="566" w:type="dxa"/>
            <w:tcBorders>
              <w:left w:val="single" w:sz="4" w:space="0" w:color="000000"/>
              <w:bottom w:val="single" w:sz="4" w:space="0" w:color="000000"/>
            </w:tcBorders>
            <w:shd w:val="clear" w:color="auto" w:fill="auto"/>
            <w:vAlign w:val="bottom"/>
          </w:tcPr>
          <w:p w:rsidR="00C71D13" w:rsidRPr="00C71D13" w:rsidRDefault="00C71D13" w:rsidP="00C71D13">
            <w:pPr>
              <w:numPr>
                <w:ilvl w:val="0"/>
                <w:numId w:val="6"/>
              </w:numPr>
              <w:tabs>
                <w:tab w:val="num" w:pos="66"/>
              </w:tabs>
              <w:suppressAutoHyphens/>
              <w:snapToGrid w:val="0"/>
              <w:spacing w:after="0" w:line="240" w:lineRule="auto"/>
              <w:ind w:left="113"/>
              <w:contextualSpacing/>
              <w:jc w:val="right"/>
              <w:rPr>
                <w:rFonts w:ascii="Times New Roman" w:eastAsia="Times New Roman" w:hAnsi="Times New Roman" w:cs="Times New Roman"/>
                <w:color w:val="000000"/>
                <w:sz w:val="28"/>
                <w:szCs w:val="28"/>
                <w:lang w:eastAsia="ru-RU"/>
              </w:rPr>
            </w:pPr>
          </w:p>
        </w:tc>
        <w:tc>
          <w:tcPr>
            <w:tcW w:w="2047" w:type="dxa"/>
            <w:tcBorders>
              <w:left w:val="single" w:sz="4" w:space="0" w:color="000000"/>
              <w:bottom w:val="single" w:sz="4" w:space="0" w:color="000000"/>
            </w:tcBorders>
            <w:shd w:val="clear" w:color="auto" w:fill="auto"/>
            <w:vAlign w:val="bottom"/>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 xml:space="preserve">Савченко О. Я </w:t>
            </w:r>
          </w:p>
        </w:tc>
        <w:tc>
          <w:tcPr>
            <w:tcW w:w="5036" w:type="dxa"/>
            <w:tcBorders>
              <w:left w:val="single" w:sz="4" w:space="0" w:color="000000"/>
              <w:bottom w:val="single" w:sz="4" w:space="0" w:color="000000"/>
            </w:tcBorders>
            <w:shd w:val="clear" w:color="auto" w:fill="auto"/>
            <w:vAlign w:val="bottom"/>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Українська мова та читання ч. 2</w:t>
            </w:r>
          </w:p>
        </w:tc>
        <w:tc>
          <w:tcPr>
            <w:tcW w:w="1098" w:type="dxa"/>
            <w:gridSpan w:val="2"/>
            <w:tcBorders>
              <w:left w:val="single" w:sz="4" w:space="0" w:color="000000"/>
              <w:bottom w:val="single" w:sz="4" w:space="0" w:color="000000"/>
            </w:tcBorders>
            <w:shd w:val="clear" w:color="auto" w:fill="auto"/>
            <w:vAlign w:val="center"/>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2</w:t>
            </w:r>
          </w:p>
        </w:tc>
        <w:tc>
          <w:tcPr>
            <w:tcW w:w="1108" w:type="dxa"/>
            <w:tcBorders>
              <w:left w:val="single" w:sz="4" w:space="0" w:color="000000"/>
              <w:bottom w:val="single" w:sz="4" w:space="0" w:color="000000"/>
              <w:right w:val="single" w:sz="4" w:space="0" w:color="000000"/>
            </w:tcBorders>
            <w:shd w:val="clear" w:color="auto" w:fill="auto"/>
            <w:vAlign w:val="center"/>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2019</w:t>
            </w:r>
          </w:p>
        </w:tc>
      </w:tr>
      <w:tr w:rsidR="00C71D13" w:rsidRPr="00C71D13" w:rsidTr="002475F6">
        <w:trPr>
          <w:trHeight w:val="300"/>
        </w:trPr>
        <w:tc>
          <w:tcPr>
            <w:tcW w:w="566" w:type="dxa"/>
            <w:tcBorders>
              <w:left w:val="single" w:sz="4" w:space="0" w:color="000000"/>
              <w:bottom w:val="single" w:sz="4" w:space="0" w:color="000000"/>
            </w:tcBorders>
            <w:shd w:val="clear" w:color="auto" w:fill="auto"/>
            <w:vAlign w:val="bottom"/>
          </w:tcPr>
          <w:p w:rsidR="00C71D13" w:rsidRPr="00C71D13" w:rsidRDefault="00C71D13" w:rsidP="00C71D13">
            <w:pPr>
              <w:numPr>
                <w:ilvl w:val="0"/>
                <w:numId w:val="6"/>
              </w:numPr>
              <w:tabs>
                <w:tab w:val="num" w:pos="66"/>
              </w:tabs>
              <w:suppressAutoHyphens/>
              <w:snapToGrid w:val="0"/>
              <w:spacing w:after="0" w:line="240" w:lineRule="auto"/>
              <w:ind w:left="113"/>
              <w:contextualSpacing/>
              <w:jc w:val="right"/>
              <w:rPr>
                <w:rFonts w:ascii="Times New Roman" w:eastAsia="Times New Roman" w:hAnsi="Times New Roman" w:cs="Times New Roman"/>
                <w:color w:val="000000"/>
                <w:sz w:val="28"/>
                <w:szCs w:val="28"/>
                <w:lang w:eastAsia="ru-RU"/>
              </w:rPr>
            </w:pPr>
          </w:p>
        </w:tc>
        <w:tc>
          <w:tcPr>
            <w:tcW w:w="2047" w:type="dxa"/>
            <w:tcBorders>
              <w:left w:val="single" w:sz="4" w:space="0" w:color="000000"/>
              <w:bottom w:val="single" w:sz="4" w:space="0" w:color="000000"/>
            </w:tcBorders>
            <w:shd w:val="clear" w:color="auto" w:fill="auto"/>
            <w:vAlign w:val="bottom"/>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Жаркова І. І.</w:t>
            </w:r>
          </w:p>
        </w:tc>
        <w:tc>
          <w:tcPr>
            <w:tcW w:w="5036" w:type="dxa"/>
            <w:tcBorders>
              <w:left w:val="single" w:sz="4" w:space="0" w:color="000000"/>
              <w:bottom w:val="single" w:sz="4" w:space="0" w:color="000000"/>
            </w:tcBorders>
            <w:shd w:val="clear" w:color="auto" w:fill="auto"/>
            <w:vAlign w:val="bottom"/>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Я досліджую світ ч.1</w:t>
            </w:r>
          </w:p>
        </w:tc>
        <w:tc>
          <w:tcPr>
            <w:tcW w:w="1098" w:type="dxa"/>
            <w:gridSpan w:val="2"/>
            <w:tcBorders>
              <w:left w:val="single" w:sz="4" w:space="0" w:color="000000"/>
              <w:bottom w:val="single" w:sz="4" w:space="0" w:color="000000"/>
            </w:tcBorders>
            <w:shd w:val="clear" w:color="auto" w:fill="auto"/>
            <w:vAlign w:val="center"/>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2</w:t>
            </w:r>
          </w:p>
        </w:tc>
        <w:tc>
          <w:tcPr>
            <w:tcW w:w="1108" w:type="dxa"/>
            <w:tcBorders>
              <w:left w:val="single" w:sz="4" w:space="0" w:color="000000"/>
              <w:bottom w:val="single" w:sz="4" w:space="0" w:color="000000"/>
              <w:right w:val="single" w:sz="4" w:space="0" w:color="000000"/>
            </w:tcBorders>
            <w:shd w:val="clear" w:color="auto" w:fill="auto"/>
            <w:vAlign w:val="center"/>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2019</w:t>
            </w:r>
          </w:p>
        </w:tc>
      </w:tr>
      <w:tr w:rsidR="00C71D13" w:rsidRPr="00C71D13" w:rsidTr="002475F6">
        <w:trPr>
          <w:trHeight w:val="300"/>
        </w:trPr>
        <w:tc>
          <w:tcPr>
            <w:tcW w:w="566" w:type="dxa"/>
            <w:tcBorders>
              <w:left w:val="single" w:sz="4" w:space="0" w:color="000000"/>
              <w:bottom w:val="single" w:sz="4" w:space="0" w:color="000000"/>
            </w:tcBorders>
            <w:shd w:val="clear" w:color="auto" w:fill="auto"/>
            <w:vAlign w:val="bottom"/>
          </w:tcPr>
          <w:p w:rsidR="00C71D13" w:rsidRPr="00C71D13" w:rsidRDefault="00C71D13" w:rsidP="00C71D13">
            <w:pPr>
              <w:numPr>
                <w:ilvl w:val="0"/>
                <w:numId w:val="6"/>
              </w:numPr>
              <w:tabs>
                <w:tab w:val="num" w:pos="66"/>
              </w:tabs>
              <w:suppressAutoHyphens/>
              <w:snapToGrid w:val="0"/>
              <w:spacing w:after="0" w:line="240" w:lineRule="auto"/>
              <w:ind w:left="113"/>
              <w:contextualSpacing/>
              <w:jc w:val="right"/>
              <w:rPr>
                <w:rFonts w:ascii="Times New Roman" w:eastAsia="Times New Roman" w:hAnsi="Times New Roman" w:cs="Times New Roman"/>
                <w:color w:val="000000"/>
                <w:sz w:val="28"/>
                <w:szCs w:val="28"/>
                <w:lang w:eastAsia="ru-RU"/>
              </w:rPr>
            </w:pPr>
          </w:p>
        </w:tc>
        <w:tc>
          <w:tcPr>
            <w:tcW w:w="2047" w:type="dxa"/>
            <w:tcBorders>
              <w:left w:val="single" w:sz="4" w:space="0" w:color="000000"/>
              <w:bottom w:val="single" w:sz="4" w:space="0" w:color="000000"/>
            </w:tcBorders>
            <w:shd w:val="clear" w:color="auto" w:fill="auto"/>
            <w:vAlign w:val="bottom"/>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Жавркова І.І.</w:t>
            </w:r>
          </w:p>
        </w:tc>
        <w:tc>
          <w:tcPr>
            <w:tcW w:w="5036" w:type="dxa"/>
            <w:tcBorders>
              <w:left w:val="single" w:sz="4" w:space="0" w:color="000000"/>
              <w:bottom w:val="single" w:sz="4" w:space="0" w:color="000000"/>
            </w:tcBorders>
            <w:shd w:val="clear" w:color="auto" w:fill="auto"/>
            <w:vAlign w:val="bottom"/>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Я досліджую світ ч.2</w:t>
            </w:r>
          </w:p>
        </w:tc>
        <w:tc>
          <w:tcPr>
            <w:tcW w:w="1098" w:type="dxa"/>
            <w:gridSpan w:val="2"/>
            <w:tcBorders>
              <w:left w:val="single" w:sz="4" w:space="0" w:color="000000"/>
              <w:bottom w:val="single" w:sz="4" w:space="0" w:color="000000"/>
            </w:tcBorders>
            <w:shd w:val="clear" w:color="auto" w:fill="auto"/>
            <w:vAlign w:val="center"/>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2</w:t>
            </w:r>
          </w:p>
        </w:tc>
        <w:tc>
          <w:tcPr>
            <w:tcW w:w="1108" w:type="dxa"/>
            <w:tcBorders>
              <w:left w:val="single" w:sz="4" w:space="0" w:color="000000"/>
              <w:bottom w:val="single" w:sz="4" w:space="0" w:color="000000"/>
              <w:right w:val="single" w:sz="4" w:space="0" w:color="000000"/>
            </w:tcBorders>
            <w:shd w:val="clear" w:color="auto" w:fill="auto"/>
            <w:vAlign w:val="center"/>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2019</w:t>
            </w:r>
          </w:p>
        </w:tc>
      </w:tr>
      <w:tr w:rsidR="00C71D13" w:rsidRPr="00C71D13" w:rsidTr="002475F6">
        <w:trPr>
          <w:trHeight w:val="300"/>
        </w:trPr>
        <w:tc>
          <w:tcPr>
            <w:tcW w:w="566" w:type="dxa"/>
            <w:tcBorders>
              <w:left w:val="single" w:sz="4" w:space="0" w:color="000000"/>
              <w:bottom w:val="single" w:sz="4" w:space="0" w:color="000000"/>
            </w:tcBorders>
            <w:shd w:val="clear" w:color="auto" w:fill="auto"/>
            <w:vAlign w:val="bottom"/>
          </w:tcPr>
          <w:p w:rsidR="00C71D13" w:rsidRPr="00C71D13" w:rsidRDefault="00C71D13" w:rsidP="00C71D13">
            <w:pPr>
              <w:numPr>
                <w:ilvl w:val="0"/>
                <w:numId w:val="6"/>
              </w:numPr>
              <w:tabs>
                <w:tab w:val="num" w:pos="66"/>
              </w:tabs>
              <w:suppressAutoHyphens/>
              <w:snapToGrid w:val="0"/>
              <w:spacing w:after="0" w:line="240" w:lineRule="auto"/>
              <w:ind w:left="113"/>
              <w:contextualSpacing/>
              <w:jc w:val="right"/>
              <w:rPr>
                <w:rFonts w:ascii="Times New Roman" w:eastAsia="Times New Roman" w:hAnsi="Times New Roman" w:cs="Times New Roman"/>
                <w:color w:val="000000"/>
                <w:sz w:val="28"/>
                <w:szCs w:val="28"/>
                <w:lang w:eastAsia="ru-RU"/>
              </w:rPr>
            </w:pPr>
          </w:p>
        </w:tc>
        <w:tc>
          <w:tcPr>
            <w:tcW w:w="2047" w:type="dxa"/>
            <w:tcBorders>
              <w:left w:val="single" w:sz="4" w:space="0" w:color="000000"/>
              <w:bottom w:val="single" w:sz="4" w:space="0" w:color="000000"/>
            </w:tcBorders>
            <w:shd w:val="clear" w:color="auto" w:fill="auto"/>
            <w:vAlign w:val="bottom"/>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Листопад Н.П.</w:t>
            </w:r>
          </w:p>
        </w:tc>
        <w:tc>
          <w:tcPr>
            <w:tcW w:w="5036" w:type="dxa"/>
            <w:tcBorders>
              <w:left w:val="single" w:sz="4" w:space="0" w:color="000000"/>
              <w:bottom w:val="single" w:sz="4" w:space="0" w:color="000000"/>
            </w:tcBorders>
            <w:shd w:val="clear" w:color="auto" w:fill="auto"/>
            <w:vAlign w:val="bottom"/>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Математика</w:t>
            </w:r>
          </w:p>
        </w:tc>
        <w:tc>
          <w:tcPr>
            <w:tcW w:w="1098" w:type="dxa"/>
            <w:gridSpan w:val="2"/>
            <w:tcBorders>
              <w:left w:val="single" w:sz="4" w:space="0" w:color="000000"/>
              <w:bottom w:val="single" w:sz="4" w:space="0" w:color="000000"/>
            </w:tcBorders>
            <w:shd w:val="clear" w:color="auto" w:fill="auto"/>
            <w:vAlign w:val="center"/>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2</w:t>
            </w:r>
          </w:p>
        </w:tc>
        <w:tc>
          <w:tcPr>
            <w:tcW w:w="1108" w:type="dxa"/>
            <w:tcBorders>
              <w:left w:val="single" w:sz="4" w:space="0" w:color="000000"/>
              <w:bottom w:val="single" w:sz="4" w:space="0" w:color="000000"/>
              <w:right w:val="single" w:sz="4" w:space="0" w:color="000000"/>
            </w:tcBorders>
            <w:shd w:val="clear" w:color="auto" w:fill="auto"/>
            <w:vAlign w:val="center"/>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2019</w:t>
            </w:r>
          </w:p>
        </w:tc>
      </w:tr>
      <w:tr w:rsidR="00C71D13" w:rsidRPr="00C71D13" w:rsidTr="002475F6">
        <w:trPr>
          <w:trHeight w:val="300"/>
        </w:trPr>
        <w:tc>
          <w:tcPr>
            <w:tcW w:w="566" w:type="dxa"/>
            <w:tcBorders>
              <w:left w:val="single" w:sz="4" w:space="0" w:color="000000"/>
              <w:bottom w:val="single" w:sz="4" w:space="0" w:color="000000"/>
            </w:tcBorders>
            <w:shd w:val="clear" w:color="auto" w:fill="auto"/>
            <w:vAlign w:val="bottom"/>
          </w:tcPr>
          <w:p w:rsidR="00C71D13" w:rsidRPr="00C71D13" w:rsidRDefault="00C71D13" w:rsidP="00C71D13">
            <w:pPr>
              <w:numPr>
                <w:ilvl w:val="0"/>
                <w:numId w:val="6"/>
              </w:numPr>
              <w:tabs>
                <w:tab w:val="num" w:pos="66"/>
              </w:tabs>
              <w:suppressAutoHyphens/>
              <w:snapToGrid w:val="0"/>
              <w:spacing w:after="0" w:line="240" w:lineRule="auto"/>
              <w:ind w:left="113"/>
              <w:contextualSpacing/>
              <w:jc w:val="right"/>
              <w:rPr>
                <w:rFonts w:ascii="Times New Roman" w:eastAsia="Times New Roman" w:hAnsi="Times New Roman" w:cs="Times New Roman"/>
                <w:color w:val="000000"/>
                <w:sz w:val="28"/>
                <w:szCs w:val="28"/>
                <w:lang w:eastAsia="ru-RU"/>
              </w:rPr>
            </w:pPr>
          </w:p>
        </w:tc>
        <w:tc>
          <w:tcPr>
            <w:tcW w:w="2047" w:type="dxa"/>
            <w:tcBorders>
              <w:left w:val="single" w:sz="4" w:space="0" w:color="000000"/>
              <w:bottom w:val="single" w:sz="4" w:space="0" w:color="000000"/>
            </w:tcBorders>
            <w:shd w:val="clear" w:color="auto" w:fill="auto"/>
            <w:vAlign w:val="bottom"/>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Карпюк О. Д</w:t>
            </w:r>
          </w:p>
        </w:tc>
        <w:tc>
          <w:tcPr>
            <w:tcW w:w="5036" w:type="dxa"/>
            <w:tcBorders>
              <w:left w:val="single" w:sz="4" w:space="0" w:color="000000"/>
              <w:bottom w:val="single" w:sz="4" w:space="0" w:color="000000"/>
            </w:tcBorders>
            <w:shd w:val="clear" w:color="auto" w:fill="auto"/>
            <w:vAlign w:val="bottom"/>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Англійська мова (з аудіо)</w:t>
            </w:r>
          </w:p>
        </w:tc>
        <w:tc>
          <w:tcPr>
            <w:tcW w:w="1098" w:type="dxa"/>
            <w:gridSpan w:val="2"/>
            <w:tcBorders>
              <w:left w:val="single" w:sz="4" w:space="0" w:color="000000"/>
              <w:bottom w:val="single" w:sz="4" w:space="0" w:color="000000"/>
            </w:tcBorders>
            <w:shd w:val="clear" w:color="auto" w:fill="auto"/>
            <w:vAlign w:val="center"/>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2</w:t>
            </w:r>
          </w:p>
        </w:tc>
        <w:tc>
          <w:tcPr>
            <w:tcW w:w="1108" w:type="dxa"/>
            <w:tcBorders>
              <w:left w:val="single" w:sz="4" w:space="0" w:color="000000"/>
              <w:bottom w:val="single" w:sz="4" w:space="0" w:color="000000"/>
              <w:right w:val="single" w:sz="4" w:space="0" w:color="000000"/>
            </w:tcBorders>
            <w:shd w:val="clear" w:color="auto" w:fill="auto"/>
            <w:vAlign w:val="center"/>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2019</w:t>
            </w:r>
          </w:p>
        </w:tc>
      </w:tr>
      <w:tr w:rsidR="00C71D13" w:rsidRPr="00C71D13" w:rsidTr="002475F6">
        <w:trPr>
          <w:trHeight w:val="300"/>
        </w:trPr>
        <w:tc>
          <w:tcPr>
            <w:tcW w:w="566" w:type="dxa"/>
            <w:tcBorders>
              <w:left w:val="single" w:sz="4" w:space="0" w:color="000000"/>
              <w:bottom w:val="single" w:sz="4" w:space="0" w:color="000000"/>
            </w:tcBorders>
            <w:shd w:val="clear" w:color="auto" w:fill="auto"/>
            <w:vAlign w:val="bottom"/>
          </w:tcPr>
          <w:p w:rsidR="00C71D13" w:rsidRPr="00C71D13" w:rsidRDefault="00C71D13" w:rsidP="00C71D13">
            <w:pPr>
              <w:numPr>
                <w:ilvl w:val="0"/>
                <w:numId w:val="6"/>
              </w:numPr>
              <w:tabs>
                <w:tab w:val="num" w:pos="66"/>
              </w:tabs>
              <w:suppressAutoHyphens/>
              <w:snapToGrid w:val="0"/>
              <w:spacing w:after="0" w:line="240" w:lineRule="auto"/>
              <w:ind w:left="113"/>
              <w:contextualSpacing/>
              <w:jc w:val="right"/>
              <w:rPr>
                <w:rFonts w:ascii="Times New Roman" w:eastAsia="Times New Roman" w:hAnsi="Times New Roman" w:cs="Times New Roman"/>
                <w:color w:val="000000"/>
                <w:sz w:val="28"/>
                <w:szCs w:val="28"/>
                <w:lang w:eastAsia="ru-RU"/>
              </w:rPr>
            </w:pPr>
          </w:p>
        </w:tc>
        <w:tc>
          <w:tcPr>
            <w:tcW w:w="2047" w:type="dxa"/>
            <w:tcBorders>
              <w:left w:val="single" w:sz="4" w:space="0" w:color="000000"/>
              <w:bottom w:val="single" w:sz="4" w:space="0" w:color="000000"/>
            </w:tcBorders>
            <w:shd w:val="clear" w:color="auto" w:fill="auto"/>
            <w:vAlign w:val="bottom"/>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Масол Л.М.</w:t>
            </w:r>
          </w:p>
        </w:tc>
        <w:tc>
          <w:tcPr>
            <w:tcW w:w="5036" w:type="dxa"/>
            <w:tcBorders>
              <w:left w:val="single" w:sz="4" w:space="0" w:color="000000"/>
              <w:bottom w:val="single" w:sz="4" w:space="0" w:color="000000"/>
            </w:tcBorders>
            <w:shd w:val="clear" w:color="auto" w:fill="auto"/>
            <w:vAlign w:val="bottom"/>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Мистецтво</w:t>
            </w:r>
          </w:p>
        </w:tc>
        <w:tc>
          <w:tcPr>
            <w:tcW w:w="1098" w:type="dxa"/>
            <w:gridSpan w:val="2"/>
            <w:tcBorders>
              <w:left w:val="single" w:sz="4" w:space="0" w:color="000000"/>
              <w:bottom w:val="single" w:sz="4" w:space="0" w:color="000000"/>
            </w:tcBorders>
            <w:shd w:val="clear" w:color="auto" w:fill="auto"/>
            <w:vAlign w:val="center"/>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2</w:t>
            </w:r>
          </w:p>
        </w:tc>
        <w:tc>
          <w:tcPr>
            <w:tcW w:w="1108" w:type="dxa"/>
            <w:tcBorders>
              <w:left w:val="single" w:sz="4" w:space="0" w:color="000000"/>
              <w:bottom w:val="single" w:sz="4" w:space="0" w:color="000000"/>
              <w:right w:val="single" w:sz="4" w:space="0" w:color="000000"/>
            </w:tcBorders>
            <w:shd w:val="clear" w:color="auto" w:fill="auto"/>
            <w:vAlign w:val="center"/>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2019</w:t>
            </w:r>
          </w:p>
        </w:tc>
      </w:tr>
      <w:tr w:rsidR="00C71D13" w:rsidRPr="00C71D13" w:rsidTr="002475F6">
        <w:trPr>
          <w:trHeight w:val="300"/>
        </w:trPr>
        <w:tc>
          <w:tcPr>
            <w:tcW w:w="566" w:type="dxa"/>
            <w:tcBorders>
              <w:top w:val="single" w:sz="4" w:space="0" w:color="auto"/>
              <w:left w:val="single" w:sz="4" w:space="0" w:color="000000"/>
              <w:bottom w:val="single" w:sz="4" w:space="0" w:color="000000"/>
            </w:tcBorders>
            <w:shd w:val="clear" w:color="auto" w:fill="auto"/>
            <w:vAlign w:val="bottom"/>
          </w:tcPr>
          <w:p w:rsidR="00C71D13" w:rsidRPr="00C71D13" w:rsidRDefault="00C71D13" w:rsidP="00C71D13">
            <w:pPr>
              <w:numPr>
                <w:ilvl w:val="0"/>
                <w:numId w:val="6"/>
              </w:numPr>
              <w:tabs>
                <w:tab w:val="num" w:pos="66"/>
              </w:tabs>
              <w:suppressAutoHyphens/>
              <w:snapToGrid w:val="0"/>
              <w:spacing w:after="0" w:line="240" w:lineRule="auto"/>
              <w:ind w:left="113"/>
              <w:contextualSpacing/>
              <w:jc w:val="right"/>
              <w:rPr>
                <w:rFonts w:ascii="Times New Roman" w:eastAsia="Times New Roman" w:hAnsi="Times New Roman" w:cs="Times New Roman"/>
                <w:color w:val="000000"/>
                <w:sz w:val="28"/>
                <w:szCs w:val="28"/>
                <w:lang w:eastAsia="ru-RU"/>
              </w:rPr>
            </w:pPr>
          </w:p>
        </w:tc>
        <w:tc>
          <w:tcPr>
            <w:tcW w:w="2047" w:type="dxa"/>
            <w:tcBorders>
              <w:top w:val="single" w:sz="4" w:space="0" w:color="auto"/>
              <w:left w:val="single" w:sz="4" w:space="0" w:color="000000"/>
              <w:bottom w:val="single" w:sz="4" w:space="0" w:color="000000"/>
            </w:tcBorders>
            <w:shd w:val="clear" w:color="auto" w:fill="auto"/>
            <w:vAlign w:val="bottom"/>
          </w:tcPr>
          <w:p w:rsidR="00C71D13" w:rsidRPr="00C71D13" w:rsidRDefault="00C71D13" w:rsidP="00C71D13">
            <w:pPr>
              <w:suppressAutoHyphens/>
              <w:snapToGrid w:val="0"/>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ru-RU"/>
              </w:rPr>
              <w:t>Пономарьова К. І.</w:t>
            </w:r>
          </w:p>
        </w:tc>
        <w:tc>
          <w:tcPr>
            <w:tcW w:w="5036" w:type="dxa"/>
            <w:tcBorders>
              <w:top w:val="single" w:sz="4" w:space="0" w:color="auto"/>
              <w:left w:val="single" w:sz="4" w:space="0" w:color="000000"/>
              <w:bottom w:val="single" w:sz="4" w:space="0" w:color="000000"/>
            </w:tcBorders>
            <w:shd w:val="clear" w:color="auto" w:fill="auto"/>
            <w:vAlign w:val="bottom"/>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Українська мова та читання ч. 1</w:t>
            </w:r>
          </w:p>
        </w:tc>
        <w:tc>
          <w:tcPr>
            <w:tcW w:w="1098" w:type="dxa"/>
            <w:gridSpan w:val="2"/>
            <w:tcBorders>
              <w:top w:val="single" w:sz="4" w:space="0" w:color="auto"/>
              <w:left w:val="single" w:sz="4" w:space="0" w:color="000000"/>
              <w:bottom w:val="single" w:sz="4" w:space="0" w:color="000000"/>
            </w:tcBorders>
            <w:shd w:val="clear" w:color="auto" w:fill="auto"/>
            <w:vAlign w:val="center"/>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3</w:t>
            </w:r>
          </w:p>
        </w:tc>
        <w:tc>
          <w:tcPr>
            <w:tcW w:w="1108" w:type="dxa"/>
            <w:tcBorders>
              <w:top w:val="single" w:sz="4" w:space="0" w:color="auto"/>
              <w:left w:val="single" w:sz="4" w:space="0" w:color="000000"/>
              <w:bottom w:val="single" w:sz="4" w:space="0" w:color="000000"/>
              <w:right w:val="single" w:sz="4" w:space="0" w:color="000000"/>
            </w:tcBorders>
            <w:shd w:val="clear" w:color="auto" w:fill="auto"/>
            <w:vAlign w:val="bottom"/>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2020</w:t>
            </w:r>
          </w:p>
        </w:tc>
      </w:tr>
      <w:tr w:rsidR="00C71D13" w:rsidRPr="00C71D13" w:rsidTr="002475F6">
        <w:trPr>
          <w:trHeight w:val="300"/>
        </w:trPr>
        <w:tc>
          <w:tcPr>
            <w:tcW w:w="566" w:type="dxa"/>
            <w:tcBorders>
              <w:left w:val="single" w:sz="4" w:space="0" w:color="000000"/>
              <w:bottom w:val="single" w:sz="4" w:space="0" w:color="000000"/>
            </w:tcBorders>
            <w:shd w:val="clear" w:color="auto" w:fill="auto"/>
            <w:vAlign w:val="bottom"/>
          </w:tcPr>
          <w:p w:rsidR="00C71D13" w:rsidRPr="00C71D13" w:rsidRDefault="00C71D13" w:rsidP="00C71D13">
            <w:pPr>
              <w:numPr>
                <w:ilvl w:val="0"/>
                <w:numId w:val="6"/>
              </w:numPr>
              <w:tabs>
                <w:tab w:val="num" w:pos="66"/>
              </w:tabs>
              <w:suppressAutoHyphens/>
              <w:snapToGrid w:val="0"/>
              <w:spacing w:after="0" w:line="240" w:lineRule="auto"/>
              <w:ind w:left="113"/>
              <w:contextualSpacing/>
              <w:jc w:val="right"/>
              <w:rPr>
                <w:rFonts w:ascii="Times New Roman" w:eastAsia="Times New Roman" w:hAnsi="Times New Roman" w:cs="Times New Roman"/>
                <w:color w:val="000000"/>
                <w:sz w:val="28"/>
                <w:szCs w:val="28"/>
                <w:lang w:eastAsia="ru-RU"/>
              </w:rPr>
            </w:pPr>
          </w:p>
        </w:tc>
        <w:tc>
          <w:tcPr>
            <w:tcW w:w="2047" w:type="dxa"/>
            <w:tcBorders>
              <w:left w:val="single" w:sz="4" w:space="0" w:color="000000"/>
              <w:bottom w:val="single" w:sz="4" w:space="0" w:color="000000"/>
            </w:tcBorders>
            <w:shd w:val="clear" w:color="auto" w:fill="auto"/>
            <w:vAlign w:val="bottom"/>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Савченко О.Я.</w:t>
            </w:r>
          </w:p>
        </w:tc>
        <w:tc>
          <w:tcPr>
            <w:tcW w:w="5036" w:type="dxa"/>
            <w:tcBorders>
              <w:left w:val="single" w:sz="4" w:space="0" w:color="000000"/>
              <w:bottom w:val="single" w:sz="4" w:space="0" w:color="000000"/>
            </w:tcBorders>
            <w:shd w:val="clear" w:color="auto" w:fill="auto"/>
            <w:vAlign w:val="bottom"/>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Українська мова та читання ч. 2</w:t>
            </w:r>
          </w:p>
        </w:tc>
        <w:tc>
          <w:tcPr>
            <w:tcW w:w="1098" w:type="dxa"/>
            <w:gridSpan w:val="2"/>
            <w:tcBorders>
              <w:left w:val="single" w:sz="4" w:space="0" w:color="000000"/>
              <w:bottom w:val="single" w:sz="4" w:space="0" w:color="000000"/>
            </w:tcBorders>
            <w:shd w:val="clear" w:color="auto" w:fill="auto"/>
            <w:vAlign w:val="center"/>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3</w:t>
            </w:r>
          </w:p>
        </w:tc>
        <w:tc>
          <w:tcPr>
            <w:tcW w:w="1108" w:type="dxa"/>
            <w:tcBorders>
              <w:left w:val="single" w:sz="4" w:space="0" w:color="000000"/>
              <w:bottom w:val="single" w:sz="4" w:space="0" w:color="000000"/>
              <w:right w:val="single" w:sz="4" w:space="0" w:color="000000"/>
            </w:tcBorders>
            <w:shd w:val="clear" w:color="auto" w:fill="auto"/>
            <w:vAlign w:val="bottom"/>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2020</w:t>
            </w:r>
          </w:p>
        </w:tc>
      </w:tr>
      <w:tr w:rsidR="00C71D13" w:rsidRPr="00C71D13" w:rsidTr="002475F6">
        <w:trPr>
          <w:trHeight w:val="300"/>
        </w:trPr>
        <w:tc>
          <w:tcPr>
            <w:tcW w:w="566" w:type="dxa"/>
            <w:tcBorders>
              <w:left w:val="single" w:sz="4" w:space="0" w:color="000000"/>
              <w:bottom w:val="single" w:sz="4" w:space="0" w:color="000000"/>
            </w:tcBorders>
            <w:shd w:val="clear" w:color="auto" w:fill="auto"/>
            <w:vAlign w:val="bottom"/>
          </w:tcPr>
          <w:p w:rsidR="00C71D13" w:rsidRPr="00C71D13" w:rsidRDefault="00C71D13" w:rsidP="00C71D13">
            <w:pPr>
              <w:numPr>
                <w:ilvl w:val="0"/>
                <w:numId w:val="6"/>
              </w:numPr>
              <w:tabs>
                <w:tab w:val="num" w:pos="66"/>
              </w:tabs>
              <w:suppressAutoHyphens/>
              <w:snapToGrid w:val="0"/>
              <w:spacing w:after="0" w:line="240" w:lineRule="auto"/>
              <w:ind w:left="113"/>
              <w:contextualSpacing/>
              <w:jc w:val="right"/>
              <w:rPr>
                <w:rFonts w:ascii="Times New Roman" w:eastAsia="Times New Roman" w:hAnsi="Times New Roman" w:cs="Times New Roman"/>
                <w:color w:val="000000"/>
                <w:sz w:val="28"/>
                <w:szCs w:val="28"/>
                <w:lang w:eastAsia="ru-RU"/>
              </w:rPr>
            </w:pPr>
          </w:p>
        </w:tc>
        <w:tc>
          <w:tcPr>
            <w:tcW w:w="2047" w:type="dxa"/>
            <w:tcBorders>
              <w:left w:val="single" w:sz="4" w:space="0" w:color="000000"/>
              <w:bottom w:val="single" w:sz="4" w:space="0" w:color="000000"/>
            </w:tcBorders>
            <w:shd w:val="clear" w:color="auto" w:fill="auto"/>
            <w:vAlign w:val="bottom"/>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Листопад Н. П.</w:t>
            </w:r>
          </w:p>
        </w:tc>
        <w:tc>
          <w:tcPr>
            <w:tcW w:w="5036" w:type="dxa"/>
            <w:tcBorders>
              <w:left w:val="single" w:sz="4" w:space="0" w:color="000000"/>
              <w:bottom w:val="single" w:sz="4" w:space="0" w:color="000000"/>
            </w:tcBorders>
            <w:shd w:val="clear" w:color="auto" w:fill="auto"/>
            <w:vAlign w:val="bottom"/>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Математика ч. 1</w:t>
            </w:r>
          </w:p>
        </w:tc>
        <w:tc>
          <w:tcPr>
            <w:tcW w:w="1098" w:type="dxa"/>
            <w:gridSpan w:val="2"/>
            <w:tcBorders>
              <w:left w:val="single" w:sz="4" w:space="0" w:color="000000"/>
              <w:bottom w:val="single" w:sz="4" w:space="0" w:color="000000"/>
            </w:tcBorders>
            <w:shd w:val="clear" w:color="auto" w:fill="auto"/>
            <w:vAlign w:val="center"/>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3</w:t>
            </w:r>
          </w:p>
        </w:tc>
        <w:tc>
          <w:tcPr>
            <w:tcW w:w="1108" w:type="dxa"/>
            <w:tcBorders>
              <w:left w:val="single" w:sz="4" w:space="0" w:color="000000"/>
              <w:bottom w:val="single" w:sz="4" w:space="0" w:color="000000"/>
              <w:right w:val="single" w:sz="4" w:space="0" w:color="000000"/>
            </w:tcBorders>
            <w:shd w:val="clear" w:color="auto" w:fill="auto"/>
            <w:vAlign w:val="bottom"/>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2020</w:t>
            </w:r>
          </w:p>
        </w:tc>
      </w:tr>
      <w:tr w:rsidR="00C71D13" w:rsidRPr="00C71D13" w:rsidTr="002475F6">
        <w:trPr>
          <w:trHeight w:val="300"/>
        </w:trPr>
        <w:tc>
          <w:tcPr>
            <w:tcW w:w="566" w:type="dxa"/>
            <w:tcBorders>
              <w:left w:val="single" w:sz="4" w:space="0" w:color="000000"/>
              <w:bottom w:val="single" w:sz="4" w:space="0" w:color="000000"/>
            </w:tcBorders>
            <w:shd w:val="clear" w:color="auto" w:fill="auto"/>
            <w:vAlign w:val="bottom"/>
          </w:tcPr>
          <w:p w:rsidR="00C71D13" w:rsidRPr="00C71D13" w:rsidRDefault="00C71D13" w:rsidP="00C71D13">
            <w:pPr>
              <w:numPr>
                <w:ilvl w:val="0"/>
                <w:numId w:val="6"/>
              </w:numPr>
              <w:tabs>
                <w:tab w:val="num" w:pos="66"/>
              </w:tabs>
              <w:suppressAutoHyphens/>
              <w:snapToGrid w:val="0"/>
              <w:spacing w:after="0" w:line="240" w:lineRule="auto"/>
              <w:ind w:left="113"/>
              <w:contextualSpacing/>
              <w:jc w:val="right"/>
              <w:rPr>
                <w:rFonts w:ascii="Times New Roman" w:eastAsia="Times New Roman" w:hAnsi="Times New Roman" w:cs="Times New Roman"/>
                <w:color w:val="000000"/>
                <w:sz w:val="28"/>
                <w:szCs w:val="28"/>
                <w:lang w:eastAsia="ru-RU"/>
              </w:rPr>
            </w:pPr>
          </w:p>
        </w:tc>
        <w:tc>
          <w:tcPr>
            <w:tcW w:w="2047" w:type="dxa"/>
            <w:tcBorders>
              <w:left w:val="single" w:sz="4" w:space="0" w:color="000000"/>
              <w:bottom w:val="single" w:sz="4" w:space="0" w:color="000000"/>
            </w:tcBorders>
            <w:shd w:val="clear" w:color="auto" w:fill="auto"/>
            <w:vAlign w:val="bottom"/>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Листопад Н. П.</w:t>
            </w:r>
          </w:p>
        </w:tc>
        <w:tc>
          <w:tcPr>
            <w:tcW w:w="5036" w:type="dxa"/>
            <w:tcBorders>
              <w:left w:val="single" w:sz="4" w:space="0" w:color="000000"/>
              <w:bottom w:val="single" w:sz="4" w:space="0" w:color="000000"/>
            </w:tcBorders>
            <w:shd w:val="clear" w:color="auto" w:fill="auto"/>
            <w:vAlign w:val="bottom"/>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Математика ч.2</w:t>
            </w:r>
          </w:p>
        </w:tc>
        <w:tc>
          <w:tcPr>
            <w:tcW w:w="1098" w:type="dxa"/>
            <w:gridSpan w:val="2"/>
            <w:tcBorders>
              <w:left w:val="single" w:sz="4" w:space="0" w:color="000000"/>
              <w:bottom w:val="single" w:sz="4" w:space="0" w:color="000000"/>
            </w:tcBorders>
            <w:shd w:val="clear" w:color="auto" w:fill="auto"/>
            <w:vAlign w:val="center"/>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3</w:t>
            </w:r>
          </w:p>
        </w:tc>
        <w:tc>
          <w:tcPr>
            <w:tcW w:w="1108" w:type="dxa"/>
            <w:tcBorders>
              <w:left w:val="single" w:sz="4" w:space="0" w:color="000000"/>
              <w:bottom w:val="single" w:sz="4" w:space="0" w:color="000000"/>
              <w:right w:val="single" w:sz="4" w:space="0" w:color="000000"/>
            </w:tcBorders>
            <w:shd w:val="clear" w:color="auto" w:fill="auto"/>
            <w:vAlign w:val="bottom"/>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2020</w:t>
            </w:r>
          </w:p>
        </w:tc>
      </w:tr>
      <w:tr w:rsidR="00C71D13" w:rsidRPr="00C71D13" w:rsidTr="002475F6">
        <w:trPr>
          <w:trHeight w:val="300"/>
        </w:trPr>
        <w:tc>
          <w:tcPr>
            <w:tcW w:w="566" w:type="dxa"/>
            <w:tcBorders>
              <w:left w:val="single" w:sz="4" w:space="0" w:color="000000"/>
              <w:bottom w:val="single" w:sz="4" w:space="0" w:color="000000"/>
            </w:tcBorders>
            <w:shd w:val="clear" w:color="auto" w:fill="auto"/>
            <w:vAlign w:val="bottom"/>
          </w:tcPr>
          <w:p w:rsidR="00C71D13" w:rsidRPr="00C71D13" w:rsidRDefault="00C71D13" w:rsidP="00C71D13">
            <w:pPr>
              <w:numPr>
                <w:ilvl w:val="0"/>
                <w:numId w:val="6"/>
              </w:numPr>
              <w:tabs>
                <w:tab w:val="num" w:pos="66"/>
              </w:tabs>
              <w:suppressAutoHyphens/>
              <w:snapToGrid w:val="0"/>
              <w:spacing w:after="0" w:line="240" w:lineRule="auto"/>
              <w:ind w:left="113"/>
              <w:contextualSpacing/>
              <w:jc w:val="right"/>
              <w:rPr>
                <w:rFonts w:ascii="Times New Roman" w:eastAsia="Times New Roman" w:hAnsi="Times New Roman" w:cs="Times New Roman"/>
                <w:color w:val="000000"/>
                <w:sz w:val="28"/>
                <w:szCs w:val="28"/>
                <w:lang w:eastAsia="ru-RU"/>
              </w:rPr>
            </w:pPr>
          </w:p>
        </w:tc>
        <w:tc>
          <w:tcPr>
            <w:tcW w:w="2047" w:type="dxa"/>
            <w:tcBorders>
              <w:left w:val="single" w:sz="4" w:space="0" w:color="000000"/>
              <w:bottom w:val="single" w:sz="4" w:space="0" w:color="000000"/>
            </w:tcBorders>
            <w:shd w:val="clear" w:color="auto" w:fill="auto"/>
            <w:vAlign w:val="bottom"/>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Жаркова Н. І.</w:t>
            </w:r>
          </w:p>
        </w:tc>
        <w:tc>
          <w:tcPr>
            <w:tcW w:w="5036" w:type="dxa"/>
            <w:tcBorders>
              <w:left w:val="single" w:sz="4" w:space="0" w:color="000000"/>
              <w:bottom w:val="single" w:sz="4" w:space="0" w:color="000000"/>
            </w:tcBorders>
            <w:shd w:val="clear" w:color="auto" w:fill="auto"/>
            <w:vAlign w:val="bottom"/>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Я досліджую світ ч. 1</w:t>
            </w:r>
          </w:p>
        </w:tc>
        <w:tc>
          <w:tcPr>
            <w:tcW w:w="1098" w:type="dxa"/>
            <w:gridSpan w:val="2"/>
            <w:tcBorders>
              <w:left w:val="single" w:sz="4" w:space="0" w:color="000000"/>
              <w:bottom w:val="single" w:sz="4" w:space="0" w:color="000000"/>
            </w:tcBorders>
            <w:shd w:val="clear" w:color="auto" w:fill="auto"/>
            <w:vAlign w:val="center"/>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3</w:t>
            </w:r>
          </w:p>
        </w:tc>
        <w:tc>
          <w:tcPr>
            <w:tcW w:w="1108" w:type="dxa"/>
            <w:tcBorders>
              <w:left w:val="single" w:sz="4" w:space="0" w:color="000000"/>
              <w:bottom w:val="single" w:sz="4" w:space="0" w:color="000000"/>
              <w:right w:val="single" w:sz="4" w:space="0" w:color="000000"/>
            </w:tcBorders>
            <w:shd w:val="clear" w:color="auto" w:fill="auto"/>
            <w:vAlign w:val="bottom"/>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2020</w:t>
            </w:r>
          </w:p>
        </w:tc>
      </w:tr>
      <w:tr w:rsidR="00C71D13" w:rsidRPr="00C71D13" w:rsidTr="002475F6">
        <w:trPr>
          <w:trHeight w:val="300"/>
        </w:trPr>
        <w:tc>
          <w:tcPr>
            <w:tcW w:w="566" w:type="dxa"/>
            <w:tcBorders>
              <w:left w:val="single" w:sz="4" w:space="0" w:color="000000"/>
              <w:bottom w:val="single" w:sz="4" w:space="0" w:color="000000"/>
            </w:tcBorders>
            <w:shd w:val="clear" w:color="auto" w:fill="auto"/>
            <w:vAlign w:val="bottom"/>
          </w:tcPr>
          <w:p w:rsidR="00C71D13" w:rsidRPr="00C71D13" w:rsidRDefault="00C71D13" w:rsidP="00C71D13">
            <w:pPr>
              <w:numPr>
                <w:ilvl w:val="0"/>
                <w:numId w:val="6"/>
              </w:numPr>
              <w:tabs>
                <w:tab w:val="num" w:pos="66"/>
              </w:tabs>
              <w:suppressAutoHyphens/>
              <w:snapToGrid w:val="0"/>
              <w:spacing w:after="0" w:line="240" w:lineRule="auto"/>
              <w:ind w:left="113"/>
              <w:contextualSpacing/>
              <w:jc w:val="right"/>
              <w:rPr>
                <w:rFonts w:ascii="Times New Roman" w:eastAsia="Times New Roman" w:hAnsi="Times New Roman" w:cs="Times New Roman"/>
                <w:color w:val="000000"/>
                <w:sz w:val="28"/>
                <w:szCs w:val="28"/>
                <w:lang w:eastAsia="ru-RU"/>
              </w:rPr>
            </w:pPr>
          </w:p>
        </w:tc>
        <w:tc>
          <w:tcPr>
            <w:tcW w:w="2047" w:type="dxa"/>
            <w:tcBorders>
              <w:left w:val="single" w:sz="4" w:space="0" w:color="000000"/>
              <w:bottom w:val="single" w:sz="4" w:space="0" w:color="000000"/>
            </w:tcBorders>
            <w:shd w:val="clear" w:color="auto" w:fill="auto"/>
            <w:vAlign w:val="bottom"/>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Жаркова Н. І.</w:t>
            </w:r>
          </w:p>
        </w:tc>
        <w:tc>
          <w:tcPr>
            <w:tcW w:w="5036" w:type="dxa"/>
            <w:tcBorders>
              <w:left w:val="single" w:sz="4" w:space="0" w:color="000000"/>
              <w:bottom w:val="single" w:sz="4" w:space="0" w:color="000000"/>
            </w:tcBorders>
            <w:shd w:val="clear" w:color="auto" w:fill="auto"/>
            <w:vAlign w:val="bottom"/>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Я досліджую світ ч. 2</w:t>
            </w:r>
          </w:p>
        </w:tc>
        <w:tc>
          <w:tcPr>
            <w:tcW w:w="1098" w:type="dxa"/>
            <w:gridSpan w:val="2"/>
            <w:tcBorders>
              <w:left w:val="single" w:sz="4" w:space="0" w:color="000000"/>
              <w:bottom w:val="single" w:sz="4" w:space="0" w:color="000000"/>
            </w:tcBorders>
            <w:shd w:val="clear" w:color="auto" w:fill="auto"/>
            <w:vAlign w:val="center"/>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3</w:t>
            </w:r>
          </w:p>
        </w:tc>
        <w:tc>
          <w:tcPr>
            <w:tcW w:w="1108" w:type="dxa"/>
            <w:tcBorders>
              <w:left w:val="single" w:sz="4" w:space="0" w:color="000000"/>
              <w:bottom w:val="single" w:sz="4" w:space="0" w:color="000000"/>
              <w:right w:val="single" w:sz="4" w:space="0" w:color="000000"/>
            </w:tcBorders>
            <w:shd w:val="clear" w:color="auto" w:fill="auto"/>
            <w:vAlign w:val="bottom"/>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2020</w:t>
            </w:r>
          </w:p>
        </w:tc>
      </w:tr>
      <w:tr w:rsidR="00C71D13" w:rsidRPr="00C71D13" w:rsidTr="002475F6">
        <w:trPr>
          <w:trHeight w:val="300"/>
        </w:trPr>
        <w:tc>
          <w:tcPr>
            <w:tcW w:w="566" w:type="dxa"/>
            <w:tcBorders>
              <w:left w:val="single" w:sz="4" w:space="0" w:color="000000"/>
              <w:bottom w:val="single" w:sz="4" w:space="0" w:color="000000"/>
            </w:tcBorders>
            <w:shd w:val="clear" w:color="auto" w:fill="auto"/>
            <w:vAlign w:val="bottom"/>
          </w:tcPr>
          <w:p w:rsidR="00C71D13" w:rsidRPr="00C71D13" w:rsidRDefault="00C71D13" w:rsidP="00C71D13">
            <w:pPr>
              <w:numPr>
                <w:ilvl w:val="0"/>
                <w:numId w:val="6"/>
              </w:numPr>
              <w:tabs>
                <w:tab w:val="num" w:pos="66"/>
              </w:tabs>
              <w:suppressAutoHyphens/>
              <w:snapToGrid w:val="0"/>
              <w:spacing w:after="0" w:line="240" w:lineRule="auto"/>
              <w:ind w:left="113"/>
              <w:contextualSpacing/>
              <w:jc w:val="right"/>
              <w:rPr>
                <w:rFonts w:ascii="Times New Roman" w:eastAsia="Times New Roman" w:hAnsi="Times New Roman" w:cs="Times New Roman"/>
                <w:color w:val="000000"/>
                <w:sz w:val="28"/>
                <w:szCs w:val="28"/>
                <w:lang w:eastAsia="ru-RU"/>
              </w:rPr>
            </w:pPr>
          </w:p>
        </w:tc>
        <w:tc>
          <w:tcPr>
            <w:tcW w:w="2047" w:type="dxa"/>
            <w:tcBorders>
              <w:left w:val="single" w:sz="4" w:space="0" w:color="000000"/>
              <w:bottom w:val="single" w:sz="4" w:space="0" w:color="000000"/>
            </w:tcBorders>
            <w:shd w:val="clear" w:color="auto" w:fill="auto"/>
            <w:vAlign w:val="bottom"/>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Карпюк О. Д.</w:t>
            </w:r>
          </w:p>
        </w:tc>
        <w:tc>
          <w:tcPr>
            <w:tcW w:w="5036" w:type="dxa"/>
            <w:tcBorders>
              <w:left w:val="single" w:sz="4" w:space="0" w:color="000000"/>
              <w:bottom w:val="single" w:sz="4" w:space="0" w:color="000000"/>
            </w:tcBorders>
            <w:shd w:val="clear" w:color="auto" w:fill="auto"/>
            <w:vAlign w:val="bottom"/>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Англійська мова</w:t>
            </w:r>
          </w:p>
        </w:tc>
        <w:tc>
          <w:tcPr>
            <w:tcW w:w="1098" w:type="dxa"/>
            <w:gridSpan w:val="2"/>
            <w:tcBorders>
              <w:left w:val="single" w:sz="4" w:space="0" w:color="000000"/>
              <w:bottom w:val="single" w:sz="4" w:space="0" w:color="000000"/>
            </w:tcBorders>
            <w:shd w:val="clear" w:color="auto" w:fill="auto"/>
            <w:vAlign w:val="center"/>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3</w:t>
            </w:r>
          </w:p>
        </w:tc>
        <w:tc>
          <w:tcPr>
            <w:tcW w:w="1108" w:type="dxa"/>
            <w:tcBorders>
              <w:left w:val="single" w:sz="4" w:space="0" w:color="000000"/>
              <w:bottom w:val="single" w:sz="4" w:space="0" w:color="000000"/>
              <w:right w:val="single" w:sz="4" w:space="0" w:color="000000"/>
            </w:tcBorders>
            <w:shd w:val="clear" w:color="auto" w:fill="auto"/>
            <w:vAlign w:val="bottom"/>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2020</w:t>
            </w:r>
          </w:p>
        </w:tc>
      </w:tr>
      <w:tr w:rsidR="00C71D13" w:rsidRPr="00C71D13" w:rsidTr="002475F6">
        <w:trPr>
          <w:trHeight w:val="300"/>
        </w:trPr>
        <w:tc>
          <w:tcPr>
            <w:tcW w:w="566" w:type="dxa"/>
            <w:tcBorders>
              <w:left w:val="single" w:sz="4" w:space="0" w:color="000000"/>
              <w:bottom w:val="single" w:sz="4" w:space="0" w:color="000000"/>
            </w:tcBorders>
            <w:shd w:val="clear" w:color="auto" w:fill="auto"/>
            <w:vAlign w:val="bottom"/>
          </w:tcPr>
          <w:p w:rsidR="00C71D13" w:rsidRPr="00C71D13" w:rsidRDefault="00C71D13" w:rsidP="00C71D13">
            <w:pPr>
              <w:numPr>
                <w:ilvl w:val="0"/>
                <w:numId w:val="6"/>
              </w:numPr>
              <w:tabs>
                <w:tab w:val="num" w:pos="66"/>
              </w:tabs>
              <w:suppressAutoHyphens/>
              <w:snapToGrid w:val="0"/>
              <w:spacing w:after="0" w:line="240" w:lineRule="auto"/>
              <w:ind w:left="113"/>
              <w:contextualSpacing/>
              <w:jc w:val="right"/>
              <w:rPr>
                <w:rFonts w:ascii="Times New Roman" w:eastAsia="Times New Roman" w:hAnsi="Times New Roman" w:cs="Times New Roman"/>
                <w:color w:val="000000"/>
                <w:sz w:val="28"/>
                <w:szCs w:val="28"/>
                <w:lang w:eastAsia="ru-RU"/>
              </w:rPr>
            </w:pPr>
          </w:p>
        </w:tc>
        <w:tc>
          <w:tcPr>
            <w:tcW w:w="2047" w:type="dxa"/>
            <w:tcBorders>
              <w:left w:val="single" w:sz="4" w:space="0" w:color="000000"/>
              <w:bottom w:val="single" w:sz="4" w:space="0" w:color="000000"/>
            </w:tcBorders>
            <w:shd w:val="clear" w:color="auto" w:fill="auto"/>
            <w:vAlign w:val="bottom"/>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Масол М. Л.</w:t>
            </w:r>
          </w:p>
        </w:tc>
        <w:tc>
          <w:tcPr>
            <w:tcW w:w="5036" w:type="dxa"/>
            <w:tcBorders>
              <w:left w:val="single" w:sz="4" w:space="0" w:color="000000"/>
              <w:bottom w:val="single" w:sz="4" w:space="0" w:color="000000"/>
            </w:tcBorders>
            <w:shd w:val="clear" w:color="auto" w:fill="auto"/>
            <w:vAlign w:val="bottom"/>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Мистецтво</w:t>
            </w:r>
          </w:p>
        </w:tc>
        <w:tc>
          <w:tcPr>
            <w:tcW w:w="1098" w:type="dxa"/>
            <w:gridSpan w:val="2"/>
            <w:tcBorders>
              <w:left w:val="single" w:sz="4" w:space="0" w:color="000000"/>
              <w:bottom w:val="single" w:sz="4" w:space="0" w:color="000000"/>
            </w:tcBorders>
            <w:shd w:val="clear" w:color="auto" w:fill="auto"/>
            <w:vAlign w:val="center"/>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3</w:t>
            </w:r>
          </w:p>
        </w:tc>
        <w:tc>
          <w:tcPr>
            <w:tcW w:w="1108" w:type="dxa"/>
            <w:tcBorders>
              <w:left w:val="single" w:sz="4" w:space="0" w:color="000000"/>
              <w:bottom w:val="single" w:sz="4" w:space="0" w:color="000000"/>
              <w:right w:val="single" w:sz="4" w:space="0" w:color="000000"/>
            </w:tcBorders>
            <w:shd w:val="clear" w:color="auto" w:fill="auto"/>
            <w:vAlign w:val="bottom"/>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2020</w:t>
            </w:r>
          </w:p>
        </w:tc>
      </w:tr>
      <w:tr w:rsidR="00C71D13" w:rsidRPr="00C71D13" w:rsidTr="002475F6">
        <w:trPr>
          <w:trHeight w:val="300"/>
        </w:trPr>
        <w:tc>
          <w:tcPr>
            <w:tcW w:w="566" w:type="dxa"/>
            <w:tcBorders>
              <w:left w:val="single" w:sz="4" w:space="0" w:color="000000"/>
              <w:bottom w:val="single" w:sz="4" w:space="0" w:color="000000"/>
            </w:tcBorders>
            <w:shd w:val="clear" w:color="auto" w:fill="auto"/>
            <w:vAlign w:val="bottom"/>
          </w:tcPr>
          <w:p w:rsidR="00C71D13" w:rsidRPr="00C71D13" w:rsidRDefault="00C71D13" w:rsidP="00C71D13">
            <w:pPr>
              <w:numPr>
                <w:ilvl w:val="0"/>
                <w:numId w:val="6"/>
              </w:numPr>
              <w:tabs>
                <w:tab w:val="num" w:pos="66"/>
              </w:tabs>
              <w:suppressAutoHyphens/>
              <w:snapToGrid w:val="0"/>
              <w:spacing w:after="0" w:line="240" w:lineRule="auto"/>
              <w:ind w:left="113"/>
              <w:contextualSpacing/>
              <w:jc w:val="right"/>
              <w:rPr>
                <w:rFonts w:ascii="Times New Roman" w:eastAsia="Times New Roman" w:hAnsi="Times New Roman" w:cs="Times New Roman"/>
                <w:color w:val="000000"/>
                <w:sz w:val="28"/>
                <w:szCs w:val="28"/>
                <w:lang w:eastAsia="ru-RU"/>
              </w:rPr>
            </w:pPr>
          </w:p>
        </w:tc>
        <w:tc>
          <w:tcPr>
            <w:tcW w:w="2047" w:type="dxa"/>
            <w:tcBorders>
              <w:left w:val="single" w:sz="4" w:space="0" w:color="000000"/>
              <w:bottom w:val="single" w:sz="4" w:space="0" w:color="000000"/>
            </w:tcBorders>
            <w:shd w:val="clear" w:color="auto" w:fill="auto"/>
            <w:vAlign w:val="bottom"/>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Вашуленко М.С.</w:t>
            </w:r>
          </w:p>
        </w:tc>
        <w:tc>
          <w:tcPr>
            <w:tcW w:w="5048" w:type="dxa"/>
            <w:gridSpan w:val="2"/>
            <w:tcBorders>
              <w:left w:val="single" w:sz="4" w:space="0" w:color="000000"/>
              <w:bottom w:val="single" w:sz="4" w:space="0" w:color="000000"/>
            </w:tcBorders>
            <w:shd w:val="clear" w:color="auto" w:fill="auto"/>
            <w:vAlign w:val="bottom"/>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Українська мова</w:t>
            </w:r>
          </w:p>
        </w:tc>
        <w:tc>
          <w:tcPr>
            <w:tcW w:w="1086" w:type="dxa"/>
            <w:tcBorders>
              <w:left w:val="single" w:sz="4" w:space="0" w:color="000000"/>
              <w:bottom w:val="single" w:sz="4" w:space="0" w:color="000000"/>
            </w:tcBorders>
            <w:shd w:val="clear" w:color="auto" w:fill="auto"/>
            <w:vAlign w:val="center"/>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4</w:t>
            </w:r>
          </w:p>
        </w:tc>
        <w:tc>
          <w:tcPr>
            <w:tcW w:w="1108" w:type="dxa"/>
            <w:tcBorders>
              <w:left w:val="single" w:sz="4" w:space="0" w:color="000000"/>
              <w:bottom w:val="single" w:sz="4" w:space="0" w:color="000000"/>
              <w:right w:val="single" w:sz="4" w:space="0" w:color="000000"/>
            </w:tcBorders>
            <w:shd w:val="clear" w:color="auto" w:fill="auto"/>
            <w:vAlign w:val="bottom"/>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2015</w:t>
            </w:r>
          </w:p>
        </w:tc>
      </w:tr>
      <w:tr w:rsidR="00C71D13" w:rsidRPr="00C71D13" w:rsidTr="002475F6">
        <w:trPr>
          <w:trHeight w:val="300"/>
        </w:trPr>
        <w:tc>
          <w:tcPr>
            <w:tcW w:w="566" w:type="dxa"/>
            <w:tcBorders>
              <w:left w:val="single" w:sz="4" w:space="0" w:color="000000"/>
              <w:bottom w:val="single" w:sz="4" w:space="0" w:color="000000"/>
            </w:tcBorders>
            <w:shd w:val="clear" w:color="auto" w:fill="auto"/>
            <w:vAlign w:val="bottom"/>
          </w:tcPr>
          <w:p w:rsidR="00C71D13" w:rsidRPr="00C71D13" w:rsidRDefault="00C71D13" w:rsidP="00C71D13">
            <w:pPr>
              <w:numPr>
                <w:ilvl w:val="0"/>
                <w:numId w:val="6"/>
              </w:numPr>
              <w:tabs>
                <w:tab w:val="num" w:pos="66"/>
              </w:tabs>
              <w:suppressAutoHyphens/>
              <w:snapToGrid w:val="0"/>
              <w:spacing w:after="0" w:line="240" w:lineRule="auto"/>
              <w:ind w:left="113"/>
              <w:contextualSpacing/>
              <w:jc w:val="right"/>
              <w:rPr>
                <w:rFonts w:ascii="Times New Roman" w:eastAsia="Times New Roman" w:hAnsi="Times New Roman" w:cs="Times New Roman"/>
                <w:color w:val="000000"/>
                <w:sz w:val="28"/>
                <w:szCs w:val="28"/>
                <w:lang w:eastAsia="ru-RU"/>
              </w:rPr>
            </w:pPr>
          </w:p>
        </w:tc>
        <w:tc>
          <w:tcPr>
            <w:tcW w:w="2047" w:type="dxa"/>
            <w:tcBorders>
              <w:left w:val="single" w:sz="4" w:space="0" w:color="000000"/>
              <w:bottom w:val="single" w:sz="4" w:space="0" w:color="000000"/>
            </w:tcBorders>
            <w:shd w:val="clear" w:color="auto" w:fill="auto"/>
            <w:vAlign w:val="bottom"/>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Савченко О.Я.</w:t>
            </w:r>
          </w:p>
        </w:tc>
        <w:tc>
          <w:tcPr>
            <w:tcW w:w="5048" w:type="dxa"/>
            <w:gridSpan w:val="2"/>
            <w:tcBorders>
              <w:left w:val="single" w:sz="4" w:space="0" w:color="000000"/>
              <w:bottom w:val="single" w:sz="4" w:space="0" w:color="000000"/>
            </w:tcBorders>
            <w:shd w:val="clear" w:color="auto" w:fill="auto"/>
            <w:vAlign w:val="bottom"/>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Літературне читання</w:t>
            </w:r>
          </w:p>
        </w:tc>
        <w:tc>
          <w:tcPr>
            <w:tcW w:w="1086" w:type="dxa"/>
            <w:tcBorders>
              <w:left w:val="single" w:sz="4" w:space="0" w:color="000000"/>
              <w:bottom w:val="single" w:sz="4" w:space="0" w:color="000000"/>
            </w:tcBorders>
            <w:shd w:val="clear" w:color="auto" w:fill="auto"/>
            <w:vAlign w:val="center"/>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4</w:t>
            </w:r>
          </w:p>
        </w:tc>
        <w:tc>
          <w:tcPr>
            <w:tcW w:w="1108" w:type="dxa"/>
            <w:tcBorders>
              <w:left w:val="single" w:sz="4" w:space="0" w:color="000000"/>
              <w:bottom w:val="single" w:sz="4" w:space="0" w:color="000000"/>
              <w:right w:val="single" w:sz="4" w:space="0" w:color="000000"/>
            </w:tcBorders>
            <w:shd w:val="clear" w:color="auto" w:fill="auto"/>
            <w:vAlign w:val="bottom"/>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2015</w:t>
            </w:r>
          </w:p>
        </w:tc>
      </w:tr>
      <w:tr w:rsidR="00C71D13" w:rsidRPr="00C71D13" w:rsidTr="002475F6">
        <w:trPr>
          <w:trHeight w:val="300"/>
        </w:trPr>
        <w:tc>
          <w:tcPr>
            <w:tcW w:w="566" w:type="dxa"/>
            <w:tcBorders>
              <w:left w:val="single" w:sz="4" w:space="0" w:color="000000"/>
              <w:bottom w:val="single" w:sz="4" w:space="0" w:color="000000"/>
            </w:tcBorders>
            <w:shd w:val="clear" w:color="auto" w:fill="auto"/>
            <w:vAlign w:val="bottom"/>
          </w:tcPr>
          <w:p w:rsidR="00C71D13" w:rsidRPr="00C71D13" w:rsidRDefault="00C71D13" w:rsidP="00C71D13">
            <w:pPr>
              <w:numPr>
                <w:ilvl w:val="0"/>
                <w:numId w:val="6"/>
              </w:numPr>
              <w:tabs>
                <w:tab w:val="num" w:pos="66"/>
              </w:tabs>
              <w:suppressAutoHyphens/>
              <w:snapToGrid w:val="0"/>
              <w:spacing w:after="0" w:line="240" w:lineRule="auto"/>
              <w:ind w:left="113"/>
              <w:contextualSpacing/>
              <w:jc w:val="right"/>
              <w:rPr>
                <w:rFonts w:ascii="Times New Roman" w:eastAsia="Times New Roman" w:hAnsi="Times New Roman" w:cs="Times New Roman"/>
                <w:color w:val="000000"/>
                <w:sz w:val="28"/>
                <w:szCs w:val="28"/>
                <w:lang w:eastAsia="ru-RU"/>
              </w:rPr>
            </w:pPr>
          </w:p>
        </w:tc>
        <w:tc>
          <w:tcPr>
            <w:tcW w:w="2047" w:type="dxa"/>
            <w:tcBorders>
              <w:left w:val="single" w:sz="4" w:space="0" w:color="000000"/>
              <w:bottom w:val="single" w:sz="4" w:space="0" w:color="000000"/>
            </w:tcBorders>
            <w:shd w:val="clear" w:color="auto" w:fill="auto"/>
            <w:vAlign w:val="bottom"/>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Богданович М.В.</w:t>
            </w:r>
          </w:p>
        </w:tc>
        <w:tc>
          <w:tcPr>
            <w:tcW w:w="5048" w:type="dxa"/>
            <w:gridSpan w:val="2"/>
            <w:tcBorders>
              <w:left w:val="single" w:sz="4" w:space="0" w:color="000000"/>
              <w:bottom w:val="single" w:sz="4" w:space="0" w:color="000000"/>
            </w:tcBorders>
            <w:shd w:val="clear" w:color="auto" w:fill="auto"/>
            <w:vAlign w:val="bottom"/>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Математика</w:t>
            </w:r>
          </w:p>
        </w:tc>
        <w:tc>
          <w:tcPr>
            <w:tcW w:w="1086" w:type="dxa"/>
            <w:tcBorders>
              <w:left w:val="single" w:sz="4" w:space="0" w:color="000000"/>
              <w:bottom w:val="single" w:sz="4" w:space="0" w:color="000000"/>
            </w:tcBorders>
            <w:shd w:val="clear" w:color="auto" w:fill="auto"/>
            <w:vAlign w:val="center"/>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4</w:t>
            </w:r>
          </w:p>
        </w:tc>
        <w:tc>
          <w:tcPr>
            <w:tcW w:w="1108" w:type="dxa"/>
            <w:tcBorders>
              <w:left w:val="single" w:sz="4" w:space="0" w:color="000000"/>
              <w:bottom w:val="single" w:sz="4" w:space="0" w:color="000000"/>
              <w:right w:val="single" w:sz="4" w:space="0" w:color="000000"/>
            </w:tcBorders>
            <w:shd w:val="clear" w:color="auto" w:fill="auto"/>
            <w:vAlign w:val="bottom"/>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2016</w:t>
            </w:r>
          </w:p>
        </w:tc>
      </w:tr>
      <w:tr w:rsidR="00C71D13" w:rsidRPr="00C71D13" w:rsidTr="002475F6">
        <w:trPr>
          <w:trHeight w:val="300"/>
        </w:trPr>
        <w:tc>
          <w:tcPr>
            <w:tcW w:w="566" w:type="dxa"/>
            <w:tcBorders>
              <w:left w:val="single" w:sz="4" w:space="0" w:color="000000"/>
              <w:bottom w:val="single" w:sz="4" w:space="0" w:color="000000"/>
            </w:tcBorders>
            <w:shd w:val="clear" w:color="auto" w:fill="auto"/>
            <w:vAlign w:val="bottom"/>
          </w:tcPr>
          <w:p w:rsidR="00C71D13" w:rsidRPr="00C71D13" w:rsidRDefault="00C71D13" w:rsidP="00C71D13">
            <w:pPr>
              <w:numPr>
                <w:ilvl w:val="0"/>
                <w:numId w:val="6"/>
              </w:numPr>
              <w:tabs>
                <w:tab w:val="num" w:pos="66"/>
              </w:tabs>
              <w:suppressAutoHyphens/>
              <w:snapToGrid w:val="0"/>
              <w:spacing w:after="0" w:line="240" w:lineRule="auto"/>
              <w:ind w:left="113"/>
              <w:contextualSpacing/>
              <w:jc w:val="right"/>
              <w:rPr>
                <w:rFonts w:ascii="Times New Roman" w:eastAsia="Times New Roman" w:hAnsi="Times New Roman" w:cs="Times New Roman"/>
                <w:color w:val="000000"/>
                <w:sz w:val="28"/>
                <w:szCs w:val="28"/>
                <w:lang w:eastAsia="ru-RU"/>
              </w:rPr>
            </w:pPr>
          </w:p>
        </w:tc>
        <w:tc>
          <w:tcPr>
            <w:tcW w:w="2047" w:type="dxa"/>
            <w:tcBorders>
              <w:left w:val="single" w:sz="4" w:space="0" w:color="000000"/>
              <w:bottom w:val="single" w:sz="4" w:space="0" w:color="000000"/>
            </w:tcBorders>
            <w:shd w:val="clear" w:color="auto" w:fill="auto"/>
            <w:vAlign w:val="bottom"/>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Корнієнко М.М.</w:t>
            </w:r>
          </w:p>
        </w:tc>
        <w:tc>
          <w:tcPr>
            <w:tcW w:w="5048" w:type="dxa"/>
            <w:gridSpan w:val="2"/>
            <w:tcBorders>
              <w:left w:val="single" w:sz="4" w:space="0" w:color="000000"/>
              <w:bottom w:val="single" w:sz="4" w:space="0" w:color="000000"/>
            </w:tcBorders>
            <w:shd w:val="clear" w:color="auto" w:fill="auto"/>
            <w:vAlign w:val="bottom"/>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Інформатика</w:t>
            </w:r>
          </w:p>
        </w:tc>
        <w:tc>
          <w:tcPr>
            <w:tcW w:w="1086" w:type="dxa"/>
            <w:tcBorders>
              <w:left w:val="single" w:sz="4" w:space="0" w:color="000000"/>
              <w:bottom w:val="single" w:sz="4" w:space="0" w:color="000000"/>
            </w:tcBorders>
            <w:shd w:val="clear" w:color="auto" w:fill="auto"/>
            <w:vAlign w:val="center"/>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4</w:t>
            </w:r>
          </w:p>
        </w:tc>
        <w:tc>
          <w:tcPr>
            <w:tcW w:w="1108" w:type="dxa"/>
            <w:tcBorders>
              <w:left w:val="single" w:sz="4" w:space="0" w:color="000000"/>
              <w:bottom w:val="single" w:sz="4" w:space="0" w:color="000000"/>
              <w:right w:val="single" w:sz="4" w:space="0" w:color="000000"/>
            </w:tcBorders>
            <w:shd w:val="clear" w:color="auto" w:fill="auto"/>
            <w:vAlign w:val="bottom"/>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2015</w:t>
            </w:r>
          </w:p>
        </w:tc>
      </w:tr>
      <w:tr w:rsidR="00C71D13" w:rsidRPr="00C71D13" w:rsidTr="002475F6">
        <w:trPr>
          <w:trHeight w:val="300"/>
        </w:trPr>
        <w:tc>
          <w:tcPr>
            <w:tcW w:w="566" w:type="dxa"/>
            <w:tcBorders>
              <w:left w:val="single" w:sz="4" w:space="0" w:color="000000"/>
              <w:bottom w:val="single" w:sz="4" w:space="0" w:color="000000"/>
            </w:tcBorders>
            <w:shd w:val="clear" w:color="auto" w:fill="auto"/>
            <w:vAlign w:val="bottom"/>
          </w:tcPr>
          <w:p w:rsidR="00C71D13" w:rsidRPr="00C71D13" w:rsidRDefault="00C71D13" w:rsidP="00C71D13">
            <w:pPr>
              <w:numPr>
                <w:ilvl w:val="0"/>
                <w:numId w:val="6"/>
              </w:numPr>
              <w:tabs>
                <w:tab w:val="num" w:pos="66"/>
              </w:tabs>
              <w:suppressAutoHyphens/>
              <w:snapToGrid w:val="0"/>
              <w:spacing w:after="0" w:line="240" w:lineRule="auto"/>
              <w:ind w:left="113"/>
              <w:contextualSpacing/>
              <w:jc w:val="right"/>
              <w:rPr>
                <w:rFonts w:ascii="Times New Roman" w:eastAsia="Times New Roman" w:hAnsi="Times New Roman" w:cs="Times New Roman"/>
                <w:color w:val="000000"/>
                <w:sz w:val="28"/>
                <w:szCs w:val="28"/>
                <w:lang w:eastAsia="ru-RU"/>
              </w:rPr>
            </w:pPr>
          </w:p>
        </w:tc>
        <w:tc>
          <w:tcPr>
            <w:tcW w:w="2047" w:type="dxa"/>
            <w:tcBorders>
              <w:left w:val="single" w:sz="4" w:space="0" w:color="000000"/>
              <w:bottom w:val="single" w:sz="4" w:space="0" w:color="000000"/>
            </w:tcBorders>
            <w:shd w:val="clear" w:color="auto" w:fill="auto"/>
            <w:vAlign w:val="bottom"/>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Несвіт А.М.</w:t>
            </w:r>
          </w:p>
        </w:tc>
        <w:tc>
          <w:tcPr>
            <w:tcW w:w="5048" w:type="dxa"/>
            <w:gridSpan w:val="2"/>
            <w:tcBorders>
              <w:left w:val="single" w:sz="4" w:space="0" w:color="000000"/>
              <w:bottom w:val="single" w:sz="4" w:space="0" w:color="000000"/>
            </w:tcBorders>
            <w:shd w:val="clear" w:color="auto" w:fill="auto"/>
            <w:vAlign w:val="bottom"/>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Англійська мова</w:t>
            </w:r>
          </w:p>
        </w:tc>
        <w:tc>
          <w:tcPr>
            <w:tcW w:w="1086" w:type="dxa"/>
            <w:tcBorders>
              <w:left w:val="single" w:sz="4" w:space="0" w:color="000000"/>
              <w:bottom w:val="single" w:sz="4" w:space="0" w:color="000000"/>
            </w:tcBorders>
            <w:shd w:val="clear" w:color="auto" w:fill="auto"/>
            <w:vAlign w:val="center"/>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4</w:t>
            </w:r>
          </w:p>
        </w:tc>
        <w:tc>
          <w:tcPr>
            <w:tcW w:w="1108" w:type="dxa"/>
            <w:tcBorders>
              <w:left w:val="single" w:sz="4" w:space="0" w:color="000000"/>
              <w:bottom w:val="single" w:sz="4" w:space="0" w:color="000000"/>
              <w:right w:val="single" w:sz="4" w:space="0" w:color="000000"/>
            </w:tcBorders>
            <w:shd w:val="clear" w:color="auto" w:fill="auto"/>
            <w:vAlign w:val="bottom"/>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2015</w:t>
            </w:r>
          </w:p>
        </w:tc>
      </w:tr>
      <w:tr w:rsidR="00C71D13" w:rsidRPr="00C71D13" w:rsidTr="002475F6">
        <w:trPr>
          <w:trHeight w:val="300"/>
        </w:trPr>
        <w:tc>
          <w:tcPr>
            <w:tcW w:w="566" w:type="dxa"/>
            <w:tcBorders>
              <w:left w:val="single" w:sz="4" w:space="0" w:color="000000"/>
              <w:bottom w:val="single" w:sz="4" w:space="0" w:color="000000"/>
            </w:tcBorders>
            <w:shd w:val="clear" w:color="auto" w:fill="auto"/>
            <w:vAlign w:val="bottom"/>
          </w:tcPr>
          <w:p w:rsidR="00C71D13" w:rsidRPr="00C71D13" w:rsidRDefault="00C71D13" w:rsidP="00C71D13">
            <w:pPr>
              <w:numPr>
                <w:ilvl w:val="0"/>
                <w:numId w:val="6"/>
              </w:numPr>
              <w:tabs>
                <w:tab w:val="num" w:pos="66"/>
              </w:tabs>
              <w:suppressAutoHyphens/>
              <w:snapToGrid w:val="0"/>
              <w:spacing w:after="0" w:line="240" w:lineRule="auto"/>
              <w:ind w:left="113"/>
              <w:contextualSpacing/>
              <w:jc w:val="right"/>
              <w:rPr>
                <w:rFonts w:ascii="Times New Roman" w:eastAsia="Times New Roman" w:hAnsi="Times New Roman" w:cs="Times New Roman"/>
                <w:color w:val="000000"/>
                <w:sz w:val="28"/>
                <w:szCs w:val="28"/>
                <w:lang w:eastAsia="ru-RU"/>
              </w:rPr>
            </w:pPr>
          </w:p>
        </w:tc>
        <w:tc>
          <w:tcPr>
            <w:tcW w:w="2047" w:type="dxa"/>
            <w:tcBorders>
              <w:left w:val="single" w:sz="4" w:space="0" w:color="000000"/>
              <w:bottom w:val="single" w:sz="4" w:space="0" w:color="000000"/>
            </w:tcBorders>
            <w:shd w:val="clear" w:color="auto" w:fill="auto"/>
            <w:vAlign w:val="bottom"/>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Грущинська І В.</w:t>
            </w:r>
          </w:p>
        </w:tc>
        <w:tc>
          <w:tcPr>
            <w:tcW w:w="5048" w:type="dxa"/>
            <w:gridSpan w:val="2"/>
            <w:tcBorders>
              <w:left w:val="single" w:sz="4" w:space="0" w:color="000000"/>
              <w:bottom w:val="single" w:sz="4" w:space="0" w:color="000000"/>
            </w:tcBorders>
            <w:shd w:val="clear" w:color="auto" w:fill="auto"/>
            <w:vAlign w:val="bottom"/>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Природознавство</w:t>
            </w:r>
          </w:p>
        </w:tc>
        <w:tc>
          <w:tcPr>
            <w:tcW w:w="1086" w:type="dxa"/>
            <w:tcBorders>
              <w:left w:val="single" w:sz="4" w:space="0" w:color="000000"/>
              <w:bottom w:val="single" w:sz="4" w:space="0" w:color="000000"/>
            </w:tcBorders>
            <w:shd w:val="clear" w:color="auto" w:fill="auto"/>
            <w:vAlign w:val="center"/>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4</w:t>
            </w:r>
          </w:p>
        </w:tc>
        <w:tc>
          <w:tcPr>
            <w:tcW w:w="1108" w:type="dxa"/>
            <w:tcBorders>
              <w:left w:val="single" w:sz="4" w:space="0" w:color="000000"/>
              <w:bottom w:val="single" w:sz="4" w:space="0" w:color="000000"/>
              <w:right w:val="single" w:sz="4" w:space="0" w:color="000000"/>
            </w:tcBorders>
            <w:shd w:val="clear" w:color="auto" w:fill="auto"/>
            <w:vAlign w:val="bottom"/>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2015</w:t>
            </w:r>
          </w:p>
        </w:tc>
      </w:tr>
      <w:tr w:rsidR="00C71D13" w:rsidRPr="00C71D13" w:rsidTr="002475F6">
        <w:trPr>
          <w:trHeight w:val="300"/>
        </w:trPr>
        <w:tc>
          <w:tcPr>
            <w:tcW w:w="566" w:type="dxa"/>
            <w:tcBorders>
              <w:left w:val="single" w:sz="4" w:space="0" w:color="000000"/>
              <w:bottom w:val="single" w:sz="4" w:space="0" w:color="000000"/>
            </w:tcBorders>
            <w:shd w:val="clear" w:color="auto" w:fill="auto"/>
            <w:vAlign w:val="bottom"/>
          </w:tcPr>
          <w:p w:rsidR="00C71D13" w:rsidRPr="00C71D13" w:rsidRDefault="00C71D13" w:rsidP="00C71D13">
            <w:pPr>
              <w:numPr>
                <w:ilvl w:val="0"/>
                <w:numId w:val="6"/>
              </w:numPr>
              <w:tabs>
                <w:tab w:val="num" w:pos="66"/>
              </w:tabs>
              <w:suppressAutoHyphens/>
              <w:snapToGrid w:val="0"/>
              <w:spacing w:after="0" w:line="240" w:lineRule="auto"/>
              <w:ind w:left="113"/>
              <w:contextualSpacing/>
              <w:jc w:val="right"/>
              <w:rPr>
                <w:rFonts w:ascii="Times New Roman" w:eastAsia="Times New Roman" w:hAnsi="Times New Roman" w:cs="Times New Roman"/>
                <w:color w:val="000000"/>
                <w:sz w:val="28"/>
                <w:szCs w:val="28"/>
                <w:lang w:eastAsia="ru-RU"/>
              </w:rPr>
            </w:pPr>
          </w:p>
        </w:tc>
        <w:tc>
          <w:tcPr>
            <w:tcW w:w="2047" w:type="dxa"/>
            <w:tcBorders>
              <w:left w:val="single" w:sz="4" w:space="0" w:color="000000"/>
              <w:bottom w:val="single" w:sz="4" w:space="0" w:color="000000"/>
            </w:tcBorders>
            <w:shd w:val="clear" w:color="auto" w:fill="auto"/>
            <w:vAlign w:val="bottom"/>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Гнатюк О.В.</w:t>
            </w:r>
          </w:p>
        </w:tc>
        <w:tc>
          <w:tcPr>
            <w:tcW w:w="5048" w:type="dxa"/>
            <w:gridSpan w:val="2"/>
            <w:tcBorders>
              <w:left w:val="single" w:sz="4" w:space="0" w:color="000000"/>
              <w:bottom w:val="single" w:sz="4" w:space="0" w:color="000000"/>
            </w:tcBorders>
            <w:shd w:val="clear" w:color="auto" w:fill="auto"/>
            <w:vAlign w:val="bottom"/>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Основи здоров'я</w:t>
            </w:r>
          </w:p>
        </w:tc>
        <w:tc>
          <w:tcPr>
            <w:tcW w:w="1086" w:type="dxa"/>
            <w:tcBorders>
              <w:left w:val="single" w:sz="4" w:space="0" w:color="000000"/>
              <w:bottom w:val="single" w:sz="4" w:space="0" w:color="000000"/>
            </w:tcBorders>
            <w:shd w:val="clear" w:color="auto" w:fill="auto"/>
            <w:vAlign w:val="center"/>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4</w:t>
            </w:r>
          </w:p>
        </w:tc>
        <w:tc>
          <w:tcPr>
            <w:tcW w:w="1108" w:type="dxa"/>
            <w:tcBorders>
              <w:left w:val="single" w:sz="4" w:space="0" w:color="000000"/>
              <w:bottom w:val="single" w:sz="4" w:space="0" w:color="000000"/>
              <w:right w:val="single" w:sz="4" w:space="0" w:color="000000"/>
            </w:tcBorders>
            <w:shd w:val="clear" w:color="auto" w:fill="auto"/>
            <w:vAlign w:val="bottom"/>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2015</w:t>
            </w:r>
          </w:p>
        </w:tc>
      </w:tr>
      <w:tr w:rsidR="00C71D13" w:rsidRPr="00C71D13" w:rsidTr="002475F6">
        <w:trPr>
          <w:trHeight w:val="300"/>
        </w:trPr>
        <w:tc>
          <w:tcPr>
            <w:tcW w:w="566" w:type="dxa"/>
            <w:tcBorders>
              <w:left w:val="single" w:sz="4" w:space="0" w:color="000000"/>
              <w:bottom w:val="single" w:sz="4" w:space="0" w:color="000000"/>
            </w:tcBorders>
            <w:shd w:val="clear" w:color="auto" w:fill="auto"/>
            <w:vAlign w:val="bottom"/>
          </w:tcPr>
          <w:p w:rsidR="00C71D13" w:rsidRPr="00C71D13" w:rsidRDefault="00C71D13" w:rsidP="00C71D13">
            <w:pPr>
              <w:numPr>
                <w:ilvl w:val="0"/>
                <w:numId w:val="6"/>
              </w:numPr>
              <w:tabs>
                <w:tab w:val="num" w:pos="66"/>
              </w:tabs>
              <w:suppressAutoHyphens/>
              <w:snapToGrid w:val="0"/>
              <w:spacing w:after="0" w:line="240" w:lineRule="auto"/>
              <w:ind w:left="113"/>
              <w:contextualSpacing/>
              <w:jc w:val="right"/>
              <w:rPr>
                <w:rFonts w:ascii="Times New Roman" w:eastAsia="Times New Roman" w:hAnsi="Times New Roman" w:cs="Times New Roman"/>
                <w:color w:val="000000"/>
                <w:sz w:val="28"/>
                <w:szCs w:val="28"/>
                <w:lang w:eastAsia="ru-RU"/>
              </w:rPr>
            </w:pPr>
          </w:p>
        </w:tc>
        <w:tc>
          <w:tcPr>
            <w:tcW w:w="2047" w:type="dxa"/>
            <w:tcBorders>
              <w:left w:val="single" w:sz="4" w:space="0" w:color="000000"/>
              <w:bottom w:val="single" w:sz="4" w:space="0" w:color="000000"/>
            </w:tcBorders>
            <w:shd w:val="clear" w:color="auto" w:fill="auto"/>
            <w:vAlign w:val="bottom"/>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Аристова Л.С.СергієнкоВ.В.</w:t>
            </w:r>
          </w:p>
        </w:tc>
        <w:tc>
          <w:tcPr>
            <w:tcW w:w="5048" w:type="dxa"/>
            <w:gridSpan w:val="2"/>
            <w:tcBorders>
              <w:left w:val="single" w:sz="4" w:space="0" w:color="000000"/>
              <w:bottom w:val="single" w:sz="4" w:space="0" w:color="000000"/>
            </w:tcBorders>
            <w:shd w:val="clear" w:color="auto" w:fill="auto"/>
            <w:vAlign w:val="bottom"/>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Музичне мистецтво</w:t>
            </w:r>
          </w:p>
        </w:tc>
        <w:tc>
          <w:tcPr>
            <w:tcW w:w="1086" w:type="dxa"/>
            <w:tcBorders>
              <w:left w:val="single" w:sz="4" w:space="0" w:color="000000"/>
              <w:bottom w:val="single" w:sz="4" w:space="0" w:color="000000"/>
            </w:tcBorders>
            <w:shd w:val="clear" w:color="auto" w:fill="auto"/>
            <w:vAlign w:val="center"/>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4</w:t>
            </w:r>
          </w:p>
        </w:tc>
        <w:tc>
          <w:tcPr>
            <w:tcW w:w="1108" w:type="dxa"/>
            <w:tcBorders>
              <w:left w:val="single" w:sz="4" w:space="0" w:color="000000"/>
              <w:bottom w:val="single" w:sz="4" w:space="0" w:color="000000"/>
              <w:right w:val="single" w:sz="4" w:space="0" w:color="000000"/>
            </w:tcBorders>
            <w:shd w:val="clear" w:color="auto" w:fill="auto"/>
            <w:vAlign w:val="bottom"/>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2015</w:t>
            </w:r>
          </w:p>
        </w:tc>
      </w:tr>
      <w:tr w:rsidR="00C71D13" w:rsidRPr="00C71D13" w:rsidTr="002475F6">
        <w:trPr>
          <w:trHeight w:val="300"/>
        </w:trPr>
        <w:tc>
          <w:tcPr>
            <w:tcW w:w="566" w:type="dxa"/>
            <w:tcBorders>
              <w:left w:val="single" w:sz="4" w:space="0" w:color="000000"/>
              <w:bottom w:val="single" w:sz="4" w:space="0" w:color="000000"/>
            </w:tcBorders>
            <w:shd w:val="clear" w:color="auto" w:fill="auto"/>
            <w:vAlign w:val="bottom"/>
          </w:tcPr>
          <w:p w:rsidR="00C71D13" w:rsidRPr="00C71D13" w:rsidRDefault="00C71D13" w:rsidP="00C71D13">
            <w:pPr>
              <w:numPr>
                <w:ilvl w:val="0"/>
                <w:numId w:val="6"/>
              </w:numPr>
              <w:tabs>
                <w:tab w:val="num" w:pos="66"/>
              </w:tabs>
              <w:suppressAutoHyphens/>
              <w:snapToGrid w:val="0"/>
              <w:spacing w:after="0" w:line="240" w:lineRule="auto"/>
              <w:ind w:left="113"/>
              <w:contextualSpacing/>
              <w:jc w:val="right"/>
              <w:rPr>
                <w:rFonts w:ascii="Times New Roman" w:eastAsia="Times New Roman" w:hAnsi="Times New Roman" w:cs="Times New Roman"/>
                <w:color w:val="000000"/>
                <w:sz w:val="28"/>
                <w:szCs w:val="28"/>
                <w:lang w:eastAsia="ru-RU"/>
              </w:rPr>
            </w:pPr>
          </w:p>
        </w:tc>
        <w:tc>
          <w:tcPr>
            <w:tcW w:w="2047" w:type="dxa"/>
            <w:tcBorders>
              <w:left w:val="single" w:sz="4" w:space="0" w:color="000000"/>
              <w:bottom w:val="single" w:sz="4" w:space="0" w:color="000000"/>
            </w:tcBorders>
            <w:shd w:val="clear" w:color="auto" w:fill="auto"/>
            <w:vAlign w:val="bottom"/>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Котелянець Н.В.</w:t>
            </w:r>
          </w:p>
        </w:tc>
        <w:tc>
          <w:tcPr>
            <w:tcW w:w="5048" w:type="dxa"/>
            <w:gridSpan w:val="2"/>
            <w:tcBorders>
              <w:left w:val="single" w:sz="4" w:space="0" w:color="000000"/>
              <w:bottom w:val="single" w:sz="4" w:space="0" w:color="000000"/>
            </w:tcBorders>
            <w:shd w:val="clear" w:color="auto" w:fill="auto"/>
            <w:vAlign w:val="bottom"/>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 xml:space="preserve">Трудове навчання </w:t>
            </w:r>
          </w:p>
        </w:tc>
        <w:tc>
          <w:tcPr>
            <w:tcW w:w="1086" w:type="dxa"/>
            <w:tcBorders>
              <w:left w:val="single" w:sz="4" w:space="0" w:color="000000"/>
              <w:bottom w:val="single" w:sz="4" w:space="0" w:color="000000"/>
            </w:tcBorders>
            <w:shd w:val="clear" w:color="auto" w:fill="auto"/>
            <w:vAlign w:val="center"/>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4</w:t>
            </w:r>
          </w:p>
        </w:tc>
        <w:tc>
          <w:tcPr>
            <w:tcW w:w="1108" w:type="dxa"/>
            <w:tcBorders>
              <w:left w:val="single" w:sz="4" w:space="0" w:color="000000"/>
              <w:bottom w:val="single" w:sz="4" w:space="0" w:color="000000"/>
              <w:right w:val="single" w:sz="4" w:space="0" w:color="000000"/>
            </w:tcBorders>
            <w:shd w:val="clear" w:color="auto" w:fill="auto"/>
            <w:vAlign w:val="bottom"/>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2016</w:t>
            </w:r>
          </w:p>
        </w:tc>
      </w:tr>
      <w:tr w:rsidR="00C71D13" w:rsidRPr="00C71D13" w:rsidTr="002475F6">
        <w:trPr>
          <w:trHeight w:val="300"/>
        </w:trPr>
        <w:tc>
          <w:tcPr>
            <w:tcW w:w="566" w:type="dxa"/>
            <w:tcBorders>
              <w:left w:val="single" w:sz="4" w:space="0" w:color="000000"/>
              <w:bottom w:val="single" w:sz="4" w:space="0" w:color="000000"/>
            </w:tcBorders>
            <w:shd w:val="clear" w:color="auto" w:fill="auto"/>
            <w:vAlign w:val="bottom"/>
          </w:tcPr>
          <w:p w:rsidR="00C71D13" w:rsidRPr="00C71D13" w:rsidRDefault="00C71D13" w:rsidP="00C71D13">
            <w:pPr>
              <w:numPr>
                <w:ilvl w:val="0"/>
                <w:numId w:val="6"/>
              </w:numPr>
              <w:tabs>
                <w:tab w:val="num" w:pos="66"/>
              </w:tabs>
              <w:suppressAutoHyphens/>
              <w:snapToGrid w:val="0"/>
              <w:spacing w:after="0" w:line="240" w:lineRule="auto"/>
              <w:ind w:left="113"/>
              <w:contextualSpacing/>
              <w:jc w:val="right"/>
              <w:rPr>
                <w:rFonts w:ascii="Times New Roman" w:eastAsia="Times New Roman" w:hAnsi="Times New Roman" w:cs="Times New Roman"/>
                <w:color w:val="000000"/>
                <w:sz w:val="28"/>
                <w:szCs w:val="28"/>
                <w:lang w:eastAsia="ru-RU"/>
              </w:rPr>
            </w:pPr>
          </w:p>
        </w:tc>
        <w:tc>
          <w:tcPr>
            <w:tcW w:w="2047" w:type="dxa"/>
            <w:tcBorders>
              <w:left w:val="single" w:sz="4" w:space="0" w:color="000000"/>
              <w:bottom w:val="single" w:sz="4" w:space="0" w:color="000000"/>
            </w:tcBorders>
            <w:shd w:val="clear" w:color="auto" w:fill="auto"/>
            <w:vAlign w:val="bottom"/>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Калініченко О.В.</w:t>
            </w:r>
          </w:p>
        </w:tc>
        <w:tc>
          <w:tcPr>
            <w:tcW w:w="5048" w:type="dxa"/>
            <w:gridSpan w:val="2"/>
            <w:tcBorders>
              <w:left w:val="single" w:sz="4" w:space="0" w:color="000000"/>
              <w:bottom w:val="single" w:sz="4" w:space="0" w:color="000000"/>
            </w:tcBorders>
            <w:shd w:val="clear" w:color="auto" w:fill="auto"/>
            <w:vAlign w:val="bottom"/>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Образотворче мистецтво</w:t>
            </w:r>
          </w:p>
        </w:tc>
        <w:tc>
          <w:tcPr>
            <w:tcW w:w="1086" w:type="dxa"/>
            <w:tcBorders>
              <w:left w:val="single" w:sz="4" w:space="0" w:color="000000"/>
              <w:bottom w:val="single" w:sz="4" w:space="0" w:color="000000"/>
            </w:tcBorders>
            <w:shd w:val="clear" w:color="auto" w:fill="auto"/>
            <w:vAlign w:val="center"/>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4</w:t>
            </w:r>
          </w:p>
        </w:tc>
        <w:tc>
          <w:tcPr>
            <w:tcW w:w="1108" w:type="dxa"/>
            <w:tcBorders>
              <w:left w:val="single" w:sz="4" w:space="0" w:color="000000"/>
              <w:bottom w:val="single" w:sz="4" w:space="0" w:color="000000"/>
              <w:right w:val="single" w:sz="4" w:space="0" w:color="000000"/>
            </w:tcBorders>
            <w:shd w:val="clear" w:color="auto" w:fill="auto"/>
            <w:vAlign w:val="bottom"/>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2016</w:t>
            </w:r>
          </w:p>
        </w:tc>
      </w:tr>
      <w:tr w:rsidR="00C71D13" w:rsidRPr="00C71D13" w:rsidTr="002475F6">
        <w:trPr>
          <w:trHeight w:val="300"/>
        </w:trPr>
        <w:tc>
          <w:tcPr>
            <w:tcW w:w="566" w:type="dxa"/>
            <w:tcBorders>
              <w:left w:val="single" w:sz="4" w:space="0" w:color="000000"/>
              <w:bottom w:val="single" w:sz="4" w:space="0" w:color="000000"/>
            </w:tcBorders>
            <w:shd w:val="clear" w:color="auto" w:fill="auto"/>
            <w:vAlign w:val="bottom"/>
          </w:tcPr>
          <w:p w:rsidR="00C71D13" w:rsidRPr="00C71D13" w:rsidRDefault="00C71D13" w:rsidP="00C71D13">
            <w:pPr>
              <w:numPr>
                <w:ilvl w:val="0"/>
                <w:numId w:val="6"/>
              </w:numPr>
              <w:tabs>
                <w:tab w:val="num" w:pos="66"/>
              </w:tabs>
              <w:suppressAutoHyphens/>
              <w:snapToGrid w:val="0"/>
              <w:spacing w:after="0" w:line="240" w:lineRule="auto"/>
              <w:ind w:left="113"/>
              <w:contextualSpacing/>
              <w:jc w:val="right"/>
              <w:rPr>
                <w:rFonts w:ascii="Times New Roman" w:eastAsia="Times New Roman" w:hAnsi="Times New Roman" w:cs="Times New Roman"/>
                <w:color w:val="000000"/>
                <w:sz w:val="28"/>
                <w:szCs w:val="28"/>
                <w:lang w:eastAsia="ru-RU"/>
              </w:rPr>
            </w:pPr>
          </w:p>
        </w:tc>
        <w:tc>
          <w:tcPr>
            <w:tcW w:w="2047" w:type="dxa"/>
            <w:tcBorders>
              <w:left w:val="single" w:sz="4" w:space="0" w:color="000000"/>
              <w:bottom w:val="single" w:sz="4" w:space="0" w:color="000000"/>
            </w:tcBorders>
            <w:shd w:val="clear" w:color="auto" w:fill="auto"/>
            <w:vAlign w:val="bottom"/>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Беденко М.В.</w:t>
            </w:r>
          </w:p>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Заброцька С.Г.</w:t>
            </w:r>
          </w:p>
        </w:tc>
        <w:tc>
          <w:tcPr>
            <w:tcW w:w="5048" w:type="dxa"/>
            <w:gridSpan w:val="2"/>
            <w:tcBorders>
              <w:left w:val="single" w:sz="4" w:space="0" w:color="000000"/>
              <w:bottom w:val="single" w:sz="4" w:space="0" w:color="000000"/>
            </w:tcBorders>
            <w:shd w:val="clear" w:color="auto" w:fill="auto"/>
            <w:vAlign w:val="bottom"/>
          </w:tcPr>
          <w:p w:rsidR="00C71D13" w:rsidRPr="00C71D13" w:rsidRDefault="00C71D13" w:rsidP="00C71D13">
            <w:pPr>
              <w:suppressAutoHyphens/>
              <w:spacing w:after="0" w:line="240" w:lineRule="auto"/>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Я у світі</w:t>
            </w:r>
          </w:p>
        </w:tc>
        <w:tc>
          <w:tcPr>
            <w:tcW w:w="1086" w:type="dxa"/>
            <w:tcBorders>
              <w:left w:val="single" w:sz="4" w:space="0" w:color="000000"/>
              <w:bottom w:val="single" w:sz="4" w:space="0" w:color="000000"/>
            </w:tcBorders>
            <w:shd w:val="clear" w:color="auto" w:fill="auto"/>
            <w:vAlign w:val="center"/>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4</w:t>
            </w:r>
          </w:p>
        </w:tc>
        <w:tc>
          <w:tcPr>
            <w:tcW w:w="1108" w:type="dxa"/>
            <w:tcBorders>
              <w:left w:val="single" w:sz="4" w:space="0" w:color="000000"/>
              <w:bottom w:val="single" w:sz="4" w:space="0" w:color="000000"/>
              <w:right w:val="single" w:sz="4" w:space="0" w:color="000000"/>
            </w:tcBorders>
            <w:shd w:val="clear" w:color="auto" w:fill="auto"/>
            <w:vAlign w:val="bottom"/>
          </w:tcPr>
          <w:p w:rsidR="00C71D13" w:rsidRPr="00C71D13" w:rsidRDefault="00C71D13" w:rsidP="00C71D13">
            <w:pPr>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color w:val="000000"/>
                <w:sz w:val="28"/>
                <w:szCs w:val="28"/>
                <w:lang w:eastAsia="zh-CN"/>
              </w:rPr>
              <w:t>2015</w:t>
            </w:r>
          </w:p>
        </w:tc>
      </w:tr>
    </w:tbl>
    <w:p w:rsidR="00C71D13" w:rsidRPr="00C71D13" w:rsidRDefault="00C71D13" w:rsidP="00C71D13">
      <w:pPr>
        <w:shd w:val="clear" w:color="auto" w:fill="FFFFFF"/>
        <w:suppressAutoHyphens/>
        <w:spacing w:after="0" w:line="240" w:lineRule="auto"/>
        <w:jc w:val="center"/>
        <w:rPr>
          <w:rFonts w:ascii="Times New Roman" w:eastAsia="Times New Roman" w:hAnsi="Times New Roman" w:cs="Times New Roman"/>
          <w:sz w:val="24"/>
          <w:szCs w:val="24"/>
          <w:lang w:eastAsia="zh-CN"/>
        </w:rPr>
      </w:pPr>
      <w:r w:rsidRPr="00C71D13">
        <w:rPr>
          <w:rFonts w:ascii="Times New Roman" w:eastAsia="Times New Roman" w:hAnsi="Times New Roman" w:cs="Times New Roman"/>
          <w:sz w:val="24"/>
          <w:szCs w:val="24"/>
          <w:lang w:eastAsia="zh-CN"/>
        </w:rPr>
        <w:t xml:space="preserve"> </w:t>
      </w:r>
    </w:p>
    <w:p w:rsidR="00C71D13" w:rsidRPr="00C71D13" w:rsidRDefault="00C71D13" w:rsidP="00C71D13">
      <w:pPr>
        <w:shd w:val="clear" w:color="auto" w:fill="FFFFFF"/>
        <w:tabs>
          <w:tab w:val="left" w:pos="284"/>
          <w:tab w:val="left" w:pos="1134"/>
        </w:tabs>
        <w:suppressAutoHyphens/>
        <w:spacing w:after="0" w:line="240" w:lineRule="auto"/>
        <w:ind w:firstLine="709"/>
        <w:jc w:val="center"/>
        <w:rPr>
          <w:rFonts w:ascii="Times New Roman" w:eastAsia="Calibri" w:hAnsi="Times New Roman" w:cs="Times New Roman"/>
          <w:b/>
          <w:sz w:val="28"/>
          <w:szCs w:val="28"/>
          <w:lang w:eastAsia="zh-CN"/>
        </w:rPr>
      </w:pPr>
    </w:p>
    <w:p w:rsidR="00C71D13" w:rsidRPr="00C71D13" w:rsidRDefault="00C71D13" w:rsidP="00C71D13">
      <w:pPr>
        <w:shd w:val="clear" w:color="auto" w:fill="FFFFFF"/>
        <w:tabs>
          <w:tab w:val="left" w:pos="284"/>
          <w:tab w:val="left" w:pos="1134"/>
        </w:tabs>
        <w:suppressAutoHyphens/>
        <w:spacing w:after="0" w:line="240" w:lineRule="auto"/>
        <w:ind w:firstLine="709"/>
        <w:jc w:val="center"/>
        <w:rPr>
          <w:rFonts w:ascii="Times New Roman" w:eastAsia="Calibri" w:hAnsi="Times New Roman" w:cs="Times New Roman"/>
          <w:b/>
          <w:sz w:val="28"/>
          <w:szCs w:val="28"/>
          <w:lang w:eastAsia="zh-CN"/>
        </w:rPr>
      </w:pPr>
    </w:p>
    <w:p w:rsidR="00C71D13" w:rsidRPr="00C71D13" w:rsidRDefault="00C71D13" w:rsidP="00C71D13">
      <w:pPr>
        <w:shd w:val="clear" w:color="auto" w:fill="FFFFFF"/>
        <w:tabs>
          <w:tab w:val="left" w:pos="284"/>
          <w:tab w:val="left" w:pos="1134"/>
        </w:tabs>
        <w:suppressAutoHyphens/>
        <w:spacing w:after="0" w:line="240" w:lineRule="auto"/>
        <w:ind w:firstLine="709"/>
        <w:jc w:val="center"/>
        <w:rPr>
          <w:rFonts w:ascii="Times New Roman" w:eastAsia="Calibri" w:hAnsi="Times New Roman" w:cs="Times New Roman"/>
          <w:b/>
          <w:sz w:val="28"/>
          <w:szCs w:val="28"/>
          <w:lang w:eastAsia="zh-CN"/>
        </w:rPr>
      </w:pPr>
    </w:p>
    <w:p w:rsidR="00C71D13" w:rsidRPr="00C71D13" w:rsidRDefault="00C71D13" w:rsidP="00C71D13">
      <w:pPr>
        <w:shd w:val="clear" w:color="auto" w:fill="FFFFFF"/>
        <w:tabs>
          <w:tab w:val="left" w:pos="284"/>
          <w:tab w:val="left" w:pos="1134"/>
        </w:tabs>
        <w:suppressAutoHyphens/>
        <w:spacing w:after="0" w:line="240" w:lineRule="auto"/>
        <w:ind w:firstLine="709"/>
        <w:jc w:val="center"/>
        <w:rPr>
          <w:rFonts w:ascii="Times New Roman" w:eastAsia="Calibri" w:hAnsi="Times New Roman" w:cs="Times New Roman"/>
          <w:b/>
          <w:sz w:val="28"/>
          <w:szCs w:val="28"/>
          <w:lang w:eastAsia="zh-CN"/>
        </w:rPr>
      </w:pPr>
    </w:p>
    <w:p w:rsidR="00C71D13" w:rsidRPr="00C71D13" w:rsidRDefault="00C71D13" w:rsidP="00C71D13">
      <w:pPr>
        <w:shd w:val="clear" w:color="auto" w:fill="FFFFFF"/>
        <w:tabs>
          <w:tab w:val="left" w:pos="284"/>
          <w:tab w:val="left" w:pos="1134"/>
        </w:tabs>
        <w:suppressAutoHyphens/>
        <w:spacing w:after="0" w:line="240" w:lineRule="auto"/>
        <w:ind w:firstLine="709"/>
        <w:jc w:val="center"/>
        <w:rPr>
          <w:rFonts w:ascii="Times New Roman" w:eastAsia="Calibri" w:hAnsi="Times New Roman" w:cs="Times New Roman"/>
          <w:b/>
          <w:sz w:val="28"/>
          <w:szCs w:val="28"/>
          <w:lang w:eastAsia="zh-CN"/>
        </w:rPr>
      </w:pPr>
    </w:p>
    <w:p w:rsidR="00C71D13" w:rsidRPr="00C71D13" w:rsidRDefault="00C71D13" w:rsidP="00C71D13">
      <w:pPr>
        <w:shd w:val="clear" w:color="auto" w:fill="FFFFFF"/>
        <w:tabs>
          <w:tab w:val="left" w:pos="284"/>
          <w:tab w:val="left" w:pos="1134"/>
        </w:tabs>
        <w:suppressAutoHyphens/>
        <w:spacing w:after="0" w:line="240" w:lineRule="auto"/>
        <w:ind w:firstLine="709"/>
        <w:jc w:val="center"/>
        <w:rPr>
          <w:rFonts w:ascii="Times New Roman" w:eastAsia="Calibri" w:hAnsi="Times New Roman" w:cs="Times New Roman"/>
          <w:b/>
          <w:sz w:val="28"/>
          <w:szCs w:val="28"/>
          <w:lang w:eastAsia="zh-CN"/>
        </w:rPr>
      </w:pPr>
    </w:p>
    <w:p w:rsidR="00C71D13" w:rsidRPr="00C71D13" w:rsidRDefault="00C71D13" w:rsidP="00C71D13">
      <w:pPr>
        <w:shd w:val="clear" w:color="auto" w:fill="FFFFFF"/>
        <w:tabs>
          <w:tab w:val="left" w:pos="284"/>
          <w:tab w:val="left" w:pos="1134"/>
        </w:tabs>
        <w:suppressAutoHyphens/>
        <w:spacing w:after="0" w:line="240" w:lineRule="auto"/>
        <w:ind w:firstLine="709"/>
        <w:jc w:val="center"/>
        <w:rPr>
          <w:rFonts w:ascii="Times New Roman" w:eastAsia="Calibri" w:hAnsi="Times New Roman" w:cs="Times New Roman"/>
          <w:b/>
          <w:sz w:val="28"/>
          <w:szCs w:val="28"/>
          <w:lang w:eastAsia="zh-CN"/>
        </w:rPr>
      </w:pPr>
    </w:p>
    <w:p w:rsidR="00C71D13" w:rsidRPr="00C71D13" w:rsidRDefault="00C71D13" w:rsidP="00C71D13">
      <w:pPr>
        <w:shd w:val="clear" w:color="auto" w:fill="FFFFFF"/>
        <w:tabs>
          <w:tab w:val="left" w:pos="284"/>
          <w:tab w:val="left" w:pos="1134"/>
        </w:tabs>
        <w:suppressAutoHyphens/>
        <w:spacing w:after="0" w:line="240" w:lineRule="auto"/>
        <w:ind w:firstLine="709"/>
        <w:jc w:val="center"/>
        <w:rPr>
          <w:rFonts w:ascii="Times New Roman" w:eastAsia="Calibri" w:hAnsi="Times New Roman" w:cs="Times New Roman"/>
          <w:b/>
          <w:sz w:val="28"/>
          <w:szCs w:val="28"/>
          <w:lang w:eastAsia="zh-CN"/>
        </w:rPr>
      </w:pPr>
    </w:p>
    <w:p w:rsidR="00C71D13" w:rsidRPr="00C71D13" w:rsidRDefault="00C71D13" w:rsidP="00C71D13">
      <w:pPr>
        <w:shd w:val="clear" w:color="auto" w:fill="FFFFFF"/>
        <w:tabs>
          <w:tab w:val="left" w:pos="284"/>
          <w:tab w:val="left" w:pos="1134"/>
        </w:tabs>
        <w:suppressAutoHyphens/>
        <w:spacing w:after="0" w:line="240" w:lineRule="auto"/>
        <w:ind w:firstLine="709"/>
        <w:jc w:val="center"/>
        <w:rPr>
          <w:rFonts w:ascii="Times New Roman" w:eastAsia="Calibri" w:hAnsi="Times New Roman" w:cs="Times New Roman"/>
          <w:b/>
          <w:sz w:val="28"/>
          <w:szCs w:val="28"/>
          <w:lang w:eastAsia="zh-CN"/>
        </w:rPr>
      </w:pPr>
    </w:p>
    <w:p w:rsidR="00C71D13" w:rsidRPr="00C71D13" w:rsidRDefault="00C71D13" w:rsidP="00C71D13">
      <w:pPr>
        <w:shd w:val="clear" w:color="auto" w:fill="FFFFFF"/>
        <w:tabs>
          <w:tab w:val="left" w:pos="284"/>
          <w:tab w:val="left" w:pos="1134"/>
        </w:tabs>
        <w:suppressAutoHyphens/>
        <w:spacing w:after="0" w:line="240" w:lineRule="auto"/>
        <w:ind w:firstLine="709"/>
        <w:jc w:val="center"/>
        <w:rPr>
          <w:rFonts w:ascii="Times New Roman" w:eastAsia="Calibri" w:hAnsi="Times New Roman" w:cs="Times New Roman"/>
          <w:b/>
          <w:sz w:val="28"/>
          <w:szCs w:val="28"/>
          <w:lang w:eastAsia="zh-CN"/>
        </w:rPr>
      </w:pPr>
    </w:p>
    <w:p w:rsidR="00C71D13" w:rsidRPr="00C71D13" w:rsidRDefault="00C71D13" w:rsidP="00C71D13">
      <w:pPr>
        <w:shd w:val="clear" w:color="auto" w:fill="FFFFFF"/>
        <w:tabs>
          <w:tab w:val="left" w:pos="284"/>
          <w:tab w:val="left" w:pos="1134"/>
        </w:tabs>
        <w:suppressAutoHyphens/>
        <w:spacing w:after="0" w:line="240" w:lineRule="auto"/>
        <w:ind w:firstLine="709"/>
        <w:jc w:val="center"/>
        <w:rPr>
          <w:rFonts w:ascii="Times New Roman" w:eastAsia="Calibri" w:hAnsi="Times New Roman" w:cs="Times New Roman"/>
          <w:b/>
          <w:sz w:val="28"/>
          <w:szCs w:val="28"/>
          <w:lang w:eastAsia="zh-CN"/>
        </w:rPr>
      </w:pPr>
    </w:p>
    <w:p w:rsidR="00C71D13" w:rsidRPr="00C71D13" w:rsidRDefault="00C71D13" w:rsidP="00C71D13">
      <w:pPr>
        <w:shd w:val="clear" w:color="auto" w:fill="FFFFFF"/>
        <w:tabs>
          <w:tab w:val="left" w:pos="284"/>
          <w:tab w:val="left" w:pos="1134"/>
        </w:tabs>
        <w:suppressAutoHyphens/>
        <w:spacing w:after="0" w:line="240" w:lineRule="auto"/>
        <w:ind w:firstLine="709"/>
        <w:jc w:val="center"/>
        <w:rPr>
          <w:rFonts w:ascii="Times New Roman" w:eastAsia="Calibri" w:hAnsi="Times New Roman" w:cs="Times New Roman"/>
          <w:b/>
          <w:sz w:val="28"/>
          <w:szCs w:val="28"/>
          <w:lang w:eastAsia="zh-CN"/>
        </w:rPr>
      </w:pPr>
    </w:p>
    <w:p w:rsidR="00C71D13" w:rsidRPr="00C71D13" w:rsidRDefault="00C71D13" w:rsidP="00C71D13">
      <w:pPr>
        <w:shd w:val="clear" w:color="auto" w:fill="FFFFFF"/>
        <w:tabs>
          <w:tab w:val="left" w:pos="284"/>
          <w:tab w:val="left" w:pos="1134"/>
        </w:tabs>
        <w:suppressAutoHyphens/>
        <w:spacing w:after="0" w:line="240" w:lineRule="auto"/>
        <w:ind w:firstLine="709"/>
        <w:jc w:val="center"/>
        <w:rPr>
          <w:rFonts w:ascii="Times New Roman" w:eastAsia="Calibri" w:hAnsi="Times New Roman" w:cs="Times New Roman"/>
          <w:b/>
          <w:sz w:val="28"/>
          <w:szCs w:val="28"/>
          <w:lang w:eastAsia="zh-CN"/>
        </w:rPr>
      </w:pPr>
    </w:p>
    <w:p w:rsidR="00C71D13" w:rsidRPr="00C71D13" w:rsidRDefault="00C71D13" w:rsidP="00C71D13">
      <w:pPr>
        <w:shd w:val="clear" w:color="auto" w:fill="FFFFFF"/>
        <w:tabs>
          <w:tab w:val="left" w:pos="284"/>
          <w:tab w:val="left" w:pos="1134"/>
        </w:tabs>
        <w:suppressAutoHyphens/>
        <w:spacing w:after="0" w:line="240" w:lineRule="auto"/>
        <w:ind w:firstLine="709"/>
        <w:jc w:val="center"/>
        <w:rPr>
          <w:rFonts w:ascii="Times New Roman" w:eastAsia="Calibri" w:hAnsi="Times New Roman" w:cs="Times New Roman"/>
          <w:b/>
          <w:sz w:val="28"/>
          <w:szCs w:val="28"/>
          <w:lang w:eastAsia="zh-CN"/>
        </w:rPr>
      </w:pPr>
    </w:p>
    <w:p w:rsidR="00C71D13" w:rsidRPr="00C71D13" w:rsidRDefault="00C71D13" w:rsidP="00C71D13">
      <w:pPr>
        <w:shd w:val="clear" w:color="auto" w:fill="FFFFFF"/>
        <w:tabs>
          <w:tab w:val="left" w:pos="284"/>
          <w:tab w:val="left" w:pos="1134"/>
        </w:tabs>
        <w:suppressAutoHyphens/>
        <w:spacing w:after="0" w:line="240" w:lineRule="auto"/>
        <w:ind w:firstLine="709"/>
        <w:jc w:val="center"/>
        <w:rPr>
          <w:rFonts w:ascii="Times New Roman" w:eastAsia="Calibri" w:hAnsi="Times New Roman" w:cs="Times New Roman"/>
          <w:b/>
          <w:sz w:val="28"/>
          <w:szCs w:val="28"/>
          <w:lang w:eastAsia="zh-CN"/>
        </w:rPr>
      </w:pPr>
    </w:p>
    <w:p w:rsidR="00C71D13" w:rsidRPr="00C71D13" w:rsidRDefault="00C71D13" w:rsidP="00C71D13">
      <w:pPr>
        <w:shd w:val="clear" w:color="auto" w:fill="FFFFFF"/>
        <w:tabs>
          <w:tab w:val="left" w:pos="284"/>
          <w:tab w:val="left" w:pos="1134"/>
        </w:tabs>
        <w:suppressAutoHyphens/>
        <w:spacing w:after="0" w:line="240" w:lineRule="auto"/>
        <w:ind w:firstLine="709"/>
        <w:jc w:val="center"/>
        <w:rPr>
          <w:rFonts w:ascii="Times New Roman" w:eastAsia="Calibri" w:hAnsi="Times New Roman" w:cs="Times New Roman"/>
          <w:b/>
          <w:sz w:val="28"/>
          <w:szCs w:val="28"/>
          <w:lang w:eastAsia="zh-CN"/>
        </w:rPr>
      </w:pPr>
    </w:p>
    <w:p w:rsidR="00C71D13" w:rsidRPr="00C71D13" w:rsidRDefault="00C71D13" w:rsidP="00C71D13">
      <w:pPr>
        <w:shd w:val="clear" w:color="auto" w:fill="FFFFFF"/>
        <w:tabs>
          <w:tab w:val="left" w:pos="284"/>
          <w:tab w:val="left" w:pos="1134"/>
        </w:tabs>
        <w:suppressAutoHyphens/>
        <w:spacing w:after="0" w:line="240" w:lineRule="auto"/>
        <w:ind w:firstLine="709"/>
        <w:jc w:val="center"/>
        <w:rPr>
          <w:rFonts w:ascii="Times New Roman" w:eastAsia="Calibri" w:hAnsi="Times New Roman" w:cs="Times New Roman"/>
          <w:b/>
          <w:sz w:val="28"/>
          <w:szCs w:val="28"/>
          <w:lang w:eastAsia="zh-CN"/>
        </w:rPr>
      </w:pPr>
    </w:p>
    <w:p w:rsidR="00C71D13" w:rsidRPr="00C71D13" w:rsidRDefault="00C71D13" w:rsidP="00C71D13">
      <w:pPr>
        <w:shd w:val="clear" w:color="auto" w:fill="FFFFFF"/>
        <w:tabs>
          <w:tab w:val="left" w:pos="284"/>
          <w:tab w:val="left" w:pos="1134"/>
        </w:tabs>
        <w:suppressAutoHyphens/>
        <w:spacing w:after="0" w:line="240" w:lineRule="auto"/>
        <w:ind w:firstLine="709"/>
        <w:jc w:val="center"/>
        <w:rPr>
          <w:rFonts w:ascii="Times New Roman" w:eastAsia="Calibri" w:hAnsi="Times New Roman" w:cs="Times New Roman"/>
          <w:b/>
          <w:sz w:val="28"/>
          <w:szCs w:val="28"/>
          <w:lang w:eastAsia="zh-CN"/>
        </w:rPr>
      </w:pPr>
    </w:p>
    <w:p w:rsidR="00C71D13" w:rsidRPr="00C71D13" w:rsidRDefault="00C71D13" w:rsidP="00C71D13">
      <w:pPr>
        <w:shd w:val="clear" w:color="auto" w:fill="FFFFFF"/>
        <w:tabs>
          <w:tab w:val="left" w:pos="284"/>
          <w:tab w:val="left" w:pos="1134"/>
        </w:tabs>
        <w:suppressAutoHyphens/>
        <w:spacing w:after="0" w:line="240" w:lineRule="auto"/>
        <w:ind w:firstLine="709"/>
        <w:jc w:val="center"/>
        <w:rPr>
          <w:rFonts w:ascii="Times New Roman" w:eastAsia="Calibri" w:hAnsi="Times New Roman" w:cs="Times New Roman"/>
          <w:b/>
          <w:sz w:val="28"/>
          <w:szCs w:val="28"/>
          <w:lang w:eastAsia="zh-CN"/>
        </w:rPr>
      </w:pPr>
    </w:p>
    <w:p w:rsidR="00C71D13" w:rsidRPr="00C71D13" w:rsidRDefault="00C71D13" w:rsidP="00C71D13">
      <w:pPr>
        <w:shd w:val="clear" w:color="auto" w:fill="FFFFFF"/>
        <w:tabs>
          <w:tab w:val="left" w:pos="284"/>
          <w:tab w:val="left" w:pos="1134"/>
        </w:tabs>
        <w:suppressAutoHyphens/>
        <w:spacing w:after="0" w:line="240" w:lineRule="auto"/>
        <w:ind w:firstLine="709"/>
        <w:jc w:val="center"/>
        <w:rPr>
          <w:rFonts w:ascii="Times New Roman" w:eastAsia="Calibri" w:hAnsi="Times New Roman" w:cs="Times New Roman"/>
          <w:b/>
          <w:sz w:val="28"/>
          <w:szCs w:val="28"/>
          <w:lang w:eastAsia="zh-CN"/>
        </w:rPr>
      </w:pPr>
    </w:p>
    <w:p w:rsidR="00C71D13" w:rsidRPr="00C71D13" w:rsidRDefault="00C71D13" w:rsidP="00C71D13">
      <w:pPr>
        <w:shd w:val="clear" w:color="auto" w:fill="FFFFFF"/>
        <w:tabs>
          <w:tab w:val="left" w:pos="284"/>
          <w:tab w:val="left" w:pos="1134"/>
        </w:tabs>
        <w:suppressAutoHyphens/>
        <w:spacing w:after="0" w:line="240" w:lineRule="auto"/>
        <w:ind w:firstLine="709"/>
        <w:jc w:val="center"/>
        <w:rPr>
          <w:rFonts w:ascii="Times New Roman" w:eastAsia="Calibri" w:hAnsi="Times New Roman" w:cs="Times New Roman"/>
          <w:b/>
          <w:sz w:val="28"/>
          <w:szCs w:val="28"/>
          <w:lang w:eastAsia="zh-CN"/>
        </w:rPr>
      </w:pPr>
    </w:p>
    <w:p w:rsidR="00C71D13" w:rsidRPr="00C71D13" w:rsidRDefault="00C71D13" w:rsidP="00C71D13">
      <w:pPr>
        <w:shd w:val="clear" w:color="auto" w:fill="FFFFFF"/>
        <w:tabs>
          <w:tab w:val="left" w:pos="284"/>
          <w:tab w:val="left" w:pos="1134"/>
        </w:tabs>
        <w:suppressAutoHyphens/>
        <w:spacing w:after="0" w:line="240" w:lineRule="auto"/>
        <w:ind w:firstLine="709"/>
        <w:jc w:val="center"/>
        <w:rPr>
          <w:rFonts w:ascii="Times New Roman" w:eastAsia="Calibri" w:hAnsi="Times New Roman" w:cs="Times New Roman"/>
          <w:b/>
          <w:sz w:val="28"/>
          <w:szCs w:val="28"/>
          <w:lang w:eastAsia="zh-CN"/>
        </w:rPr>
      </w:pPr>
    </w:p>
    <w:p w:rsidR="00C71D13" w:rsidRPr="00C71D13" w:rsidRDefault="00C71D13" w:rsidP="00C71D13">
      <w:pPr>
        <w:shd w:val="clear" w:color="auto" w:fill="FFFFFF"/>
        <w:tabs>
          <w:tab w:val="left" w:pos="284"/>
          <w:tab w:val="left" w:pos="1134"/>
        </w:tabs>
        <w:suppressAutoHyphens/>
        <w:spacing w:after="0" w:line="240" w:lineRule="auto"/>
        <w:ind w:firstLine="709"/>
        <w:jc w:val="center"/>
        <w:rPr>
          <w:rFonts w:ascii="Times New Roman" w:eastAsia="Times New Roman" w:hAnsi="Times New Roman" w:cs="Times New Roman"/>
          <w:sz w:val="24"/>
          <w:szCs w:val="24"/>
          <w:lang w:eastAsia="zh-CN"/>
        </w:rPr>
      </w:pPr>
    </w:p>
    <w:p w:rsidR="002A2353" w:rsidRDefault="002A2353">
      <w:bookmarkStart w:id="5" w:name="_GoBack"/>
      <w:bookmarkEnd w:id="5"/>
    </w:p>
    <w:sectPr w:rsidR="002A2353">
      <w:headerReference w:type="default" r:id="rId25"/>
      <w:footerReference w:type="default" r:id="rId26"/>
      <w:headerReference w:type="first" r:id="rId27"/>
      <w:footerReference w:type="first" r:id="rId28"/>
      <w:pgSz w:w="11906" w:h="16838"/>
      <w:pgMar w:top="1134" w:right="1134" w:bottom="1134" w:left="851" w:header="567" w:footer="567" w:gutter="0"/>
      <w:pgNumType w:start="2"/>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CC"/>
    <w:family w:val="roman"/>
    <w:pitch w:val="variable"/>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0002AFF" w:usb1="C000247B" w:usb2="00000009" w:usb3="00000000" w:csb0="000001FF" w:csb1="00000000"/>
  </w:font>
  <w:font w:name="Caladea">
    <w:altName w:val="Cambria"/>
    <w:charset w:val="00"/>
    <w:family w:val="swiss"/>
    <w:pitch w:val="variable"/>
  </w:font>
  <w:font w:name="Pragmatica-Book">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Times New Roman"/>
    <w:charset w:val="00"/>
    <w:family w:val="auto"/>
    <w:pitch w:val="default"/>
  </w:font>
  <w:font w:name="Pragmatica-BookObl">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A4E" w:rsidRDefault="00C71D13">
    <w:pPr>
      <w:pStyle w:val="af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A4E" w:rsidRDefault="00C71D13">
    <w:pPr>
      <w:pStyle w:val="af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A4E" w:rsidRDefault="00C71D13">
    <w:pPr>
      <w:pStyle w:val="afb"/>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2CB" w:rsidRDefault="00C71D13">
    <w:pPr>
      <w:pStyle w:val="afb"/>
      <w:jc w:val="center"/>
    </w:pPr>
    <w:r>
      <w:t xml:space="preserve"> </w:t>
    </w:r>
    <w:r>
      <w:fldChar w:fldCharType="begin"/>
    </w:r>
    <w:r>
      <w:instrText xml:space="preserve"> PAGE </w:instrText>
    </w:r>
    <w:r>
      <w:fldChar w:fldCharType="separate"/>
    </w:r>
    <w:r>
      <w:rPr>
        <w:noProof/>
      </w:rPr>
      <w:t>55</w:t>
    </w:r>
    <w:r>
      <w:fldChar w:fldCharType="end"/>
    </w:r>
  </w:p>
  <w:p w:rsidR="00E572CB" w:rsidRDefault="00C71D13">
    <w:pPr>
      <w:pStyle w:val="afb"/>
    </w:pPr>
  </w:p>
  <w:p w:rsidR="00E572CB" w:rsidRDefault="00C71D13"/>
  <w:p w:rsidR="00E572CB" w:rsidRDefault="00C71D13"/>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2CB" w:rsidRDefault="00C71D13"/>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A4E" w:rsidRDefault="00C71D13">
    <w:pPr>
      <w:pStyle w:val="af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A4E" w:rsidRDefault="00C71D13">
    <w:pPr>
      <w:pStyle w:val="af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A4E" w:rsidRDefault="00C71D13">
    <w:pPr>
      <w:pStyle w:val="af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2CB" w:rsidRDefault="00C71D13">
    <w:pPr>
      <w:pStyle w:val="afa"/>
    </w:pPr>
  </w:p>
  <w:p w:rsidR="00E572CB" w:rsidRDefault="00C71D13"/>
  <w:p w:rsidR="00E572CB" w:rsidRDefault="00C71D13"/>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2CB" w:rsidRDefault="00C71D1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bullet"/>
      <w:lvlText w:val="●"/>
      <w:lvlJc w:val="left"/>
      <w:pPr>
        <w:tabs>
          <w:tab w:val="num" w:pos="708"/>
        </w:tabs>
        <w:ind w:left="720" w:hanging="360"/>
      </w:pPr>
      <w:rPr>
        <w:rFonts w:ascii="Liberation Serif" w:hAnsi="Liberation Serif" w:cs="Liberation Serif"/>
        <w:strike w:val="0"/>
        <w:dstrike w:val="0"/>
        <w:u w:val="none"/>
      </w:rPr>
    </w:lvl>
    <w:lvl w:ilvl="1">
      <w:start w:val="1"/>
      <w:numFmt w:val="bullet"/>
      <w:lvlText w:val="○"/>
      <w:lvlJc w:val="left"/>
      <w:pPr>
        <w:tabs>
          <w:tab w:val="num" w:pos="0"/>
        </w:tabs>
        <w:ind w:left="1440" w:hanging="360"/>
      </w:pPr>
      <w:rPr>
        <w:rFonts w:ascii="Liberation Serif" w:hAnsi="Liberation Serif" w:cs="Liberation Serif"/>
        <w:strike w:val="0"/>
        <w:dstrike w:val="0"/>
        <w:u w:val="none"/>
      </w:rPr>
    </w:lvl>
    <w:lvl w:ilvl="2">
      <w:start w:val="1"/>
      <w:numFmt w:val="bullet"/>
      <w:lvlText w:val="■"/>
      <w:lvlJc w:val="left"/>
      <w:pPr>
        <w:tabs>
          <w:tab w:val="num" w:pos="0"/>
        </w:tabs>
        <w:ind w:left="2160" w:hanging="360"/>
      </w:pPr>
      <w:rPr>
        <w:rFonts w:ascii="Liberation Serif" w:hAnsi="Liberation Serif" w:cs="Liberation Serif"/>
        <w:strike w:val="0"/>
        <w:dstrike w:val="0"/>
        <w:u w:val="none"/>
      </w:rPr>
    </w:lvl>
    <w:lvl w:ilvl="3">
      <w:start w:val="1"/>
      <w:numFmt w:val="bullet"/>
      <w:lvlText w:val="●"/>
      <w:lvlJc w:val="left"/>
      <w:pPr>
        <w:tabs>
          <w:tab w:val="num" w:pos="0"/>
        </w:tabs>
        <w:ind w:left="2880" w:hanging="360"/>
      </w:pPr>
      <w:rPr>
        <w:rFonts w:ascii="Liberation Serif" w:hAnsi="Liberation Serif" w:cs="Liberation Serif"/>
        <w:strike w:val="0"/>
        <w:dstrike w:val="0"/>
        <w:u w:val="none"/>
      </w:rPr>
    </w:lvl>
    <w:lvl w:ilvl="4">
      <w:start w:val="1"/>
      <w:numFmt w:val="bullet"/>
      <w:lvlText w:val="○"/>
      <w:lvlJc w:val="left"/>
      <w:pPr>
        <w:tabs>
          <w:tab w:val="num" w:pos="0"/>
        </w:tabs>
        <w:ind w:left="3600" w:hanging="360"/>
      </w:pPr>
      <w:rPr>
        <w:rFonts w:ascii="Liberation Serif" w:hAnsi="Liberation Serif" w:cs="Liberation Serif"/>
        <w:strike w:val="0"/>
        <w:dstrike w:val="0"/>
        <w:u w:val="none"/>
      </w:rPr>
    </w:lvl>
    <w:lvl w:ilvl="5">
      <w:start w:val="1"/>
      <w:numFmt w:val="bullet"/>
      <w:lvlText w:val="■"/>
      <w:lvlJc w:val="left"/>
      <w:pPr>
        <w:tabs>
          <w:tab w:val="num" w:pos="0"/>
        </w:tabs>
        <w:ind w:left="4320" w:hanging="360"/>
      </w:pPr>
      <w:rPr>
        <w:rFonts w:ascii="Liberation Serif" w:hAnsi="Liberation Serif" w:cs="Liberation Serif"/>
        <w:strike w:val="0"/>
        <w:dstrike w:val="0"/>
        <w:u w:val="none"/>
      </w:rPr>
    </w:lvl>
    <w:lvl w:ilvl="6">
      <w:start w:val="1"/>
      <w:numFmt w:val="bullet"/>
      <w:lvlText w:val="●"/>
      <w:lvlJc w:val="left"/>
      <w:pPr>
        <w:tabs>
          <w:tab w:val="num" w:pos="0"/>
        </w:tabs>
        <w:ind w:left="5040" w:hanging="360"/>
      </w:pPr>
      <w:rPr>
        <w:rFonts w:ascii="Liberation Serif" w:hAnsi="Liberation Serif" w:cs="Liberation Serif"/>
        <w:strike w:val="0"/>
        <w:dstrike w:val="0"/>
        <w:u w:val="none"/>
      </w:rPr>
    </w:lvl>
    <w:lvl w:ilvl="7">
      <w:start w:val="1"/>
      <w:numFmt w:val="bullet"/>
      <w:lvlText w:val="○"/>
      <w:lvlJc w:val="left"/>
      <w:pPr>
        <w:tabs>
          <w:tab w:val="num" w:pos="0"/>
        </w:tabs>
        <w:ind w:left="5760" w:hanging="360"/>
      </w:pPr>
      <w:rPr>
        <w:rFonts w:ascii="Liberation Serif" w:hAnsi="Liberation Serif" w:cs="Liberation Serif"/>
        <w:strike w:val="0"/>
        <w:dstrike w:val="0"/>
        <w:u w:val="none"/>
      </w:rPr>
    </w:lvl>
    <w:lvl w:ilvl="8">
      <w:start w:val="1"/>
      <w:numFmt w:val="bullet"/>
      <w:lvlText w:val="■"/>
      <w:lvlJc w:val="left"/>
      <w:pPr>
        <w:tabs>
          <w:tab w:val="num" w:pos="0"/>
        </w:tabs>
        <w:ind w:left="6480" w:hanging="360"/>
      </w:pPr>
      <w:rPr>
        <w:rFonts w:ascii="Liberation Serif" w:hAnsi="Liberation Serif" w:cs="Liberation Serif"/>
        <w:strike w:val="0"/>
        <w:dstrike w:val="0"/>
        <w:u w:val="none"/>
      </w:rPr>
    </w:lvl>
  </w:abstractNum>
  <w:abstractNum w:abstractNumId="2" w15:restartNumberingAfterBreak="0">
    <w:nsid w:val="00000003"/>
    <w:multiLevelType w:val="singleLevel"/>
    <w:tmpl w:val="00000003"/>
    <w:name w:val="WW8Num3"/>
    <w:lvl w:ilvl="0">
      <w:start w:val="1"/>
      <w:numFmt w:val="bullet"/>
      <w:lvlText w:val="˗"/>
      <w:lvlJc w:val="left"/>
      <w:pPr>
        <w:tabs>
          <w:tab w:val="num" w:pos="708"/>
        </w:tabs>
        <w:ind w:left="720" w:hanging="360"/>
      </w:pPr>
      <w:rPr>
        <w:rFonts w:ascii="Times New Roman" w:hAnsi="Times New Roman" w:cs="Times New Roman" w:hint="default"/>
        <w:sz w:val="28"/>
        <w:szCs w:val="28"/>
        <w:lang w:val="ru-RU"/>
      </w:rPr>
    </w:lvl>
  </w:abstractNum>
  <w:abstractNum w:abstractNumId="3" w15:restartNumberingAfterBreak="0">
    <w:nsid w:val="00000004"/>
    <w:multiLevelType w:val="singleLevel"/>
    <w:tmpl w:val="00000004"/>
    <w:name w:val="WW8Num4"/>
    <w:lvl w:ilvl="0">
      <w:numFmt w:val="bullet"/>
      <w:lvlText w:val="–"/>
      <w:lvlJc w:val="left"/>
      <w:pPr>
        <w:tabs>
          <w:tab w:val="num" w:pos="708"/>
        </w:tabs>
        <w:ind w:left="644" w:hanging="360"/>
      </w:pPr>
      <w:rPr>
        <w:rFonts w:ascii="Times New Roman" w:hAnsi="Times New Roman" w:cs="Times New Roman" w:hint="default"/>
        <w:sz w:val="28"/>
        <w:szCs w:val="28"/>
        <w:lang w:val="pl-PL"/>
      </w:r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502"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720" w:hanging="360"/>
      </w:pPr>
      <w:rPr>
        <w:rFonts w:hint="default"/>
      </w:rPr>
    </w:lvl>
  </w:abstractNum>
  <w:abstractNum w:abstractNumId="6" w15:restartNumberingAfterBreak="0">
    <w:nsid w:val="0000000D"/>
    <w:multiLevelType w:val="hybridMultilevel"/>
    <w:tmpl w:val="09DAF632"/>
    <w:lvl w:ilvl="0" w:tplc="FFFFFFFF">
      <w:start w:val="1"/>
      <w:numFmt w:val="bullet"/>
      <w:lvlText w:val="у"/>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18"/>
    <w:multiLevelType w:val="hybridMultilevel"/>
    <w:tmpl w:val="59ADEA3C"/>
    <w:lvl w:ilvl="0" w:tplc="FFFFFFFF">
      <w:start w:val="1"/>
      <w:numFmt w:val="bullet"/>
      <w:lvlText w:val="У"/>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19"/>
    <w:multiLevelType w:val="hybridMultilevel"/>
    <w:tmpl w:val="288F1A3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1A"/>
    <w:multiLevelType w:val="hybridMultilevel"/>
    <w:tmpl w:val="2A155DB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1B"/>
    <w:multiLevelType w:val="hybridMultilevel"/>
    <w:tmpl w:val="1D9F6E5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1C"/>
    <w:multiLevelType w:val="hybridMultilevel"/>
    <w:tmpl w:val="097E1B4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1D"/>
    <w:multiLevelType w:val="hybridMultilevel"/>
    <w:tmpl w:val="5108827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1E"/>
    <w:multiLevelType w:val="hybridMultilevel"/>
    <w:tmpl w:val="1CA0C5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F"/>
    <w:multiLevelType w:val="hybridMultilevel"/>
    <w:tmpl w:val="53584BC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20"/>
    <w:multiLevelType w:val="hybridMultilevel"/>
    <w:tmpl w:val="415E286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21"/>
    <w:multiLevelType w:val="hybridMultilevel"/>
    <w:tmpl w:val="7C58FD0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22"/>
    <w:multiLevelType w:val="hybridMultilevel"/>
    <w:tmpl w:val="23D86AA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23"/>
    <w:multiLevelType w:val="hybridMultilevel"/>
    <w:tmpl w:val="45E6D48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24"/>
    <w:multiLevelType w:val="hybridMultilevel"/>
    <w:tmpl w:val="5C10FE2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25"/>
    <w:multiLevelType w:val="hybridMultilevel"/>
    <w:tmpl w:val="0E7FFA2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26"/>
    <w:multiLevelType w:val="hybridMultilevel"/>
    <w:tmpl w:val="3C5991AA"/>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27"/>
    <w:multiLevelType w:val="hybridMultilevel"/>
    <w:tmpl w:val="4BD8591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28"/>
    <w:multiLevelType w:val="hybridMultilevel"/>
    <w:tmpl w:val="78DF6A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29"/>
    <w:multiLevelType w:val="hybridMultilevel"/>
    <w:tmpl w:val="39B7AAA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2A"/>
    <w:multiLevelType w:val="hybridMultilevel"/>
    <w:tmpl w:val="2B0D8DB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2B"/>
    <w:multiLevelType w:val="hybridMultilevel"/>
    <w:tmpl w:val="6C80EC7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26E444FC"/>
    <w:multiLevelType w:val="hybridMultilevel"/>
    <w:tmpl w:val="75AE0E66"/>
    <w:lvl w:ilvl="0" w:tplc="B5DC546E">
      <w:start w:val="3"/>
      <w:numFmt w:val="bullet"/>
      <w:lvlText w:val="-"/>
      <w:lvlJc w:val="left"/>
      <w:pPr>
        <w:ind w:left="360"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8" w15:restartNumberingAfterBreak="0">
    <w:nsid w:val="495A4183"/>
    <w:multiLevelType w:val="hybridMultilevel"/>
    <w:tmpl w:val="F4285A3C"/>
    <w:lvl w:ilvl="0" w:tplc="E0AE272A">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27"/>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8"/>
  </w:num>
  <w:num w:numId="12">
    <w:abstractNumId w:val="9"/>
  </w:num>
  <w:num w:numId="13">
    <w:abstractNumId w:val="10"/>
  </w:num>
  <w:num w:numId="14">
    <w:abstractNumId w:val="11"/>
  </w:num>
  <w:num w:numId="15">
    <w:abstractNumId w:val="12"/>
  </w:num>
  <w:num w:numId="16">
    <w:abstractNumId w:val="13"/>
  </w:num>
  <w:num w:numId="17">
    <w:abstractNumId w:val="14"/>
  </w:num>
  <w:num w:numId="18">
    <w:abstractNumId w:val="15"/>
  </w:num>
  <w:num w:numId="19">
    <w:abstractNumId w:val="16"/>
  </w:num>
  <w:num w:numId="20">
    <w:abstractNumId w:val="17"/>
  </w:num>
  <w:num w:numId="21">
    <w:abstractNumId w:val="18"/>
  </w:num>
  <w:num w:numId="22">
    <w:abstractNumId w:val="19"/>
  </w:num>
  <w:num w:numId="23">
    <w:abstractNumId w:val="20"/>
  </w:num>
  <w:num w:numId="24">
    <w:abstractNumId w:val="21"/>
  </w:num>
  <w:num w:numId="25">
    <w:abstractNumId w:val="22"/>
  </w:num>
  <w:num w:numId="26">
    <w:abstractNumId w:val="23"/>
  </w:num>
  <w:num w:numId="27">
    <w:abstractNumId w:val="24"/>
  </w:num>
  <w:num w:numId="28">
    <w:abstractNumId w:val="25"/>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D13"/>
    <w:rsid w:val="002A2353"/>
    <w:rsid w:val="00C71D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826911-E686-4981-BECE-9B6D88B82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C71D13"/>
    <w:pPr>
      <w:keepNext/>
      <w:numPr>
        <w:numId w:val="1"/>
      </w:numPr>
      <w:suppressAutoHyphens/>
      <w:spacing w:before="240" w:after="60" w:line="240" w:lineRule="auto"/>
      <w:outlineLvl w:val="0"/>
    </w:pPr>
    <w:rPr>
      <w:rFonts w:ascii="Cambria" w:eastAsia="Times New Roman" w:hAnsi="Cambria" w:cs="Times New Roman"/>
      <w:b/>
      <w:bCs/>
      <w:kern w:val="2"/>
      <w:sz w:val="32"/>
      <w:szCs w:val="32"/>
      <w:lang w:eastAsia="zh-CN"/>
    </w:rPr>
  </w:style>
  <w:style w:type="paragraph" w:styleId="2">
    <w:name w:val="heading 2"/>
    <w:basedOn w:val="a"/>
    <w:next w:val="a"/>
    <w:link w:val="20"/>
    <w:qFormat/>
    <w:rsid w:val="00C71D13"/>
    <w:pPr>
      <w:keepNext/>
      <w:numPr>
        <w:ilvl w:val="1"/>
        <w:numId w:val="1"/>
      </w:numPr>
      <w:suppressAutoHyphens/>
      <w:spacing w:before="240" w:after="60" w:line="240" w:lineRule="auto"/>
      <w:outlineLvl w:val="1"/>
    </w:pPr>
    <w:rPr>
      <w:rFonts w:ascii="Cambria" w:eastAsia="Times New Roman" w:hAnsi="Cambria" w:cs="Times New Roman"/>
      <w:b/>
      <w:bCs/>
      <w:i/>
      <w:iCs/>
      <w:sz w:val="28"/>
      <w:szCs w:val="28"/>
      <w:lang w:eastAsia="zh-CN"/>
    </w:rPr>
  </w:style>
  <w:style w:type="paragraph" w:styleId="3">
    <w:name w:val="heading 3"/>
    <w:basedOn w:val="a"/>
    <w:next w:val="a"/>
    <w:link w:val="30"/>
    <w:qFormat/>
    <w:rsid w:val="00C71D13"/>
    <w:pPr>
      <w:keepNext/>
      <w:numPr>
        <w:ilvl w:val="2"/>
        <w:numId w:val="1"/>
      </w:numPr>
      <w:suppressAutoHyphens/>
      <w:spacing w:before="240" w:after="60" w:line="240" w:lineRule="auto"/>
      <w:outlineLvl w:val="2"/>
    </w:pPr>
    <w:rPr>
      <w:rFonts w:ascii="Cambria" w:eastAsia="Calibri" w:hAnsi="Cambria" w:cs="Cambria"/>
      <w:b/>
      <w:bCs/>
      <w:sz w:val="26"/>
      <w:szCs w:val="26"/>
      <w:lang w:val="ru-RU" w:eastAsia="zh-CN"/>
    </w:rPr>
  </w:style>
  <w:style w:type="paragraph" w:styleId="4">
    <w:name w:val="heading 4"/>
    <w:basedOn w:val="a"/>
    <w:next w:val="a"/>
    <w:link w:val="40"/>
    <w:qFormat/>
    <w:rsid w:val="00C71D13"/>
    <w:pPr>
      <w:keepNext/>
      <w:keepLines/>
      <w:numPr>
        <w:ilvl w:val="3"/>
        <w:numId w:val="1"/>
      </w:numPr>
      <w:suppressAutoHyphens/>
      <w:spacing w:after="0" w:line="240" w:lineRule="auto"/>
      <w:jc w:val="center"/>
      <w:outlineLvl w:val="3"/>
    </w:pPr>
    <w:rPr>
      <w:rFonts w:ascii="Arial" w:eastAsia="Times New Roman" w:hAnsi="Arial" w:cs="Arial"/>
      <w:b/>
      <w:iCs/>
      <w:lang w:eastAsia="zh-CN"/>
    </w:rPr>
  </w:style>
  <w:style w:type="paragraph" w:styleId="5">
    <w:name w:val="heading 5"/>
    <w:basedOn w:val="a"/>
    <w:next w:val="a"/>
    <w:link w:val="50"/>
    <w:qFormat/>
    <w:rsid w:val="00C71D13"/>
    <w:pPr>
      <w:numPr>
        <w:ilvl w:val="4"/>
        <w:numId w:val="1"/>
      </w:numPr>
      <w:suppressAutoHyphens/>
      <w:spacing w:before="240" w:after="60" w:line="240" w:lineRule="auto"/>
      <w:outlineLvl w:val="4"/>
    </w:pPr>
    <w:rPr>
      <w:rFonts w:ascii="Calibri" w:eastAsia="Times New Roman" w:hAnsi="Calibri" w:cs="Times New Roman"/>
      <w:b/>
      <w:bCs/>
      <w:i/>
      <w:iCs/>
      <w:sz w:val="26"/>
      <w:szCs w:val="26"/>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71D13"/>
    <w:rPr>
      <w:rFonts w:ascii="Cambria" w:eastAsia="Times New Roman" w:hAnsi="Cambria" w:cs="Times New Roman"/>
      <w:b/>
      <w:bCs/>
      <w:kern w:val="2"/>
      <w:sz w:val="32"/>
      <w:szCs w:val="32"/>
      <w:lang w:eastAsia="zh-CN"/>
    </w:rPr>
  </w:style>
  <w:style w:type="character" w:customStyle="1" w:styleId="20">
    <w:name w:val="Заголовок 2 Знак"/>
    <w:basedOn w:val="a0"/>
    <w:link w:val="2"/>
    <w:rsid w:val="00C71D13"/>
    <w:rPr>
      <w:rFonts w:ascii="Cambria" w:eastAsia="Times New Roman" w:hAnsi="Cambria" w:cs="Times New Roman"/>
      <w:b/>
      <w:bCs/>
      <w:i/>
      <w:iCs/>
      <w:sz w:val="28"/>
      <w:szCs w:val="28"/>
      <w:lang w:eastAsia="zh-CN"/>
    </w:rPr>
  </w:style>
  <w:style w:type="character" w:customStyle="1" w:styleId="30">
    <w:name w:val="Заголовок 3 Знак"/>
    <w:basedOn w:val="a0"/>
    <w:link w:val="3"/>
    <w:rsid w:val="00C71D13"/>
    <w:rPr>
      <w:rFonts w:ascii="Cambria" w:eastAsia="Calibri" w:hAnsi="Cambria" w:cs="Cambria"/>
      <w:b/>
      <w:bCs/>
      <w:sz w:val="26"/>
      <w:szCs w:val="26"/>
      <w:lang w:val="ru-RU" w:eastAsia="zh-CN"/>
    </w:rPr>
  </w:style>
  <w:style w:type="character" w:customStyle="1" w:styleId="40">
    <w:name w:val="Заголовок 4 Знак"/>
    <w:basedOn w:val="a0"/>
    <w:link w:val="4"/>
    <w:rsid w:val="00C71D13"/>
    <w:rPr>
      <w:rFonts w:ascii="Arial" w:eastAsia="Times New Roman" w:hAnsi="Arial" w:cs="Arial"/>
      <w:b/>
      <w:iCs/>
      <w:lang w:eastAsia="zh-CN"/>
    </w:rPr>
  </w:style>
  <w:style w:type="character" w:customStyle="1" w:styleId="50">
    <w:name w:val="Заголовок 5 Знак"/>
    <w:basedOn w:val="a0"/>
    <w:link w:val="5"/>
    <w:rsid w:val="00C71D13"/>
    <w:rPr>
      <w:rFonts w:ascii="Calibri" w:eastAsia="Times New Roman" w:hAnsi="Calibri" w:cs="Times New Roman"/>
      <w:b/>
      <w:bCs/>
      <w:i/>
      <w:iCs/>
      <w:sz w:val="26"/>
      <w:szCs w:val="26"/>
      <w:lang w:eastAsia="zh-CN"/>
    </w:rPr>
  </w:style>
  <w:style w:type="numbering" w:customStyle="1" w:styleId="11">
    <w:name w:val="Немає списку1"/>
    <w:next w:val="a2"/>
    <w:uiPriority w:val="99"/>
    <w:semiHidden/>
    <w:unhideWhenUsed/>
    <w:rsid w:val="00C71D13"/>
  </w:style>
  <w:style w:type="character" w:customStyle="1" w:styleId="WW8Num1z0">
    <w:name w:val="WW8Num1z0"/>
    <w:rsid w:val="00C71D13"/>
  </w:style>
  <w:style w:type="character" w:customStyle="1" w:styleId="WW8Num1z1">
    <w:name w:val="WW8Num1z1"/>
    <w:rsid w:val="00C71D13"/>
  </w:style>
  <w:style w:type="character" w:customStyle="1" w:styleId="WW8Num1z2">
    <w:name w:val="WW8Num1z2"/>
    <w:rsid w:val="00C71D13"/>
  </w:style>
  <w:style w:type="character" w:customStyle="1" w:styleId="WW8Num1z3">
    <w:name w:val="WW8Num1z3"/>
    <w:rsid w:val="00C71D13"/>
  </w:style>
  <w:style w:type="character" w:customStyle="1" w:styleId="WW8Num1z4">
    <w:name w:val="WW8Num1z4"/>
    <w:rsid w:val="00C71D13"/>
  </w:style>
  <w:style w:type="character" w:customStyle="1" w:styleId="WW8Num1z5">
    <w:name w:val="WW8Num1z5"/>
    <w:rsid w:val="00C71D13"/>
  </w:style>
  <w:style w:type="character" w:customStyle="1" w:styleId="WW8Num1z6">
    <w:name w:val="WW8Num1z6"/>
    <w:rsid w:val="00C71D13"/>
  </w:style>
  <w:style w:type="character" w:customStyle="1" w:styleId="WW8Num1z7">
    <w:name w:val="WW8Num1z7"/>
    <w:rsid w:val="00C71D13"/>
  </w:style>
  <w:style w:type="character" w:customStyle="1" w:styleId="WW8Num1z8">
    <w:name w:val="WW8Num1z8"/>
    <w:rsid w:val="00C71D13"/>
  </w:style>
  <w:style w:type="character" w:customStyle="1" w:styleId="WW8Num2z0">
    <w:name w:val="WW8Num2z0"/>
    <w:rsid w:val="00C71D13"/>
    <w:rPr>
      <w:rFonts w:ascii="Liberation Serif" w:hAnsi="Liberation Serif" w:cs="Liberation Serif"/>
      <w:strike w:val="0"/>
      <w:dstrike w:val="0"/>
      <w:u w:val="none"/>
    </w:rPr>
  </w:style>
  <w:style w:type="character" w:customStyle="1" w:styleId="WW8Num3z0">
    <w:name w:val="WW8Num3z0"/>
    <w:rsid w:val="00C71D13"/>
    <w:rPr>
      <w:rFonts w:ascii="Times New Roman" w:hAnsi="Times New Roman" w:cs="Times New Roman" w:hint="default"/>
      <w:sz w:val="28"/>
      <w:szCs w:val="28"/>
      <w:lang w:val="ru-RU"/>
    </w:rPr>
  </w:style>
  <w:style w:type="character" w:customStyle="1" w:styleId="WW8Num4z0">
    <w:name w:val="WW8Num4z0"/>
    <w:rsid w:val="00C71D13"/>
    <w:rPr>
      <w:rFonts w:ascii="Times New Roman" w:hAnsi="Times New Roman" w:cs="Times New Roman" w:hint="default"/>
      <w:sz w:val="28"/>
      <w:szCs w:val="28"/>
      <w:lang w:val="pl-PL"/>
    </w:rPr>
  </w:style>
  <w:style w:type="character" w:customStyle="1" w:styleId="WW8Num5z0">
    <w:name w:val="WW8Num5z0"/>
    <w:rsid w:val="00C71D13"/>
  </w:style>
  <w:style w:type="character" w:customStyle="1" w:styleId="WW8Num5z1">
    <w:name w:val="WW8Num5z1"/>
    <w:rsid w:val="00C71D13"/>
  </w:style>
  <w:style w:type="character" w:customStyle="1" w:styleId="WW8Num5z2">
    <w:name w:val="WW8Num5z2"/>
    <w:rsid w:val="00C71D13"/>
  </w:style>
  <w:style w:type="character" w:customStyle="1" w:styleId="WW8Num5z3">
    <w:name w:val="WW8Num5z3"/>
    <w:rsid w:val="00C71D13"/>
  </w:style>
  <w:style w:type="character" w:customStyle="1" w:styleId="WW8Num5z4">
    <w:name w:val="WW8Num5z4"/>
    <w:rsid w:val="00C71D13"/>
  </w:style>
  <w:style w:type="character" w:customStyle="1" w:styleId="WW8Num5z5">
    <w:name w:val="WW8Num5z5"/>
    <w:rsid w:val="00C71D13"/>
  </w:style>
  <w:style w:type="character" w:customStyle="1" w:styleId="WW8Num5z6">
    <w:name w:val="WW8Num5z6"/>
    <w:rsid w:val="00C71D13"/>
  </w:style>
  <w:style w:type="character" w:customStyle="1" w:styleId="WW8Num5z7">
    <w:name w:val="WW8Num5z7"/>
    <w:rsid w:val="00C71D13"/>
  </w:style>
  <w:style w:type="character" w:customStyle="1" w:styleId="WW8Num5z8">
    <w:name w:val="WW8Num5z8"/>
    <w:rsid w:val="00C71D13"/>
  </w:style>
  <w:style w:type="character" w:customStyle="1" w:styleId="WW8Num6z0">
    <w:name w:val="WW8Num6z0"/>
    <w:rsid w:val="00C71D13"/>
    <w:rPr>
      <w:rFonts w:hint="default"/>
    </w:rPr>
  </w:style>
  <w:style w:type="character" w:customStyle="1" w:styleId="WW8Num6z1">
    <w:name w:val="WW8Num6z1"/>
    <w:rsid w:val="00C71D13"/>
  </w:style>
  <w:style w:type="character" w:customStyle="1" w:styleId="WW8Num6z2">
    <w:name w:val="WW8Num6z2"/>
    <w:rsid w:val="00C71D13"/>
  </w:style>
  <w:style w:type="character" w:customStyle="1" w:styleId="WW8Num6z3">
    <w:name w:val="WW8Num6z3"/>
    <w:rsid w:val="00C71D13"/>
  </w:style>
  <w:style w:type="character" w:customStyle="1" w:styleId="WW8Num6z4">
    <w:name w:val="WW8Num6z4"/>
    <w:rsid w:val="00C71D13"/>
  </w:style>
  <w:style w:type="character" w:customStyle="1" w:styleId="WW8Num6z5">
    <w:name w:val="WW8Num6z5"/>
    <w:rsid w:val="00C71D13"/>
  </w:style>
  <w:style w:type="character" w:customStyle="1" w:styleId="WW8Num6z6">
    <w:name w:val="WW8Num6z6"/>
    <w:rsid w:val="00C71D13"/>
  </w:style>
  <w:style w:type="character" w:customStyle="1" w:styleId="WW8Num6z7">
    <w:name w:val="WW8Num6z7"/>
    <w:rsid w:val="00C71D13"/>
  </w:style>
  <w:style w:type="character" w:customStyle="1" w:styleId="WW8Num6z8">
    <w:name w:val="WW8Num6z8"/>
    <w:rsid w:val="00C71D13"/>
  </w:style>
  <w:style w:type="character" w:customStyle="1" w:styleId="WW8Num7z0">
    <w:name w:val="WW8Num7z0"/>
    <w:rsid w:val="00C71D13"/>
  </w:style>
  <w:style w:type="character" w:customStyle="1" w:styleId="WW8Num7z1">
    <w:name w:val="WW8Num7z1"/>
    <w:rsid w:val="00C71D13"/>
  </w:style>
  <w:style w:type="character" w:customStyle="1" w:styleId="WW8Num7z2">
    <w:name w:val="WW8Num7z2"/>
    <w:rsid w:val="00C71D13"/>
  </w:style>
  <w:style w:type="character" w:customStyle="1" w:styleId="WW8Num7z3">
    <w:name w:val="WW8Num7z3"/>
    <w:rsid w:val="00C71D13"/>
  </w:style>
  <w:style w:type="character" w:customStyle="1" w:styleId="WW8Num7z4">
    <w:name w:val="WW8Num7z4"/>
    <w:rsid w:val="00C71D13"/>
  </w:style>
  <w:style w:type="character" w:customStyle="1" w:styleId="WW8Num7z5">
    <w:name w:val="WW8Num7z5"/>
    <w:rsid w:val="00C71D13"/>
  </w:style>
  <w:style w:type="character" w:customStyle="1" w:styleId="WW8Num7z6">
    <w:name w:val="WW8Num7z6"/>
    <w:rsid w:val="00C71D13"/>
  </w:style>
  <w:style w:type="character" w:customStyle="1" w:styleId="WW8Num7z7">
    <w:name w:val="WW8Num7z7"/>
    <w:rsid w:val="00C71D13"/>
  </w:style>
  <w:style w:type="character" w:customStyle="1" w:styleId="WW8Num7z8">
    <w:name w:val="WW8Num7z8"/>
    <w:rsid w:val="00C71D13"/>
  </w:style>
  <w:style w:type="character" w:customStyle="1" w:styleId="WW8Num2z1">
    <w:name w:val="WW8Num2z1"/>
    <w:rsid w:val="00C71D13"/>
  </w:style>
  <w:style w:type="character" w:customStyle="1" w:styleId="WW8Num2z2">
    <w:name w:val="WW8Num2z2"/>
    <w:rsid w:val="00C71D13"/>
  </w:style>
  <w:style w:type="character" w:customStyle="1" w:styleId="WW8Num2z3">
    <w:name w:val="WW8Num2z3"/>
    <w:rsid w:val="00C71D13"/>
  </w:style>
  <w:style w:type="character" w:customStyle="1" w:styleId="WW8Num2z4">
    <w:name w:val="WW8Num2z4"/>
    <w:rsid w:val="00C71D13"/>
  </w:style>
  <w:style w:type="character" w:customStyle="1" w:styleId="WW8Num2z5">
    <w:name w:val="WW8Num2z5"/>
    <w:rsid w:val="00C71D13"/>
  </w:style>
  <w:style w:type="character" w:customStyle="1" w:styleId="WW8Num2z6">
    <w:name w:val="WW8Num2z6"/>
    <w:rsid w:val="00C71D13"/>
  </w:style>
  <w:style w:type="character" w:customStyle="1" w:styleId="WW8Num2z7">
    <w:name w:val="WW8Num2z7"/>
    <w:rsid w:val="00C71D13"/>
  </w:style>
  <w:style w:type="character" w:customStyle="1" w:styleId="WW8Num2z8">
    <w:name w:val="WW8Num2z8"/>
    <w:rsid w:val="00C71D13"/>
  </w:style>
  <w:style w:type="character" w:customStyle="1" w:styleId="WW8Num3z1">
    <w:name w:val="WW8Num3z1"/>
    <w:rsid w:val="00C71D13"/>
    <w:rPr>
      <w:rFonts w:ascii="Courier New" w:hAnsi="Courier New" w:cs="Courier New" w:hint="default"/>
      <w:sz w:val="20"/>
    </w:rPr>
  </w:style>
  <w:style w:type="character" w:customStyle="1" w:styleId="WW8Num3z2">
    <w:name w:val="WW8Num3z2"/>
    <w:rsid w:val="00C71D13"/>
    <w:rPr>
      <w:rFonts w:ascii="Wingdings" w:hAnsi="Wingdings" w:cs="Wingdings" w:hint="default"/>
      <w:sz w:val="20"/>
    </w:rPr>
  </w:style>
  <w:style w:type="character" w:customStyle="1" w:styleId="WW8Num4z1">
    <w:name w:val="WW8Num4z1"/>
    <w:rsid w:val="00C71D13"/>
  </w:style>
  <w:style w:type="character" w:customStyle="1" w:styleId="WW8Num4z2">
    <w:name w:val="WW8Num4z2"/>
    <w:rsid w:val="00C71D13"/>
  </w:style>
  <w:style w:type="character" w:customStyle="1" w:styleId="WW8Num4z3">
    <w:name w:val="WW8Num4z3"/>
    <w:rsid w:val="00C71D13"/>
  </w:style>
  <w:style w:type="character" w:customStyle="1" w:styleId="WW8Num4z4">
    <w:name w:val="WW8Num4z4"/>
    <w:rsid w:val="00C71D13"/>
  </w:style>
  <w:style w:type="character" w:customStyle="1" w:styleId="WW8Num4z5">
    <w:name w:val="WW8Num4z5"/>
    <w:rsid w:val="00C71D13"/>
  </w:style>
  <w:style w:type="character" w:customStyle="1" w:styleId="WW8Num4z6">
    <w:name w:val="WW8Num4z6"/>
    <w:rsid w:val="00C71D13"/>
  </w:style>
  <w:style w:type="character" w:customStyle="1" w:styleId="WW8Num4z7">
    <w:name w:val="WW8Num4z7"/>
    <w:rsid w:val="00C71D13"/>
  </w:style>
  <w:style w:type="character" w:customStyle="1" w:styleId="WW8Num4z8">
    <w:name w:val="WW8Num4z8"/>
    <w:rsid w:val="00C71D13"/>
  </w:style>
  <w:style w:type="character" w:customStyle="1" w:styleId="WW8Num8z0">
    <w:name w:val="WW8Num8z0"/>
    <w:rsid w:val="00C71D13"/>
    <w:rPr>
      <w:rFonts w:ascii="Times New Roman" w:eastAsia="Times New Roman" w:hAnsi="Times New Roman" w:cs="Times New Roman" w:hint="default"/>
    </w:rPr>
  </w:style>
  <w:style w:type="character" w:customStyle="1" w:styleId="WW8Num8z1">
    <w:name w:val="WW8Num8z1"/>
    <w:rsid w:val="00C71D13"/>
    <w:rPr>
      <w:rFonts w:ascii="Courier New" w:hAnsi="Courier New" w:cs="Courier New" w:hint="default"/>
    </w:rPr>
  </w:style>
  <w:style w:type="character" w:customStyle="1" w:styleId="WW8Num8z2">
    <w:name w:val="WW8Num8z2"/>
    <w:rsid w:val="00C71D13"/>
    <w:rPr>
      <w:rFonts w:ascii="Wingdings" w:hAnsi="Wingdings" w:cs="Wingdings" w:hint="default"/>
    </w:rPr>
  </w:style>
  <w:style w:type="character" w:customStyle="1" w:styleId="WW8Num8z3">
    <w:name w:val="WW8Num8z3"/>
    <w:rsid w:val="00C71D13"/>
    <w:rPr>
      <w:rFonts w:ascii="Symbol" w:hAnsi="Symbol" w:cs="Symbol" w:hint="default"/>
    </w:rPr>
  </w:style>
  <w:style w:type="character" w:customStyle="1" w:styleId="WW8Num9z0">
    <w:name w:val="WW8Num9z0"/>
    <w:rsid w:val="00C71D13"/>
    <w:rPr>
      <w:rFonts w:ascii="Symbol" w:hAnsi="Symbol" w:cs="Symbol" w:hint="default"/>
      <w:sz w:val="20"/>
    </w:rPr>
  </w:style>
  <w:style w:type="character" w:customStyle="1" w:styleId="WW8Num9z1">
    <w:name w:val="WW8Num9z1"/>
    <w:rsid w:val="00C71D13"/>
    <w:rPr>
      <w:rFonts w:ascii="Courier New" w:hAnsi="Courier New" w:cs="Courier New" w:hint="default"/>
      <w:sz w:val="20"/>
    </w:rPr>
  </w:style>
  <w:style w:type="character" w:customStyle="1" w:styleId="WW8Num9z2">
    <w:name w:val="WW8Num9z2"/>
    <w:rsid w:val="00C71D13"/>
    <w:rPr>
      <w:rFonts w:ascii="Wingdings" w:hAnsi="Wingdings" w:cs="Wingdings" w:hint="default"/>
      <w:sz w:val="20"/>
    </w:rPr>
  </w:style>
  <w:style w:type="character" w:customStyle="1" w:styleId="WW8Num10z0">
    <w:name w:val="WW8Num10z0"/>
    <w:rsid w:val="00C71D13"/>
    <w:rPr>
      <w:rFonts w:ascii="Symbol" w:hAnsi="Symbol" w:cs="Symbol" w:hint="default"/>
      <w:sz w:val="20"/>
    </w:rPr>
  </w:style>
  <w:style w:type="character" w:customStyle="1" w:styleId="WW8Num11z0">
    <w:name w:val="WW8Num11z0"/>
    <w:rsid w:val="00C71D13"/>
    <w:rPr>
      <w:rFonts w:ascii="Arial" w:eastAsia="Times New Roman" w:hAnsi="Arial" w:cs="Arial" w:hint="default"/>
    </w:rPr>
  </w:style>
  <w:style w:type="character" w:customStyle="1" w:styleId="WW8Num11z1">
    <w:name w:val="WW8Num11z1"/>
    <w:rsid w:val="00C71D13"/>
    <w:rPr>
      <w:rFonts w:ascii="Courier New" w:hAnsi="Courier New" w:cs="Courier New" w:hint="default"/>
    </w:rPr>
  </w:style>
  <w:style w:type="character" w:customStyle="1" w:styleId="WW8Num11z2">
    <w:name w:val="WW8Num11z2"/>
    <w:rsid w:val="00C71D13"/>
    <w:rPr>
      <w:rFonts w:ascii="Wingdings" w:hAnsi="Wingdings" w:cs="Wingdings" w:hint="default"/>
    </w:rPr>
  </w:style>
  <w:style w:type="character" w:customStyle="1" w:styleId="WW8Num11z3">
    <w:name w:val="WW8Num11z3"/>
    <w:rsid w:val="00C71D13"/>
    <w:rPr>
      <w:rFonts w:ascii="Symbol" w:hAnsi="Symbol" w:cs="Symbol" w:hint="default"/>
    </w:rPr>
  </w:style>
  <w:style w:type="character" w:customStyle="1" w:styleId="WW8Num12z0">
    <w:name w:val="WW8Num12z0"/>
    <w:rsid w:val="00C71D13"/>
    <w:rPr>
      <w:rFonts w:ascii="Symbol" w:hAnsi="Symbol" w:cs="Symbol" w:hint="default"/>
      <w:sz w:val="20"/>
    </w:rPr>
  </w:style>
  <w:style w:type="character" w:customStyle="1" w:styleId="WW8Num12z1">
    <w:name w:val="WW8Num12z1"/>
    <w:rsid w:val="00C71D13"/>
    <w:rPr>
      <w:rFonts w:ascii="Courier New" w:hAnsi="Courier New" w:cs="Courier New" w:hint="default"/>
      <w:sz w:val="20"/>
    </w:rPr>
  </w:style>
  <w:style w:type="character" w:customStyle="1" w:styleId="WW8Num12z2">
    <w:name w:val="WW8Num12z2"/>
    <w:rsid w:val="00C71D13"/>
    <w:rPr>
      <w:rFonts w:ascii="Wingdings" w:hAnsi="Wingdings" w:cs="Wingdings" w:hint="default"/>
      <w:sz w:val="20"/>
    </w:rPr>
  </w:style>
  <w:style w:type="character" w:customStyle="1" w:styleId="WW8Num13z0">
    <w:name w:val="WW8Num13z0"/>
    <w:rsid w:val="00C71D13"/>
    <w:rPr>
      <w:rFonts w:ascii="Symbol" w:hAnsi="Symbol" w:cs="Symbol" w:hint="default"/>
      <w:sz w:val="20"/>
    </w:rPr>
  </w:style>
  <w:style w:type="character" w:customStyle="1" w:styleId="WW8Num13z1">
    <w:name w:val="WW8Num13z1"/>
    <w:rsid w:val="00C71D13"/>
    <w:rPr>
      <w:rFonts w:ascii="Courier New" w:hAnsi="Courier New" w:cs="Courier New" w:hint="default"/>
      <w:sz w:val="20"/>
    </w:rPr>
  </w:style>
  <w:style w:type="character" w:customStyle="1" w:styleId="WW8Num13z2">
    <w:name w:val="WW8Num13z2"/>
    <w:rsid w:val="00C71D13"/>
    <w:rPr>
      <w:rFonts w:ascii="Wingdings" w:hAnsi="Wingdings" w:cs="Wingdings" w:hint="default"/>
      <w:sz w:val="20"/>
    </w:rPr>
  </w:style>
  <w:style w:type="character" w:customStyle="1" w:styleId="WW8Num14z0">
    <w:name w:val="WW8Num14z0"/>
    <w:rsid w:val="00C71D13"/>
    <w:rPr>
      <w:rFonts w:ascii="Times New Roman" w:eastAsia="Calibri" w:hAnsi="Times New Roman" w:cs="Times New Roman" w:hint="default"/>
      <w:sz w:val="28"/>
      <w:szCs w:val="28"/>
      <w:lang w:val="ru-RU"/>
    </w:rPr>
  </w:style>
  <w:style w:type="character" w:customStyle="1" w:styleId="WW8Num14z1">
    <w:name w:val="WW8Num14z1"/>
    <w:rsid w:val="00C71D13"/>
    <w:rPr>
      <w:rFonts w:ascii="Courier New" w:hAnsi="Courier New" w:cs="Courier New" w:hint="default"/>
    </w:rPr>
  </w:style>
  <w:style w:type="character" w:customStyle="1" w:styleId="WW8Num14z2">
    <w:name w:val="WW8Num14z2"/>
    <w:rsid w:val="00C71D13"/>
    <w:rPr>
      <w:rFonts w:ascii="Wingdings" w:hAnsi="Wingdings" w:cs="Wingdings" w:hint="default"/>
    </w:rPr>
  </w:style>
  <w:style w:type="character" w:customStyle="1" w:styleId="WW8Num14z3">
    <w:name w:val="WW8Num14z3"/>
    <w:rsid w:val="00C71D13"/>
    <w:rPr>
      <w:rFonts w:ascii="Symbol" w:hAnsi="Symbol" w:cs="Symbol" w:hint="default"/>
    </w:rPr>
  </w:style>
  <w:style w:type="character" w:customStyle="1" w:styleId="WW8Num15z0">
    <w:name w:val="WW8Num15z0"/>
    <w:rsid w:val="00C71D13"/>
    <w:rPr>
      <w:rFonts w:ascii="Symbol" w:hAnsi="Symbol" w:cs="Symbol" w:hint="default"/>
      <w:sz w:val="20"/>
    </w:rPr>
  </w:style>
  <w:style w:type="character" w:customStyle="1" w:styleId="WW8Num15z1">
    <w:name w:val="WW8Num15z1"/>
    <w:rsid w:val="00C71D13"/>
    <w:rPr>
      <w:rFonts w:ascii="Courier New" w:hAnsi="Courier New" w:cs="Courier New" w:hint="default"/>
      <w:sz w:val="20"/>
    </w:rPr>
  </w:style>
  <w:style w:type="character" w:customStyle="1" w:styleId="WW8Num15z2">
    <w:name w:val="WW8Num15z2"/>
    <w:rsid w:val="00C71D13"/>
    <w:rPr>
      <w:rFonts w:ascii="Wingdings" w:hAnsi="Wingdings" w:cs="Wingdings" w:hint="default"/>
      <w:sz w:val="20"/>
    </w:rPr>
  </w:style>
  <w:style w:type="character" w:customStyle="1" w:styleId="WW8Num16z0">
    <w:name w:val="WW8Num16z0"/>
    <w:rsid w:val="00C71D13"/>
    <w:rPr>
      <w:rFonts w:ascii="Times New Roman" w:eastAsia="Times New Roman" w:hAnsi="Times New Roman" w:cs="Times New Roman" w:hint="default"/>
    </w:rPr>
  </w:style>
  <w:style w:type="character" w:customStyle="1" w:styleId="WW8Num16z1">
    <w:name w:val="WW8Num16z1"/>
    <w:rsid w:val="00C71D13"/>
    <w:rPr>
      <w:rFonts w:ascii="Courier New" w:hAnsi="Courier New" w:cs="Courier New" w:hint="default"/>
    </w:rPr>
  </w:style>
  <w:style w:type="character" w:customStyle="1" w:styleId="WW8Num16z2">
    <w:name w:val="WW8Num16z2"/>
    <w:rsid w:val="00C71D13"/>
    <w:rPr>
      <w:rFonts w:ascii="Wingdings" w:hAnsi="Wingdings" w:cs="Wingdings" w:hint="default"/>
    </w:rPr>
  </w:style>
  <w:style w:type="character" w:customStyle="1" w:styleId="WW8Num16z3">
    <w:name w:val="WW8Num16z3"/>
    <w:rsid w:val="00C71D13"/>
    <w:rPr>
      <w:rFonts w:ascii="Symbol" w:hAnsi="Symbol" w:cs="Symbol" w:hint="default"/>
    </w:rPr>
  </w:style>
  <w:style w:type="character" w:customStyle="1" w:styleId="WW8Num17z0">
    <w:name w:val="WW8Num17z0"/>
    <w:rsid w:val="00C71D13"/>
  </w:style>
  <w:style w:type="character" w:customStyle="1" w:styleId="WW8Num17z1">
    <w:name w:val="WW8Num17z1"/>
    <w:rsid w:val="00C71D13"/>
  </w:style>
  <w:style w:type="character" w:customStyle="1" w:styleId="WW8Num17z2">
    <w:name w:val="WW8Num17z2"/>
    <w:rsid w:val="00C71D13"/>
  </w:style>
  <w:style w:type="character" w:customStyle="1" w:styleId="WW8Num17z3">
    <w:name w:val="WW8Num17z3"/>
    <w:rsid w:val="00C71D13"/>
  </w:style>
  <w:style w:type="character" w:customStyle="1" w:styleId="WW8Num17z4">
    <w:name w:val="WW8Num17z4"/>
    <w:rsid w:val="00C71D13"/>
  </w:style>
  <w:style w:type="character" w:customStyle="1" w:styleId="WW8Num17z5">
    <w:name w:val="WW8Num17z5"/>
    <w:rsid w:val="00C71D13"/>
  </w:style>
  <w:style w:type="character" w:customStyle="1" w:styleId="WW8Num17z6">
    <w:name w:val="WW8Num17z6"/>
    <w:rsid w:val="00C71D13"/>
  </w:style>
  <w:style w:type="character" w:customStyle="1" w:styleId="WW8Num17z7">
    <w:name w:val="WW8Num17z7"/>
    <w:rsid w:val="00C71D13"/>
  </w:style>
  <w:style w:type="character" w:customStyle="1" w:styleId="WW8Num17z8">
    <w:name w:val="WW8Num17z8"/>
    <w:rsid w:val="00C71D13"/>
  </w:style>
  <w:style w:type="character" w:customStyle="1" w:styleId="WW8Num18z0">
    <w:name w:val="WW8Num18z0"/>
    <w:rsid w:val="00C71D13"/>
    <w:rPr>
      <w:rFonts w:ascii="Symbol" w:hAnsi="Symbol" w:cs="Symbol" w:hint="default"/>
      <w:sz w:val="20"/>
    </w:rPr>
  </w:style>
  <w:style w:type="character" w:customStyle="1" w:styleId="WW8Num18z1">
    <w:name w:val="WW8Num18z1"/>
    <w:rsid w:val="00C71D13"/>
    <w:rPr>
      <w:rFonts w:ascii="Courier New" w:hAnsi="Courier New" w:cs="Courier New" w:hint="default"/>
      <w:sz w:val="20"/>
    </w:rPr>
  </w:style>
  <w:style w:type="character" w:customStyle="1" w:styleId="WW8Num18z2">
    <w:name w:val="WW8Num18z2"/>
    <w:rsid w:val="00C71D13"/>
    <w:rPr>
      <w:rFonts w:ascii="Wingdings" w:hAnsi="Wingdings" w:cs="Wingdings" w:hint="default"/>
      <w:sz w:val="20"/>
    </w:rPr>
  </w:style>
  <w:style w:type="character" w:customStyle="1" w:styleId="WW8Num19z0">
    <w:name w:val="WW8Num19z0"/>
    <w:rsid w:val="00C71D13"/>
    <w:rPr>
      <w:rFonts w:ascii="Symbol" w:hAnsi="Symbol" w:cs="Symbol" w:hint="default"/>
      <w:sz w:val="20"/>
    </w:rPr>
  </w:style>
  <w:style w:type="character" w:customStyle="1" w:styleId="WW8Num19z1">
    <w:name w:val="WW8Num19z1"/>
    <w:rsid w:val="00C71D13"/>
    <w:rPr>
      <w:rFonts w:ascii="Courier New" w:hAnsi="Courier New" w:cs="Courier New" w:hint="default"/>
      <w:sz w:val="20"/>
    </w:rPr>
  </w:style>
  <w:style w:type="character" w:customStyle="1" w:styleId="WW8Num19z2">
    <w:name w:val="WW8Num19z2"/>
    <w:rsid w:val="00C71D13"/>
    <w:rPr>
      <w:rFonts w:ascii="Wingdings" w:hAnsi="Wingdings" w:cs="Wingdings" w:hint="default"/>
      <w:sz w:val="20"/>
    </w:rPr>
  </w:style>
  <w:style w:type="character" w:customStyle="1" w:styleId="WW8Num20z0">
    <w:name w:val="WW8Num20z0"/>
    <w:rsid w:val="00C71D13"/>
    <w:rPr>
      <w:rFonts w:ascii="Symbol" w:hAnsi="Symbol" w:cs="Symbol" w:hint="default"/>
      <w:sz w:val="20"/>
    </w:rPr>
  </w:style>
  <w:style w:type="character" w:customStyle="1" w:styleId="WW8Num20z1">
    <w:name w:val="WW8Num20z1"/>
    <w:rsid w:val="00C71D13"/>
    <w:rPr>
      <w:rFonts w:ascii="Courier New" w:hAnsi="Courier New" w:cs="Courier New" w:hint="default"/>
      <w:sz w:val="20"/>
    </w:rPr>
  </w:style>
  <w:style w:type="character" w:customStyle="1" w:styleId="WW8Num20z2">
    <w:name w:val="WW8Num20z2"/>
    <w:rsid w:val="00C71D13"/>
    <w:rPr>
      <w:rFonts w:ascii="Wingdings" w:hAnsi="Wingdings" w:cs="Wingdings" w:hint="default"/>
      <w:sz w:val="20"/>
    </w:rPr>
  </w:style>
  <w:style w:type="character" w:customStyle="1" w:styleId="WW8Num21z0">
    <w:name w:val="WW8Num21z0"/>
    <w:rsid w:val="00C71D13"/>
    <w:rPr>
      <w:rFonts w:ascii="Symbol" w:hAnsi="Symbol" w:cs="Symbol" w:hint="default"/>
      <w:sz w:val="20"/>
    </w:rPr>
  </w:style>
  <w:style w:type="character" w:customStyle="1" w:styleId="WW8Num21z1">
    <w:name w:val="WW8Num21z1"/>
    <w:rsid w:val="00C71D13"/>
    <w:rPr>
      <w:rFonts w:ascii="Courier New" w:hAnsi="Courier New" w:cs="Courier New" w:hint="default"/>
      <w:sz w:val="20"/>
    </w:rPr>
  </w:style>
  <w:style w:type="character" w:customStyle="1" w:styleId="WW8Num21z2">
    <w:name w:val="WW8Num21z2"/>
    <w:rsid w:val="00C71D13"/>
    <w:rPr>
      <w:rFonts w:ascii="Wingdings" w:hAnsi="Wingdings" w:cs="Wingdings" w:hint="default"/>
      <w:sz w:val="20"/>
    </w:rPr>
  </w:style>
  <w:style w:type="character" w:customStyle="1" w:styleId="WW8Num22z0">
    <w:name w:val="WW8Num22z0"/>
    <w:rsid w:val="00C71D13"/>
    <w:rPr>
      <w:rFonts w:hint="default"/>
      <w:b w:val="0"/>
    </w:rPr>
  </w:style>
  <w:style w:type="character" w:customStyle="1" w:styleId="WW8Num22z1">
    <w:name w:val="WW8Num22z1"/>
    <w:rsid w:val="00C71D13"/>
  </w:style>
  <w:style w:type="character" w:customStyle="1" w:styleId="WW8Num22z2">
    <w:name w:val="WW8Num22z2"/>
    <w:rsid w:val="00C71D13"/>
  </w:style>
  <w:style w:type="character" w:customStyle="1" w:styleId="WW8Num22z3">
    <w:name w:val="WW8Num22z3"/>
    <w:rsid w:val="00C71D13"/>
  </w:style>
  <w:style w:type="character" w:customStyle="1" w:styleId="WW8Num22z4">
    <w:name w:val="WW8Num22z4"/>
    <w:rsid w:val="00C71D13"/>
  </w:style>
  <w:style w:type="character" w:customStyle="1" w:styleId="WW8Num22z5">
    <w:name w:val="WW8Num22z5"/>
    <w:rsid w:val="00C71D13"/>
  </w:style>
  <w:style w:type="character" w:customStyle="1" w:styleId="WW8Num22z6">
    <w:name w:val="WW8Num22z6"/>
    <w:rsid w:val="00C71D13"/>
  </w:style>
  <w:style w:type="character" w:customStyle="1" w:styleId="WW8Num22z7">
    <w:name w:val="WW8Num22z7"/>
    <w:rsid w:val="00C71D13"/>
  </w:style>
  <w:style w:type="character" w:customStyle="1" w:styleId="WW8Num22z8">
    <w:name w:val="WW8Num22z8"/>
    <w:rsid w:val="00C71D13"/>
  </w:style>
  <w:style w:type="character" w:customStyle="1" w:styleId="WW8Num23z0">
    <w:name w:val="WW8Num23z0"/>
    <w:rsid w:val="00C71D13"/>
    <w:rPr>
      <w:rFonts w:ascii="Symbol" w:hAnsi="Symbol" w:cs="Symbol" w:hint="default"/>
      <w:sz w:val="20"/>
    </w:rPr>
  </w:style>
  <w:style w:type="character" w:customStyle="1" w:styleId="WW8Num23z1">
    <w:name w:val="WW8Num23z1"/>
    <w:rsid w:val="00C71D13"/>
    <w:rPr>
      <w:rFonts w:ascii="Courier New" w:hAnsi="Courier New" w:cs="Courier New" w:hint="default"/>
      <w:sz w:val="20"/>
    </w:rPr>
  </w:style>
  <w:style w:type="character" w:customStyle="1" w:styleId="WW8Num23z2">
    <w:name w:val="WW8Num23z2"/>
    <w:rsid w:val="00C71D13"/>
    <w:rPr>
      <w:rFonts w:ascii="Wingdings" w:hAnsi="Wingdings" w:cs="Wingdings" w:hint="default"/>
      <w:sz w:val="20"/>
    </w:rPr>
  </w:style>
  <w:style w:type="character" w:customStyle="1" w:styleId="WW8Num24z0">
    <w:name w:val="WW8Num24z0"/>
    <w:rsid w:val="00C71D13"/>
    <w:rPr>
      <w:rFonts w:cs="Times New Roman" w:hint="default"/>
    </w:rPr>
  </w:style>
  <w:style w:type="character" w:customStyle="1" w:styleId="WW8Num24z1">
    <w:name w:val="WW8Num24z1"/>
    <w:rsid w:val="00C71D13"/>
    <w:rPr>
      <w:rFonts w:cs="Times New Roman"/>
    </w:rPr>
  </w:style>
  <w:style w:type="character" w:customStyle="1" w:styleId="WW8Num25z0">
    <w:name w:val="WW8Num25z0"/>
    <w:rsid w:val="00C71D13"/>
    <w:rPr>
      <w:rFonts w:ascii="Symbol" w:hAnsi="Symbol" w:cs="Symbol" w:hint="default"/>
      <w:sz w:val="20"/>
    </w:rPr>
  </w:style>
  <w:style w:type="character" w:customStyle="1" w:styleId="WW8Num25z1">
    <w:name w:val="WW8Num25z1"/>
    <w:rsid w:val="00C71D13"/>
    <w:rPr>
      <w:rFonts w:ascii="Courier New" w:hAnsi="Courier New" w:cs="Courier New" w:hint="default"/>
      <w:sz w:val="20"/>
    </w:rPr>
  </w:style>
  <w:style w:type="character" w:customStyle="1" w:styleId="WW8Num25z2">
    <w:name w:val="WW8Num25z2"/>
    <w:rsid w:val="00C71D13"/>
    <w:rPr>
      <w:rFonts w:ascii="Wingdings" w:hAnsi="Wingdings" w:cs="Wingdings" w:hint="default"/>
      <w:sz w:val="20"/>
    </w:rPr>
  </w:style>
  <w:style w:type="character" w:customStyle="1" w:styleId="WW8Num26z0">
    <w:name w:val="WW8Num26z0"/>
    <w:rsid w:val="00C71D13"/>
    <w:rPr>
      <w:rFonts w:ascii="Times New Roman" w:eastAsia="Calibri" w:hAnsi="Times New Roman" w:cs="Times New Roman" w:hint="default"/>
      <w:sz w:val="28"/>
      <w:szCs w:val="28"/>
      <w:lang w:val="pl-PL"/>
    </w:rPr>
  </w:style>
  <w:style w:type="character" w:customStyle="1" w:styleId="WW8Num26z1">
    <w:name w:val="WW8Num26z1"/>
    <w:rsid w:val="00C71D13"/>
    <w:rPr>
      <w:rFonts w:ascii="Courier New" w:hAnsi="Courier New" w:cs="Courier New" w:hint="default"/>
    </w:rPr>
  </w:style>
  <w:style w:type="character" w:customStyle="1" w:styleId="WW8Num26z2">
    <w:name w:val="WW8Num26z2"/>
    <w:rsid w:val="00C71D13"/>
    <w:rPr>
      <w:rFonts w:ascii="Wingdings" w:hAnsi="Wingdings" w:cs="Wingdings" w:hint="default"/>
    </w:rPr>
  </w:style>
  <w:style w:type="character" w:customStyle="1" w:styleId="WW8Num26z3">
    <w:name w:val="WW8Num26z3"/>
    <w:rsid w:val="00C71D13"/>
    <w:rPr>
      <w:rFonts w:ascii="Symbol" w:hAnsi="Symbol" w:cs="Symbol" w:hint="default"/>
    </w:rPr>
  </w:style>
  <w:style w:type="character" w:customStyle="1" w:styleId="WW8Num27z0">
    <w:name w:val="WW8Num27z0"/>
    <w:rsid w:val="00C71D13"/>
  </w:style>
  <w:style w:type="character" w:customStyle="1" w:styleId="WW8Num27z1">
    <w:name w:val="WW8Num27z1"/>
    <w:rsid w:val="00C71D13"/>
  </w:style>
  <w:style w:type="character" w:customStyle="1" w:styleId="WW8Num27z2">
    <w:name w:val="WW8Num27z2"/>
    <w:rsid w:val="00C71D13"/>
  </w:style>
  <w:style w:type="character" w:customStyle="1" w:styleId="WW8Num27z3">
    <w:name w:val="WW8Num27z3"/>
    <w:rsid w:val="00C71D13"/>
  </w:style>
  <w:style w:type="character" w:customStyle="1" w:styleId="WW8Num27z4">
    <w:name w:val="WW8Num27z4"/>
    <w:rsid w:val="00C71D13"/>
  </w:style>
  <w:style w:type="character" w:customStyle="1" w:styleId="WW8Num27z5">
    <w:name w:val="WW8Num27z5"/>
    <w:rsid w:val="00C71D13"/>
  </w:style>
  <w:style w:type="character" w:customStyle="1" w:styleId="WW8Num27z6">
    <w:name w:val="WW8Num27z6"/>
    <w:rsid w:val="00C71D13"/>
  </w:style>
  <w:style w:type="character" w:customStyle="1" w:styleId="WW8Num27z7">
    <w:name w:val="WW8Num27z7"/>
    <w:rsid w:val="00C71D13"/>
  </w:style>
  <w:style w:type="character" w:customStyle="1" w:styleId="WW8Num27z8">
    <w:name w:val="WW8Num27z8"/>
    <w:rsid w:val="00C71D13"/>
  </w:style>
  <w:style w:type="character" w:customStyle="1" w:styleId="WW8Num28z0">
    <w:name w:val="WW8Num28z0"/>
    <w:rsid w:val="00C71D13"/>
    <w:rPr>
      <w:rFonts w:hint="default"/>
      <w:b w:val="0"/>
    </w:rPr>
  </w:style>
  <w:style w:type="character" w:customStyle="1" w:styleId="WW8Num28z1">
    <w:name w:val="WW8Num28z1"/>
    <w:rsid w:val="00C71D13"/>
    <w:rPr>
      <w:rFonts w:hint="default"/>
    </w:rPr>
  </w:style>
  <w:style w:type="character" w:customStyle="1" w:styleId="WW8Num28z2">
    <w:name w:val="WW8Num28z2"/>
    <w:rsid w:val="00C71D13"/>
  </w:style>
  <w:style w:type="character" w:customStyle="1" w:styleId="WW8Num28z3">
    <w:name w:val="WW8Num28z3"/>
    <w:rsid w:val="00C71D13"/>
  </w:style>
  <w:style w:type="character" w:customStyle="1" w:styleId="WW8Num28z4">
    <w:name w:val="WW8Num28z4"/>
    <w:rsid w:val="00C71D13"/>
  </w:style>
  <w:style w:type="character" w:customStyle="1" w:styleId="WW8Num28z5">
    <w:name w:val="WW8Num28z5"/>
    <w:rsid w:val="00C71D13"/>
  </w:style>
  <w:style w:type="character" w:customStyle="1" w:styleId="WW8Num28z6">
    <w:name w:val="WW8Num28z6"/>
    <w:rsid w:val="00C71D13"/>
  </w:style>
  <w:style w:type="character" w:customStyle="1" w:styleId="WW8Num28z7">
    <w:name w:val="WW8Num28z7"/>
    <w:rsid w:val="00C71D13"/>
  </w:style>
  <w:style w:type="character" w:customStyle="1" w:styleId="WW8Num28z8">
    <w:name w:val="WW8Num28z8"/>
    <w:rsid w:val="00C71D13"/>
  </w:style>
  <w:style w:type="character" w:customStyle="1" w:styleId="WW8Num29z0">
    <w:name w:val="WW8Num29z0"/>
    <w:rsid w:val="00C71D13"/>
    <w:rPr>
      <w:rFonts w:ascii="Symbol" w:hAnsi="Symbol" w:cs="Symbol" w:hint="default"/>
      <w:sz w:val="20"/>
    </w:rPr>
  </w:style>
  <w:style w:type="character" w:customStyle="1" w:styleId="WW8Num29z1">
    <w:name w:val="WW8Num29z1"/>
    <w:rsid w:val="00C71D13"/>
    <w:rPr>
      <w:rFonts w:ascii="Courier New" w:hAnsi="Courier New" w:cs="Courier New" w:hint="default"/>
      <w:sz w:val="20"/>
    </w:rPr>
  </w:style>
  <w:style w:type="character" w:customStyle="1" w:styleId="WW8Num29z2">
    <w:name w:val="WW8Num29z2"/>
    <w:rsid w:val="00C71D13"/>
    <w:rPr>
      <w:rFonts w:ascii="Wingdings" w:hAnsi="Wingdings" w:cs="Wingdings" w:hint="default"/>
      <w:sz w:val="20"/>
    </w:rPr>
  </w:style>
  <w:style w:type="character" w:customStyle="1" w:styleId="WW8Num30z0">
    <w:name w:val="WW8Num30z0"/>
    <w:rsid w:val="00C71D13"/>
    <w:rPr>
      <w:rFonts w:hint="default"/>
      <w:b w:val="0"/>
    </w:rPr>
  </w:style>
  <w:style w:type="character" w:customStyle="1" w:styleId="WW8Num30z1">
    <w:name w:val="WW8Num30z1"/>
    <w:rsid w:val="00C71D13"/>
  </w:style>
  <w:style w:type="character" w:customStyle="1" w:styleId="WW8Num30z2">
    <w:name w:val="WW8Num30z2"/>
    <w:rsid w:val="00C71D13"/>
  </w:style>
  <w:style w:type="character" w:customStyle="1" w:styleId="WW8Num30z3">
    <w:name w:val="WW8Num30z3"/>
    <w:rsid w:val="00C71D13"/>
  </w:style>
  <w:style w:type="character" w:customStyle="1" w:styleId="WW8Num30z4">
    <w:name w:val="WW8Num30z4"/>
    <w:rsid w:val="00C71D13"/>
  </w:style>
  <w:style w:type="character" w:customStyle="1" w:styleId="WW8Num30z5">
    <w:name w:val="WW8Num30z5"/>
    <w:rsid w:val="00C71D13"/>
  </w:style>
  <w:style w:type="character" w:customStyle="1" w:styleId="WW8Num30z6">
    <w:name w:val="WW8Num30z6"/>
    <w:rsid w:val="00C71D13"/>
  </w:style>
  <w:style w:type="character" w:customStyle="1" w:styleId="WW8Num30z7">
    <w:name w:val="WW8Num30z7"/>
    <w:rsid w:val="00C71D13"/>
  </w:style>
  <w:style w:type="character" w:customStyle="1" w:styleId="WW8Num30z8">
    <w:name w:val="WW8Num30z8"/>
    <w:rsid w:val="00C71D13"/>
  </w:style>
  <w:style w:type="character" w:customStyle="1" w:styleId="WW8Num31z0">
    <w:name w:val="WW8Num31z0"/>
    <w:rsid w:val="00C71D13"/>
    <w:rPr>
      <w:rFonts w:ascii="Symbol" w:hAnsi="Symbol" w:cs="Symbol" w:hint="default"/>
      <w:sz w:val="20"/>
    </w:rPr>
  </w:style>
  <w:style w:type="character" w:customStyle="1" w:styleId="WW8Num31z1">
    <w:name w:val="WW8Num31z1"/>
    <w:rsid w:val="00C71D13"/>
    <w:rPr>
      <w:rFonts w:ascii="Courier New" w:hAnsi="Courier New" w:cs="Courier New" w:hint="default"/>
      <w:sz w:val="20"/>
    </w:rPr>
  </w:style>
  <w:style w:type="character" w:customStyle="1" w:styleId="WW8Num31z2">
    <w:name w:val="WW8Num31z2"/>
    <w:rsid w:val="00C71D13"/>
    <w:rPr>
      <w:rFonts w:ascii="Wingdings" w:hAnsi="Wingdings" w:cs="Wingdings" w:hint="default"/>
      <w:sz w:val="20"/>
    </w:rPr>
  </w:style>
  <w:style w:type="character" w:customStyle="1" w:styleId="WW8Num32z0">
    <w:name w:val="WW8Num32z0"/>
    <w:rsid w:val="00C71D13"/>
    <w:rPr>
      <w:rFonts w:ascii="Symbol" w:hAnsi="Symbol" w:cs="Symbol" w:hint="default"/>
      <w:sz w:val="20"/>
    </w:rPr>
  </w:style>
  <w:style w:type="character" w:customStyle="1" w:styleId="WW8Num32z1">
    <w:name w:val="WW8Num32z1"/>
    <w:rsid w:val="00C71D13"/>
    <w:rPr>
      <w:rFonts w:ascii="Courier New" w:hAnsi="Courier New" w:cs="Courier New" w:hint="default"/>
      <w:sz w:val="20"/>
    </w:rPr>
  </w:style>
  <w:style w:type="character" w:customStyle="1" w:styleId="WW8Num32z2">
    <w:name w:val="WW8Num32z2"/>
    <w:rsid w:val="00C71D13"/>
    <w:rPr>
      <w:rFonts w:ascii="Wingdings" w:hAnsi="Wingdings" w:cs="Wingdings" w:hint="default"/>
      <w:sz w:val="20"/>
    </w:rPr>
  </w:style>
  <w:style w:type="character" w:customStyle="1" w:styleId="WW8Num33z0">
    <w:name w:val="WW8Num33z0"/>
    <w:rsid w:val="00C71D13"/>
    <w:rPr>
      <w:rFonts w:hint="default"/>
    </w:rPr>
  </w:style>
  <w:style w:type="character" w:customStyle="1" w:styleId="WW8Num33z1">
    <w:name w:val="WW8Num33z1"/>
    <w:rsid w:val="00C71D13"/>
  </w:style>
  <w:style w:type="character" w:customStyle="1" w:styleId="WW8Num33z2">
    <w:name w:val="WW8Num33z2"/>
    <w:rsid w:val="00C71D13"/>
  </w:style>
  <w:style w:type="character" w:customStyle="1" w:styleId="WW8Num33z3">
    <w:name w:val="WW8Num33z3"/>
    <w:rsid w:val="00C71D13"/>
  </w:style>
  <w:style w:type="character" w:customStyle="1" w:styleId="WW8Num33z4">
    <w:name w:val="WW8Num33z4"/>
    <w:rsid w:val="00C71D13"/>
  </w:style>
  <w:style w:type="character" w:customStyle="1" w:styleId="WW8Num33z5">
    <w:name w:val="WW8Num33z5"/>
    <w:rsid w:val="00C71D13"/>
  </w:style>
  <w:style w:type="character" w:customStyle="1" w:styleId="WW8Num33z6">
    <w:name w:val="WW8Num33z6"/>
    <w:rsid w:val="00C71D13"/>
  </w:style>
  <w:style w:type="character" w:customStyle="1" w:styleId="WW8Num33z7">
    <w:name w:val="WW8Num33z7"/>
    <w:rsid w:val="00C71D13"/>
  </w:style>
  <w:style w:type="character" w:customStyle="1" w:styleId="WW8Num33z8">
    <w:name w:val="WW8Num33z8"/>
    <w:rsid w:val="00C71D13"/>
  </w:style>
  <w:style w:type="character" w:customStyle="1" w:styleId="WW8Num34z0">
    <w:name w:val="WW8Num34z0"/>
    <w:rsid w:val="00C71D13"/>
    <w:rPr>
      <w:rFonts w:ascii="Symbol" w:hAnsi="Symbol" w:cs="Symbol" w:hint="default"/>
      <w:sz w:val="20"/>
    </w:rPr>
  </w:style>
  <w:style w:type="character" w:customStyle="1" w:styleId="WW8Num34z1">
    <w:name w:val="WW8Num34z1"/>
    <w:rsid w:val="00C71D13"/>
    <w:rPr>
      <w:rFonts w:ascii="Courier New" w:hAnsi="Courier New" w:cs="Courier New" w:hint="default"/>
      <w:sz w:val="20"/>
    </w:rPr>
  </w:style>
  <w:style w:type="character" w:customStyle="1" w:styleId="WW8Num34z2">
    <w:name w:val="WW8Num34z2"/>
    <w:rsid w:val="00C71D13"/>
    <w:rPr>
      <w:rFonts w:ascii="Wingdings" w:hAnsi="Wingdings" w:cs="Wingdings" w:hint="default"/>
      <w:sz w:val="20"/>
    </w:rPr>
  </w:style>
  <w:style w:type="character" w:customStyle="1" w:styleId="WW8Num35z0">
    <w:name w:val="WW8Num35z0"/>
    <w:rsid w:val="00C71D13"/>
    <w:rPr>
      <w:rFonts w:ascii="Symbol" w:hAnsi="Symbol" w:cs="Symbol" w:hint="default"/>
      <w:sz w:val="20"/>
    </w:rPr>
  </w:style>
  <w:style w:type="character" w:customStyle="1" w:styleId="WW8Num35z1">
    <w:name w:val="WW8Num35z1"/>
    <w:rsid w:val="00C71D13"/>
    <w:rPr>
      <w:rFonts w:ascii="Courier New" w:hAnsi="Courier New" w:cs="Courier New" w:hint="default"/>
      <w:sz w:val="20"/>
    </w:rPr>
  </w:style>
  <w:style w:type="character" w:customStyle="1" w:styleId="WW8Num35z2">
    <w:name w:val="WW8Num35z2"/>
    <w:rsid w:val="00C71D13"/>
    <w:rPr>
      <w:rFonts w:ascii="Wingdings" w:hAnsi="Wingdings" w:cs="Wingdings" w:hint="default"/>
      <w:sz w:val="20"/>
    </w:rPr>
  </w:style>
  <w:style w:type="character" w:customStyle="1" w:styleId="WW8Num36z0">
    <w:name w:val="WW8Num36z0"/>
    <w:rsid w:val="00C71D13"/>
    <w:rPr>
      <w:rFonts w:ascii="Symbol" w:hAnsi="Symbol" w:cs="Symbol" w:hint="default"/>
      <w:sz w:val="20"/>
    </w:rPr>
  </w:style>
  <w:style w:type="character" w:customStyle="1" w:styleId="WW8Num36z1">
    <w:name w:val="WW8Num36z1"/>
    <w:rsid w:val="00C71D13"/>
    <w:rPr>
      <w:rFonts w:ascii="Courier New" w:hAnsi="Courier New" w:cs="Courier New" w:hint="default"/>
      <w:sz w:val="20"/>
    </w:rPr>
  </w:style>
  <w:style w:type="character" w:customStyle="1" w:styleId="WW8Num36z2">
    <w:name w:val="WW8Num36z2"/>
    <w:rsid w:val="00C71D13"/>
    <w:rPr>
      <w:rFonts w:ascii="Wingdings" w:hAnsi="Wingdings" w:cs="Wingdings" w:hint="default"/>
      <w:sz w:val="20"/>
    </w:rPr>
  </w:style>
  <w:style w:type="character" w:customStyle="1" w:styleId="WW8Num37z0">
    <w:name w:val="WW8Num37z0"/>
    <w:rsid w:val="00C71D13"/>
    <w:rPr>
      <w:rFonts w:ascii="Symbol" w:hAnsi="Symbol" w:cs="Symbol" w:hint="default"/>
      <w:sz w:val="20"/>
    </w:rPr>
  </w:style>
  <w:style w:type="character" w:customStyle="1" w:styleId="WW8Num37z1">
    <w:name w:val="WW8Num37z1"/>
    <w:rsid w:val="00C71D13"/>
    <w:rPr>
      <w:rFonts w:ascii="Courier New" w:hAnsi="Courier New" w:cs="Courier New" w:hint="default"/>
      <w:sz w:val="20"/>
    </w:rPr>
  </w:style>
  <w:style w:type="character" w:customStyle="1" w:styleId="WW8Num37z2">
    <w:name w:val="WW8Num37z2"/>
    <w:rsid w:val="00C71D13"/>
    <w:rPr>
      <w:rFonts w:ascii="Wingdings" w:hAnsi="Wingdings" w:cs="Wingdings" w:hint="default"/>
      <w:sz w:val="20"/>
    </w:rPr>
  </w:style>
  <w:style w:type="character" w:customStyle="1" w:styleId="WW8Num38z0">
    <w:name w:val="WW8Num38z0"/>
    <w:rsid w:val="00C71D13"/>
    <w:rPr>
      <w:rFonts w:ascii="Symbol" w:hAnsi="Symbol" w:cs="Symbol" w:hint="default"/>
      <w:sz w:val="20"/>
    </w:rPr>
  </w:style>
  <w:style w:type="character" w:customStyle="1" w:styleId="WW8Num38z1">
    <w:name w:val="WW8Num38z1"/>
    <w:rsid w:val="00C71D13"/>
    <w:rPr>
      <w:rFonts w:ascii="Courier New" w:hAnsi="Courier New" w:cs="Courier New" w:hint="default"/>
      <w:sz w:val="20"/>
    </w:rPr>
  </w:style>
  <w:style w:type="character" w:customStyle="1" w:styleId="WW8Num38z2">
    <w:name w:val="WW8Num38z2"/>
    <w:rsid w:val="00C71D13"/>
    <w:rPr>
      <w:rFonts w:ascii="Wingdings" w:hAnsi="Wingdings" w:cs="Wingdings" w:hint="default"/>
      <w:sz w:val="20"/>
    </w:rPr>
  </w:style>
  <w:style w:type="character" w:customStyle="1" w:styleId="WW8Num39z0">
    <w:name w:val="WW8Num39z0"/>
    <w:rsid w:val="00C71D13"/>
    <w:rPr>
      <w:rFonts w:ascii="Symbol" w:hAnsi="Symbol" w:cs="Symbol" w:hint="default"/>
      <w:sz w:val="20"/>
    </w:rPr>
  </w:style>
  <w:style w:type="character" w:customStyle="1" w:styleId="WW8Num39z1">
    <w:name w:val="WW8Num39z1"/>
    <w:rsid w:val="00C71D13"/>
    <w:rPr>
      <w:rFonts w:ascii="Courier New" w:hAnsi="Courier New" w:cs="Courier New" w:hint="default"/>
      <w:sz w:val="20"/>
    </w:rPr>
  </w:style>
  <w:style w:type="character" w:customStyle="1" w:styleId="WW8Num39z2">
    <w:name w:val="WW8Num39z2"/>
    <w:rsid w:val="00C71D13"/>
    <w:rPr>
      <w:rFonts w:ascii="Wingdings" w:hAnsi="Wingdings" w:cs="Wingdings" w:hint="default"/>
      <w:sz w:val="20"/>
    </w:rPr>
  </w:style>
  <w:style w:type="character" w:customStyle="1" w:styleId="12">
    <w:name w:val="Шрифт абзацу за промовчанням1"/>
    <w:rsid w:val="00C71D13"/>
  </w:style>
  <w:style w:type="character" w:customStyle="1" w:styleId="a3">
    <w:name w:val="Основний текст Знак"/>
    <w:rsid w:val="00C71D13"/>
    <w:rPr>
      <w:sz w:val="24"/>
      <w:szCs w:val="24"/>
    </w:rPr>
  </w:style>
  <w:style w:type="character" w:styleId="a4">
    <w:name w:val="Hyperlink"/>
    <w:rsid w:val="00C71D13"/>
    <w:rPr>
      <w:color w:val="0000FF"/>
      <w:u w:val="single"/>
    </w:rPr>
  </w:style>
  <w:style w:type="character" w:styleId="a5">
    <w:name w:val="Strong"/>
    <w:qFormat/>
    <w:rsid w:val="00C71D13"/>
    <w:rPr>
      <w:b/>
      <w:bCs/>
    </w:rPr>
  </w:style>
  <w:style w:type="character" w:customStyle="1" w:styleId="apple-converted-space">
    <w:name w:val="apple-converted-space"/>
    <w:rsid w:val="00C71D13"/>
  </w:style>
  <w:style w:type="character" w:customStyle="1" w:styleId="social-likesbutton">
    <w:name w:val="social-likes__button"/>
    <w:rsid w:val="00C71D13"/>
  </w:style>
  <w:style w:type="character" w:customStyle="1" w:styleId="social-likescounter">
    <w:name w:val="social-likes__counter"/>
    <w:rsid w:val="00C71D13"/>
  </w:style>
  <w:style w:type="character" w:customStyle="1" w:styleId="bigwight">
    <w:name w:val="bigwight"/>
    <w:rsid w:val="00C71D13"/>
  </w:style>
  <w:style w:type="character" w:customStyle="1" w:styleId="txt15">
    <w:name w:val="txt15"/>
    <w:rsid w:val="00C71D13"/>
  </w:style>
  <w:style w:type="character" w:customStyle="1" w:styleId="bhead">
    <w:name w:val="bhead"/>
    <w:rsid w:val="00C71D13"/>
  </w:style>
  <w:style w:type="character" w:customStyle="1" w:styleId="blead">
    <w:name w:val="blead"/>
    <w:rsid w:val="00C71D13"/>
  </w:style>
  <w:style w:type="character" w:customStyle="1" w:styleId="z-">
    <w:name w:val="z-Початок форми Знак"/>
    <w:rsid w:val="00C71D13"/>
    <w:rPr>
      <w:rFonts w:ascii="Arial" w:hAnsi="Arial" w:cs="Arial"/>
      <w:vanish/>
      <w:sz w:val="16"/>
      <w:szCs w:val="16"/>
    </w:rPr>
  </w:style>
  <w:style w:type="character" w:customStyle="1" w:styleId="z-0">
    <w:name w:val="z-Кінець форми Знак"/>
    <w:rsid w:val="00C71D13"/>
    <w:rPr>
      <w:rFonts w:ascii="Arial" w:hAnsi="Arial" w:cs="Arial"/>
      <w:vanish/>
      <w:sz w:val="16"/>
      <w:szCs w:val="16"/>
    </w:rPr>
  </w:style>
  <w:style w:type="character" w:customStyle="1" w:styleId="postdate">
    <w:name w:val="post_date"/>
    <w:rsid w:val="00C71D13"/>
  </w:style>
  <w:style w:type="character" w:customStyle="1" w:styleId="rvts9">
    <w:name w:val="rvts9"/>
    <w:rsid w:val="00C71D13"/>
  </w:style>
  <w:style w:type="character" w:customStyle="1" w:styleId="rvts11">
    <w:name w:val="rvts11"/>
    <w:rsid w:val="00C71D13"/>
  </w:style>
  <w:style w:type="character" w:customStyle="1" w:styleId="apple-style-span">
    <w:name w:val="apple-style-span"/>
    <w:rsid w:val="00C71D13"/>
  </w:style>
  <w:style w:type="character" w:customStyle="1" w:styleId="rvts46">
    <w:name w:val="rvts46"/>
    <w:rsid w:val="00C71D13"/>
  </w:style>
  <w:style w:type="character" w:styleId="a6">
    <w:name w:val="FollowedHyperlink"/>
    <w:rsid w:val="00C71D13"/>
    <w:rPr>
      <w:color w:val="800080"/>
      <w:u w:val="single"/>
    </w:rPr>
  </w:style>
  <w:style w:type="character" w:customStyle="1" w:styleId="toctoggle">
    <w:name w:val="toctoggle"/>
    <w:rsid w:val="00C71D13"/>
  </w:style>
  <w:style w:type="character" w:customStyle="1" w:styleId="tocnumber">
    <w:name w:val="tocnumber"/>
    <w:rsid w:val="00C71D13"/>
  </w:style>
  <w:style w:type="character" w:customStyle="1" w:styleId="toctext">
    <w:name w:val="toctext"/>
    <w:rsid w:val="00C71D13"/>
  </w:style>
  <w:style w:type="character" w:customStyle="1" w:styleId="mw-headline">
    <w:name w:val="mw-headline"/>
    <w:rsid w:val="00C71D13"/>
  </w:style>
  <w:style w:type="character" w:customStyle="1" w:styleId="mw-editsection">
    <w:name w:val="mw-editsection"/>
    <w:rsid w:val="00C71D13"/>
  </w:style>
  <w:style w:type="character" w:customStyle="1" w:styleId="mw-editsection-bracket">
    <w:name w:val="mw-editsection-bracket"/>
    <w:rsid w:val="00C71D13"/>
  </w:style>
  <w:style w:type="character" w:customStyle="1" w:styleId="a7">
    <w:name w:val="Текст у виносці Знак"/>
    <w:rsid w:val="00C71D13"/>
    <w:rPr>
      <w:rFonts w:ascii="Tahoma" w:hAnsi="Tahoma" w:cs="Tahoma"/>
      <w:sz w:val="16"/>
      <w:szCs w:val="16"/>
    </w:rPr>
  </w:style>
  <w:style w:type="character" w:customStyle="1" w:styleId="HTML">
    <w:name w:val="Стандартний HTML Знак"/>
    <w:rsid w:val="00C71D13"/>
    <w:rPr>
      <w:rFonts w:ascii="Courier New" w:hAnsi="Courier New" w:cs="Courier New"/>
    </w:rPr>
  </w:style>
  <w:style w:type="character" w:customStyle="1" w:styleId="nums">
    <w:name w:val="nums"/>
    <w:rsid w:val="00C71D13"/>
  </w:style>
  <w:style w:type="character" w:customStyle="1" w:styleId="a8">
    <w:name w:val="Верхній колонтитул Знак"/>
    <w:rsid w:val="00C71D13"/>
    <w:rPr>
      <w:sz w:val="24"/>
      <w:szCs w:val="24"/>
    </w:rPr>
  </w:style>
  <w:style w:type="character" w:customStyle="1" w:styleId="a9">
    <w:name w:val="Нижній колонтитул Знак"/>
    <w:rsid w:val="00C71D13"/>
    <w:rPr>
      <w:sz w:val="24"/>
      <w:szCs w:val="24"/>
    </w:rPr>
  </w:style>
  <w:style w:type="character" w:customStyle="1" w:styleId="articleseparator">
    <w:name w:val="article_separator"/>
    <w:rsid w:val="00C71D13"/>
  </w:style>
  <w:style w:type="character" w:customStyle="1" w:styleId="21">
    <w:name w:val="Основний текст 2 Знак"/>
    <w:rsid w:val="00C71D13"/>
    <w:rPr>
      <w:rFonts w:eastAsia="Calibri"/>
      <w:sz w:val="24"/>
      <w:szCs w:val="22"/>
    </w:rPr>
  </w:style>
  <w:style w:type="character" w:customStyle="1" w:styleId="rvts23">
    <w:name w:val="rvts23"/>
    <w:rsid w:val="00C71D13"/>
  </w:style>
  <w:style w:type="character" w:customStyle="1" w:styleId="aa">
    <w:name w:val="Основний текст з відступом Знак"/>
    <w:rsid w:val="00C71D13"/>
    <w:rPr>
      <w:sz w:val="24"/>
      <w:szCs w:val="24"/>
    </w:rPr>
  </w:style>
  <w:style w:type="character" w:customStyle="1" w:styleId="articleseperator">
    <w:name w:val="article_seperator"/>
    <w:rsid w:val="00C71D13"/>
  </w:style>
  <w:style w:type="character" w:customStyle="1" w:styleId="ab">
    <w:name w:val="Основний текст_"/>
    <w:rsid w:val="00C71D13"/>
    <w:rPr>
      <w:shd w:val="clear" w:color="auto" w:fill="FFFFFF"/>
    </w:rPr>
  </w:style>
  <w:style w:type="character" w:customStyle="1" w:styleId="22">
    <w:name w:val="Основний текст (2)_"/>
    <w:rsid w:val="00C71D13"/>
    <w:rPr>
      <w:sz w:val="8"/>
      <w:szCs w:val="8"/>
      <w:shd w:val="clear" w:color="auto" w:fill="FFFFFF"/>
    </w:rPr>
  </w:style>
  <w:style w:type="character" w:customStyle="1" w:styleId="31">
    <w:name w:val="Основний текст (3)_"/>
    <w:rsid w:val="00C71D13"/>
    <w:rPr>
      <w:sz w:val="8"/>
      <w:szCs w:val="8"/>
      <w:shd w:val="clear" w:color="auto" w:fill="FFFFFF"/>
    </w:rPr>
  </w:style>
  <w:style w:type="character" w:customStyle="1" w:styleId="41">
    <w:name w:val="Основний текст (4)_"/>
    <w:rsid w:val="00C71D13"/>
    <w:rPr>
      <w:shd w:val="clear" w:color="auto" w:fill="FFFFFF"/>
    </w:rPr>
  </w:style>
  <w:style w:type="character" w:customStyle="1" w:styleId="51">
    <w:name w:val="Основний текст (5)_"/>
    <w:rsid w:val="00C71D13"/>
    <w:rPr>
      <w:sz w:val="21"/>
      <w:szCs w:val="21"/>
      <w:shd w:val="clear" w:color="auto" w:fill="FFFFFF"/>
    </w:rPr>
  </w:style>
  <w:style w:type="character" w:customStyle="1" w:styleId="6">
    <w:name w:val="Основний текст (6)_"/>
    <w:rsid w:val="00C71D13"/>
    <w:rPr>
      <w:sz w:val="8"/>
      <w:szCs w:val="8"/>
      <w:shd w:val="clear" w:color="auto" w:fill="FFFFFF"/>
    </w:rPr>
  </w:style>
  <w:style w:type="character" w:customStyle="1" w:styleId="7">
    <w:name w:val="Основний текст (7)_"/>
    <w:rsid w:val="00C71D13"/>
    <w:rPr>
      <w:sz w:val="8"/>
      <w:szCs w:val="8"/>
      <w:shd w:val="clear" w:color="auto" w:fill="FFFFFF"/>
    </w:rPr>
  </w:style>
  <w:style w:type="character" w:customStyle="1" w:styleId="day">
    <w:name w:val="day"/>
    <w:rsid w:val="00C71D13"/>
  </w:style>
  <w:style w:type="character" w:customStyle="1" w:styleId="year">
    <w:name w:val="year"/>
    <w:rsid w:val="00C71D13"/>
  </w:style>
  <w:style w:type="character" w:styleId="ac">
    <w:name w:val="Emphasis"/>
    <w:qFormat/>
    <w:rsid w:val="00C71D13"/>
    <w:rPr>
      <w:i/>
      <w:iCs/>
    </w:rPr>
  </w:style>
  <w:style w:type="character" w:customStyle="1" w:styleId="mw-editsection-divider">
    <w:name w:val="mw-editsection-divider"/>
    <w:rsid w:val="00C71D13"/>
  </w:style>
  <w:style w:type="character" w:customStyle="1" w:styleId="13">
    <w:name w:val="Гіперпосилання1"/>
    <w:rsid w:val="00C71D13"/>
    <w:rPr>
      <w:color w:val="0563C1"/>
      <w:u w:val="single"/>
    </w:rPr>
  </w:style>
  <w:style w:type="character" w:customStyle="1" w:styleId="14">
    <w:name w:val="Переглянуте гіперпосилання1"/>
    <w:rsid w:val="00C71D13"/>
    <w:rPr>
      <w:color w:val="954F72"/>
      <w:u w:val="single"/>
    </w:rPr>
  </w:style>
  <w:style w:type="character" w:customStyle="1" w:styleId="ad">
    <w:name w:val="Текст виноски Знак"/>
    <w:rsid w:val="00C71D13"/>
    <w:rPr>
      <w:rFonts w:ascii="Arial" w:eastAsia="Calibri" w:hAnsi="Arial" w:cs="Arial"/>
      <w:lang w:val="uk-UA"/>
    </w:rPr>
  </w:style>
  <w:style w:type="character" w:customStyle="1" w:styleId="ae">
    <w:name w:val="Текст примітки Знак"/>
    <w:rsid w:val="00C71D13"/>
    <w:rPr>
      <w:rFonts w:ascii="Arial" w:eastAsia="Calibri" w:hAnsi="Arial" w:cs="Arial"/>
      <w:lang w:val="uk-UA"/>
    </w:rPr>
  </w:style>
  <w:style w:type="character" w:customStyle="1" w:styleId="af">
    <w:name w:val="Підзаголовок Знак"/>
    <w:rsid w:val="00C71D13"/>
    <w:rPr>
      <w:rFonts w:ascii="Georgia" w:eastAsia="Georgia" w:hAnsi="Georgia" w:cs="Georgia"/>
      <w:i/>
      <w:color w:val="666666"/>
      <w:kern w:val="2"/>
      <w:sz w:val="48"/>
      <w:szCs w:val="48"/>
      <w:lang w:eastAsia="zh-CN" w:bidi="hi-IN"/>
    </w:rPr>
  </w:style>
  <w:style w:type="character" w:customStyle="1" w:styleId="af0">
    <w:name w:val="Тема примітки Знак"/>
    <w:rsid w:val="00C71D13"/>
    <w:rPr>
      <w:rFonts w:ascii="Arial" w:eastAsia="Calibri" w:hAnsi="Arial" w:cs="Arial"/>
      <w:b/>
      <w:bCs/>
      <w:lang w:val="uk-UA"/>
    </w:rPr>
  </w:style>
  <w:style w:type="character" w:customStyle="1" w:styleId="23">
    <w:name w:val="Основной текст (2)_"/>
    <w:rsid w:val="00C71D13"/>
    <w:rPr>
      <w:rFonts w:ascii="Century Schoolbook" w:hAnsi="Century Schoolbook" w:cs="Century Schoolbook"/>
      <w:sz w:val="19"/>
      <w:szCs w:val="19"/>
      <w:shd w:val="clear" w:color="auto" w:fill="FFFFFF"/>
    </w:rPr>
  </w:style>
  <w:style w:type="character" w:customStyle="1" w:styleId="af1">
    <w:name w:val="Символи виноски"/>
    <w:rsid w:val="00C71D13"/>
    <w:rPr>
      <w:rFonts w:ascii="Times New Roman" w:hAnsi="Times New Roman" w:cs="Times New Roman" w:hint="default"/>
      <w:sz w:val="27"/>
      <w:vertAlign w:val="superscript"/>
      <w:lang w:val="en-US"/>
    </w:rPr>
  </w:style>
  <w:style w:type="character" w:customStyle="1" w:styleId="CharAttribute4">
    <w:name w:val="CharAttribute4"/>
    <w:rsid w:val="00C71D13"/>
    <w:rPr>
      <w:rFonts w:ascii="Times New Roman" w:hAnsi="Times New Roman" w:cs="Times New Roman" w:hint="default"/>
      <w:color w:val="00000A"/>
      <w:sz w:val="28"/>
    </w:rPr>
  </w:style>
  <w:style w:type="character" w:customStyle="1" w:styleId="CharAttribute1">
    <w:name w:val="CharAttribute1"/>
    <w:rsid w:val="00C71D13"/>
    <w:rPr>
      <w:rFonts w:ascii="Calibri" w:hAnsi="Calibri" w:cs="Calibri" w:hint="default"/>
      <w:sz w:val="22"/>
    </w:rPr>
  </w:style>
  <w:style w:type="character" w:customStyle="1" w:styleId="2Arial7">
    <w:name w:val="Основной текст (2) + Arial7"/>
    <w:rsid w:val="00C71D13"/>
    <w:rPr>
      <w:rFonts w:ascii="Arial" w:hAnsi="Arial" w:cs="Arial" w:hint="default"/>
      <w:color w:val="000000"/>
      <w:spacing w:val="0"/>
      <w:w w:val="100"/>
      <w:position w:val="0"/>
      <w:sz w:val="18"/>
      <w:szCs w:val="18"/>
      <w:vertAlign w:val="baseline"/>
      <w:lang w:val="uk-UA" w:bidi="ar-SA"/>
    </w:rPr>
  </w:style>
  <w:style w:type="character" w:customStyle="1" w:styleId="2Arial6">
    <w:name w:val="Основной текст (2) + Arial6"/>
    <w:rsid w:val="00C71D13"/>
    <w:rPr>
      <w:rFonts w:ascii="Arial" w:eastAsia="Times New Roman" w:hAnsi="Arial" w:cs="Arial"/>
      <w:i/>
      <w:iCs/>
      <w:strike w:val="0"/>
      <w:dstrike w:val="0"/>
      <w:color w:val="000000"/>
      <w:spacing w:val="0"/>
      <w:w w:val="100"/>
      <w:position w:val="0"/>
      <w:sz w:val="18"/>
      <w:szCs w:val="18"/>
      <w:u w:val="none"/>
      <w:shd w:val="clear" w:color="auto" w:fill="FFFFFF"/>
      <w:vertAlign w:val="baseline"/>
      <w:lang w:val="de-DE"/>
    </w:rPr>
  </w:style>
  <w:style w:type="character" w:customStyle="1" w:styleId="2Arial1">
    <w:name w:val="Основной текст (2) + Arial1"/>
    <w:rsid w:val="00C71D13"/>
    <w:rPr>
      <w:rFonts w:ascii="Arial" w:hAnsi="Arial" w:cs="Arial" w:hint="default"/>
      <w:i/>
      <w:iCs/>
      <w:color w:val="000000"/>
      <w:spacing w:val="0"/>
      <w:w w:val="100"/>
      <w:position w:val="0"/>
      <w:sz w:val="8"/>
      <w:szCs w:val="8"/>
      <w:vertAlign w:val="baseline"/>
      <w:lang w:val="fr-FR" w:bidi="ar-SA"/>
    </w:rPr>
  </w:style>
  <w:style w:type="character" w:customStyle="1" w:styleId="2Arial2">
    <w:name w:val="Основной текст (2) + Arial2"/>
    <w:rsid w:val="00C71D13"/>
    <w:rPr>
      <w:rFonts w:ascii="Arial" w:hAnsi="Arial" w:cs="Arial" w:hint="default"/>
      <w:i/>
      <w:iCs/>
      <w:color w:val="000000"/>
      <w:spacing w:val="0"/>
      <w:w w:val="100"/>
      <w:position w:val="0"/>
      <w:sz w:val="18"/>
      <w:szCs w:val="18"/>
      <w:vertAlign w:val="baseline"/>
      <w:lang w:val="fr-FR" w:bidi="ar-SA"/>
    </w:rPr>
  </w:style>
  <w:style w:type="character" w:customStyle="1" w:styleId="2Arial3">
    <w:name w:val="Основной текст (2) + Arial3"/>
    <w:rsid w:val="00C71D13"/>
    <w:rPr>
      <w:rFonts w:ascii="Arial" w:hAnsi="Arial" w:cs="Arial" w:hint="default"/>
      <w:color w:val="000000"/>
      <w:spacing w:val="0"/>
      <w:w w:val="100"/>
      <w:position w:val="0"/>
      <w:sz w:val="18"/>
      <w:szCs w:val="18"/>
      <w:vertAlign w:val="baseline"/>
      <w:lang w:val="uk-UA" w:bidi="ar-SA"/>
    </w:rPr>
  </w:style>
  <w:style w:type="character" w:customStyle="1" w:styleId="15">
    <w:name w:val="Текст примітки Знак1"/>
    <w:rsid w:val="00C71D13"/>
    <w:rPr>
      <w:sz w:val="20"/>
      <w:szCs w:val="20"/>
      <w:lang w:val="ru-RU"/>
    </w:rPr>
  </w:style>
  <w:style w:type="character" w:customStyle="1" w:styleId="16">
    <w:name w:val="Тема примітки Знак1"/>
    <w:rsid w:val="00C71D13"/>
    <w:rPr>
      <w:b/>
      <w:bCs/>
      <w:sz w:val="20"/>
      <w:szCs w:val="20"/>
      <w:lang w:val="ru-RU"/>
    </w:rPr>
  </w:style>
  <w:style w:type="character" w:customStyle="1" w:styleId="17">
    <w:name w:val="Текст виноски Знак1"/>
    <w:rsid w:val="00C71D13"/>
    <w:rPr>
      <w:sz w:val="20"/>
      <w:szCs w:val="20"/>
      <w:lang w:val="ru-RU"/>
    </w:rPr>
  </w:style>
  <w:style w:type="character" w:customStyle="1" w:styleId="110">
    <w:name w:val="Заголовок 1 Знак1"/>
    <w:rsid w:val="00C71D13"/>
    <w:rPr>
      <w:rFonts w:ascii="Cambria" w:eastAsia="Times New Roman" w:hAnsi="Cambria" w:cs="Times New Roman"/>
      <w:b/>
      <w:bCs/>
      <w:color w:val="365F91"/>
      <w:sz w:val="28"/>
      <w:szCs w:val="28"/>
    </w:rPr>
  </w:style>
  <w:style w:type="character" w:customStyle="1" w:styleId="210">
    <w:name w:val="Заголовок 2 Знак1"/>
    <w:rsid w:val="00C71D13"/>
    <w:rPr>
      <w:rFonts w:ascii="Cambria" w:eastAsia="Times New Roman" w:hAnsi="Cambria" w:cs="Times New Roman"/>
      <w:b/>
      <w:bCs/>
      <w:color w:val="4F81BD"/>
      <w:sz w:val="26"/>
      <w:szCs w:val="26"/>
    </w:rPr>
  </w:style>
  <w:style w:type="character" w:customStyle="1" w:styleId="af2">
    <w:name w:val="Символ нумерації"/>
    <w:rsid w:val="00C71D13"/>
  </w:style>
  <w:style w:type="character" w:customStyle="1" w:styleId="24">
    <w:name w:val="Шрифт абзацу за промовчанням2"/>
    <w:rsid w:val="00C71D13"/>
  </w:style>
  <w:style w:type="character" w:customStyle="1" w:styleId="rvts15">
    <w:name w:val="rvts15"/>
    <w:basedOn w:val="24"/>
    <w:rsid w:val="00C71D13"/>
  </w:style>
  <w:style w:type="paragraph" w:customStyle="1" w:styleId="af3">
    <w:name w:val="Заголовок"/>
    <w:basedOn w:val="a"/>
    <w:next w:val="af4"/>
    <w:rsid w:val="00C71D13"/>
    <w:pPr>
      <w:keepNext/>
      <w:suppressAutoHyphens/>
      <w:spacing w:before="240" w:after="120" w:line="240" w:lineRule="auto"/>
    </w:pPr>
    <w:rPr>
      <w:rFonts w:ascii="Liberation Sans" w:eastAsia="Microsoft YaHei" w:hAnsi="Liberation Sans" w:cs="Arial"/>
      <w:sz w:val="28"/>
      <w:szCs w:val="28"/>
      <w:lang w:eastAsia="zh-CN"/>
    </w:rPr>
  </w:style>
  <w:style w:type="paragraph" w:styleId="af4">
    <w:name w:val="Body Text"/>
    <w:basedOn w:val="a"/>
    <w:link w:val="18"/>
    <w:rsid w:val="00C71D13"/>
    <w:pPr>
      <w:suppressAutoHyphens/>
      <w:spacing w:after="120" w:line="240" w:lineRule="auto"/>
    </w:pPr>
    <w:rPr>
      <w:rFonts w:ascii="Times New Roman" w:eastAsia="Times New Roman" w:hAnsi="Times New Roman" w:cs="Times New Roman"/>
      <w:sz w:val="24"/>
      <w:szCs w:val="24"/>
      <w:lang w:val="ru-RU" w:eastAsia="zh-CN"/>
    </w:rPr>
  </w:style>
  <w:style w:type="character" w:customStyle="1" w:styleId="18">
    <w:name w:val="Основний текст Знак1"/>
    <w:basedOn w:val="a0"/>
    <w:link w:val="af4"/>
    <w:rsid w:val="00C71D13"/>
    <w:rPr>
      <w:rFonts w:ascii="Times New Roman" w:eastAsia="Times New Roman" w:hAnsi="Times New Roman" w:cs="Times New Roman"/>
      <w:sz w:val="24"/>
      <w:szCs w:val="24"/>
      <w:lang w:val="ru-RU" w:eastAsia="zh-CN"/>
    </w:rPr>
  </w:style>
  <w:style w:type="paragraph" w:styleId="af5">
    <w:name w:val="List"/>
    <w:basedOn w:val="af4"/>
    <w:rsid w:val="00C71D13"/>
    <w:rPr>
      <w:rFonts w:cs="Arial"/>
    </w:rPr>
  </w:style>
  <w:style w:type="paragraph" w:styleId="af6">
    <w:name w:val="caption"/>
    <w:basedOn w:val="a"/>
    <w:qFormat/>
    <w:rsid w:val="00C71D13"/>
    <w:pPr>
      <w:suppressLineNumbers/>
      <w:suppressAutoHyphens/>
      <w:spacing w:before="120" w:after="120" w:line="240" w:lineRule="auto"/>
    </w:pPr>
    <w:rPr>
      <w:rFonts w:ascii="Times New Roman" w:eastAsia="Times New Roman" w:hAnsi="Times New Roman" w:cs="Arial"/>
      <w:i/>
      <w:iCs/>
      <w:sz w:val="24"/>
      <w:szCs w:val="24"/>
      <w:lang w:eastAsia="zh-CN"/>
    </w:rPr>
  </w:style>
  <w:style w:type="paragraph" w:customStyle="1" w:styleId="af7">
    <w:name w:val="Покажчик"/>
    <w:basedOn w:val="a"/>
    <w:rsid w:val="00C71D13"/>
    <w:pPr>
      <w:suppressLineNumbers/>
      <w:suppressAutoHyphens/>
      <w:spacing w:after="0" w:line="240" w:lineRule="auto"/>
    </w:pPr>
    <w:rPr>
      <w:rFonts w:ascii="Times New Roman" w:eastAsia="Times New Roman" w:hAnsi="Times New Roman" w:cs="Arial"/>
      <w:sz w:val="24"/>
      <w:szCs w:val="24"/>
      <w:lang w:eastAsia="zh-CN"/>
    </w:rPr>
  </w:style>
  <w:style w:type="paragraph" w:styleId="af8">
    <w:name w:val="Normal (Web)"/>
    <w:basedOn w:val="a"/>
    <w:rsid w:val="00C71D13"/>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info">
    <w:name w:val="info"/>
    <w:basedOn w:val="a"/>
    <w:rsid w:val="00C71D13"/>
    <w:pPr>
      <w:suppressAutoHyphens/>
      <w:spacing w:before="280" w:after="280" w:line="240" w:lineRule="auto"/>
    </w:pPr>
    <w:rPr>
      <w:rFonts w:ascii="Times New Roman" w:eastAsia="Times New Roman" w:hAnsi="Times New Roman" w:cs="Times New Roman"/>
      <w:sz w:val="24"/>
      <w:szCs w:val="24"/>
      <w:lang w:eastAsia="zh-CN"/>
    </w:rPr>
  </w:style>
  <w:style w:type="paragraph" w:styleId="z-1">
    <w:name w:val="HTML Top of Form"/>
    <w:basedOn w:val="a"/>
    <w:next w:val="a"/>
    <w:link w:val="z-10"/>
    <w:rsid w:val="00C71D13"/>
    <w:pPr>
      <w:pBdr>
        <w:top w:val="none" w:sz="0" w:space="0" w:color="000000"/>
        <w:left w:val="none" w:sz="0" w:space="0" w:color="000000"/>
        <w:bottom w:val="single" w:sz="6" w:space="1" w:color="000000"/>
        <w:right w:val="none" w:sz="0" w:space="0" w:color="000000"/>
      </w:pBdr>
      <w:suppressAutoHyphens/>
      <w:spacing w:after="0" w:line="240" w:lineRule="auto"/>
      <w:jc w:val="center"/>
    </w:pPr>
    <w:rPr>
      <w:rFonts w:ascii="Arial" w:eastAsia="Times New Roman" w:hAnsi="Arial" w:cs="Arial"/>
      <w:vanish/>
      <w:sz w:val="16"/>
      <w:szCs w:val="16"/>
      <w:lang w:eastAsia="zh-CN"/>
    </w:rPr>
  </w:style>
  <w:style w:type="character" w:customStyle="1" w:styleId="z-10">
    <w:name w:val="z-Початок форми Знак1"/>
    <w:basedOn w:val="a0"/>
    <w:link w:val="z-1"/>
    <w:rsid w:val="00C71D13"/>
    <w:rPr>
      <w:rFonts w:ascii="Arial" w:eastAsia="Times New Roman" w:hAnsi="Arial" w:cs="Arial"/>
      <w:vanish/>
      <w:sz w:val="16"/>
      <w:szCs w:val="16"/>
      <w:lang w:eastAsia="zh-CN"/>
    </w:rPr>
  </w:style>
  <w:style w:type="paragraph" w:styleId="z-2">
    <w:name w:val="HTML Bottom of Form"/>
    <w:basedOn w:val="a"/>
    <w:next w:val="a"/>
    <w:link w:val="z-11"/>
    <w:rsid w:val="00C71D13"/>
    <w:pPr>
      <w:pBdr>
        <w:top w:val="single" w:sz="6" w:space="1" w:color="000000"/>
        <w:left w:val="none" w:sz="0" w:space="0" w:color="000000"/>
        <w:bottom w:val="none" w:sz="0" w:space="0" w:color="000000"/>
        <w:right w:val="none" w:sz="0" w:space="0" w:color="000000"/>
      </w:pBdr>
      <w:suppressAutoHyphens/>
      <w:spacing w:after="0" w:line="240" w:lineRule="auto"/>
      <w:jc w:val="center"/>
    </w:pPr>
    <w:rPr>
      <w:rFonts w:ascii="Arial" w:eastAsia="Times New Roman" w:hAnsi="Arial" w:cs="Arial"/>
      <w:vanish/>
      <w:sz w:val="16"/>
      <w:szCs w:val="16"/>
      <w:lang w:eastAsia="zh-CN"/>
    </w:rPr>
  </w:style>
  <w:style w:type="character" w:customStyle="1" w:styleId="z-11">
    <w:name w:val="z-Кінець форми Знак1"/>
    <w:basedOn w:val="a0"/>
    <w:link w:val="z-2"/>
    <w:rsid w:val="00C71D13"/>
    <w:rPr>
      <w:rFonts w:ascii="Arial" w:eastAsia="Times New Roman" w:hAnsi="Arial" w:cs="Arial"/>
      <w:vanish/>
      <w:sz w:val="16"/>
      <w:szCs w:val="16"/>
      <w:lang w:eastAsia="zh-CN"/>
    </w:rPr>
  </w:style>
  <w:style w:type="paragraph" w:customStyle="1" w:styleId="rvps2">
    <w:name w:val="rvps2"/>
    <w:basedOn w:val="a"/>
    <w:rsid w:val="00C71D13"/>
    <w:pPr>
      <w:suppressAutoHyphens/>
      <w:spacing w:before="280" w:after="280" w:line="240" w:lineRule="auto"/>
    </w:pPr>
    <w:rPr>
      <w:rFonts w:ascii="Times New Roman" w:eastAsia="Times New Roman" w:hAnsi="Times New Roman" w:cs="Times New Roman"/>
      <w:sz w:val="24"/>
      <w:szCs w:val="24"/>
      <w:lang w:eastAsia="zh-CN"/>
    </w:rPr>
  </w:style>
  <w:style w:type="paragraph" w:styleId="af9">
    <w:name w:val="Balloon Text"/>
    <w:basedOn w:val="a"/>
    <w:link w:val="19"/>
    <w:rsid w:val="00C71D13"/>
    <w:pPr>
      <w:suppressAutoHyphens/>
      <w:spacing w:after="0" w:line="240" w:lineRule="auto"/>
    </w:pPr>
    <w:rPr>
      <w:rFonts w:ascii="Tahoma" w:eastAsia="Times New Roman" w:hAnsi="Tahoma" w:cs="Tahoma"/>
      <w:sz w:val="16"/>
      <w:szCs w:val="16"/>
      <w:lang w:eastAsia="zh-CN"/>
    </w:rPr>
  </w:style>
  <w:style w:type="character" w:customStyle="1" w:styleId="19">
    <w:name w:val="Текст у виносці Знак1"/>
    <w:basedOn w:val="a0"/>
    <w:link w:val="af9"/>
    <w:rsid w:val="00C71D13"/>
    <w:rPr>
      <w:rFonts w:ascii="Tahoma" w:eastAsia="Times New Roman" w:hAnsi="Tahoma" w:cs="Tahoma"/>
      <w:sz w:val="16"/>
      <w:szCs w:val="16"/>
      <w:lang w:eastAsia="zh-CN"/>
    </w:rPr>
  </w:style>
  <w:style w:type="paragraph" w:styleId="HTML0">
    <w:name w:val="HTML Preformatted"/>
    <w:basedOn w:val="a"/>
    <w:link w:val="HTML1"/>
    <w:rsid w:val="00C7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zh-CN"/>
    </w:rPr>
  </w:style>
  <w:style w:type="character" w:customStyle="1" w:styleId="HTML1">
    <w:name w:val="Стандартний HTML Знак1"/>
    <w:basedOn w:val="a0"/>
    <w:link w:val="HTML0"/>
    <w:rsid w:val="00C71D13"/>
    <w:rPr>
      <w:rFonts w:ascii="Courier New" w:eastAsia="Times New Roman" w:hAnsi="Courier New" w:cs="Courier New"/>
      <w:sz w:val="20"/>
      <w:szCs w:val="20"/>
      <w:lang w:eastAsia="zh-CN"/>
    </w:rPr>
  </w:style>
  <w:style w:type="paragraph" w:styleId="afa">
    <w:name w:val="header"/>
    <w:basedOn w:val="a"/>
    <w:link w:val="1a"/>
    <w:rsid w:val="00C71D13"/>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1a">
    <w:name w:val="Верхній колонтитул Знак1"/>
    <w:basedOn w:val="a0"/>
    <w:link w:val="afa"/>
    <w:rsid w:val="00C71D13"/>
    <w:rPr>
      <w:rFonts w:ascii="Times New Roman" w:eastAsia="Times New Roman" w:hAnsi="Times New Roman" w:cs="Times New Roman"/>
      <w:sz w:val="24"/>
      <w:szCs w:val="24"/>
      <w:lang w:eastAsia="zh-CN"/>
    </w:rPr>
  </w:style>
  <w:style w:type="paragraph" w:styleId="afb">
    <w:name w:val="footer"/>
    <w:basedOn w:val="a"/>
    <w:link w:val="1b"/>
    <w:rsid w:val="00C71D13"/>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1b">
    <w:name w:val="Нижній колонтитул Знак1"/>
    <w:basedOn w:val="a0"/>
    <w:link w:val="afb"/>
    <w:rsid w:val="00C71D13"/>
    <w:rPr>
      <w:rFonts w:ascii="Times New Roman" w:eastAsia="Times New Roman" w:hAnsi="Times New Roman" w:cs="Times New Roman"/>
      <w:sz w:val="24"/>
      <w:szCs w:val="24"/>
      <w:lang w:eastAsia="zh-CN"/>
    </w:rPr>
  </w:style>
  <w:style w:type="paragraph" w:customStyle="1" w:styleId="rvps12">
    <w:name w:val="rvps12"/>
    <w:basedOn w:val="a"/>
    <w:rsid w:val="00C71D13"/>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rvps14">
    <w:name w:val="rvps14"/>
    <w:basedOn w:val="a"/>
    <w:rsid w:val="00C71D13"/>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rvps7">
    <w:name w:val="rvps7"/>
    <w:basedOn w:val="a"/>
    <w:rsid w:val="00C71D13"/>
    <w:pPr>
      <w:suppressAutoHyphens/>
      <w:spacing w:before="280" w:after="280" w:line="240" w:lineRule="auto"/>
    </w:pPr>
    <w:rPr>
      <w:rFonts w:ascii="Times New Roman" w:eastAsia="Times New Roman" w:hAnsi="Times New Roman" w:cs="Times New Roman"/>
      <w:sz w:val="24"/>
      <w:szCs w:val="24"/>
      <w:lang w:eastAsia="zh-CN"/>
    </w:rPr>
  </w:style>
  <w:style w:type="paragraph" w:styleId="afc">
    <w:name w:val="List Paragraph"/>
    <w:basedOn w:val="a"/>
    <w:qFormat/>
    <w:rsid w:val="00C71D13"/>
    <w:pPr>
      <w:suppressAutoHyphens/>
      <w:spacing w:after="0" w:line="240" w:lineRule="auto"/>
      <w:ind w:left="720" w:firstLine="992"/>
      <w:contextualSpacing/>
      <w:jc w:val="both"/>
    </w:pPr>
    <w:rPr>
      <w:rFonts w:ascii="Times New Roman" w:eastAsia="Calibri" w:hAnsi="Times New Roman" w:cs="Times New Roman"/>
      <w:sz w:val="24"/>
      <w:lang w:eastAsia="zh-CN"/>
    </w:rPr>
  </w:style>
  <w:style w:type="paragraph" w:styleId="afd">
    <w:name w:val="No Spacing"/>
    <w:qFormat/>
    <w:rsid w:val="00C71D13"/>
    <w:pPr>
      <w:suppressAutoHyphens/>
      <w:spacing w:after="0" w:line="240" w:lineRule="auto"/>
    </w:pPr>
    <w:rPr>
      <w:rFonts w:ascii="Calibri" w:eastAsia="Calibri" w:hAnsi="Calibri" w:cs="Calibri"/>
      <w:lang w:eastAsia="zh-CN"/>
    </w:rPr>
  </w:style>
  <w:style w:type="paragraph" w:customStyle="1" w:styleId="Default">
    <w:name w:val="Default"/>
    <w:rsid w:val="00C71D13"/>
    <w:pPr>
      <w:suppressAutoHyphens/>
      <w:autoSpaceDE w:val="0"/>
      <w:spacing w:after="0" w:line="240" w:lineRule="auto"/>
    </w:pPr>
    <w:rPr>
      <w:rFonts w:ascii="Times New Roman" w:eastAsia="Calibri" w:hAnsi="Times New Roman" w:cs="Times New Roman"/>
      <w:color w:val="000000"/>
      <w:sz w:val="24"/>
      <w:szCs w:val="24"/>
      <w:lang w:val="ru-RU" w:eastAsia="zh-CN"/>
    </w:rPr>
  </w:style>
  <w:style w:type="paragraph" w:customStyle="1" w:styleId="211">
    <w:name w:val="Основний текст 21"/>
    <w:basedOn w:val="a"/>
    <w:rsid w:val="00C71D13"/>
    <w:pPr>
      <w:suppressAutoHyphens/>
      <w:spacing w:after="120" w:line="480" w:lineRule="auto"/>
      <w:ind w:firstLine="992"/>
      <w:jc w:val="both"/>
    </w:pPr>
    <w:rPr>
      <w:rFonts w:ascii="Times New Roman" w:eastAsia="Calibri" w:hAnsi="Times New Roman" w:cs="Times New Roman"/>
      <w:sz w:val="24"/>
      <w:lang w:eastAsia="zh-CN"/>
    </w:rPr>
  </w:style>
  <w:style w:type="paragraph" w:customStyle="1" w:styleId="1c">
    <w:name w:val="Абзац списка1"/>
    <w:basedOn w:val="a"/>
    <w:rsid w:val="00C71D13"/>
    <w:pPr>
      <w:suppressAutoHyphens/>
      <w:spacing w:after="200" w:line="276" w:lineRule="auto"/>
      <w:ind w:left="720"/>
      <w:contextualSpacing/>
    </w:pPr>
    <w:rPr>
      <w:rFonts w:ascii="Calibri" w:eastAsia="Times New Roman" w:hAnsi="Calibri" w:cs="Calibri"/>
      <w:lang w:val="ru-RU" w:eastAsia="zh-CN"/>
    </w:rPr>
  </w:style>
  <w:style w:type="paragraph" w:customStyle="1" w:styleId="rvps6">
    <w:name w:val="rvps6"/>
    <w:basedOn w:val="a"/>
    <w:rsid w:val="00C71D13"/>
    <w:pPr>
      <w:suppressAutoHyphens/>
      <w:spacing w:before="280" w:after="280" w:line="240" w:lineRule="auto"/>
    </w:pPr>
    <w:rPr>
      <w:rFonts w:ascii="Times New Roman" w:eastAsia="Times New Roman" w:hAnsi="Times New Roman" w:cs="Times New Roman"/>
      <w:sz w:val="24"/>
      <w:szCs w:val="24"/>
      <w:lang w:eastAsia="zh-CN"/>
    </w:rPr>
  </w:style>
  <w:style w:type="paragraph" w:styleId="afe">
    <w:name w:val="Body Text Indent"/>
    <w:basedOn w:val="a"/>
    <w:link w:val="1d"/>
    <w:rsid w:val="00C71D13"/>
    <w:pPr>
      <w:suppressAutoHyphens/>
      <w:spacing w:after="120" w:line="240" w:lineRule="auto"/>
      <w:ind w:left="283"/>
    </w:pPr>
    <w:rPr>
      <w:rFonts w:ascii="Times New Roman" w:eastAsia="Times New Roman" w:hAnsi="Times New Roman" w:cs="Times New Roman"/>
      <w:sz w:val="24"/>
      <w:szCs w:val="24"/>
      <w:lang w:eastAsia="zh-CN"/>
    </w:rPr>
  </w:style>
  <w:style w:type="character" w:customStyle="1" w:styleId="1d">
    <w:name w:val="Основний текст з відступом Знак1"/>
    <w:basedOn w:val="a0"/>
    <w:link w:val="afe"/>
    <w:rsid w:val="00C71D13"/>
    <w:rPr>
      <w:rFonts w:ascii="Times New Roman" w:eastAsia="Times New Roman" w:hAnsi="Times New Roman" w:cs="Times New Roman"/>
      <w:sz w:val="24"/>
      <w:szCs w:val="24"/>
      <w:lang w:eastAsia="zh-CN"/>
    </w:rPr>
  </w:style>
  <w:style w:type="paragraph" w:customStyle="1" w:styleId="1e">
    <w:name w:val="Основний текст1"/>
    <w:basedOn w:val="a"/>
    <w:rsid w:val="00C71D13"/>
    <w:pPr>
      <w:shd w:val="clear" w:color="auto" w:fill="FFFFFF"/>
      <w:suppressAutoHyphens/>
      <w:spacing w:after="0" w:line="0" w:lineRule="atLeast"/>
    </w:pPr>
    <w:rPr>
      <w:rFonts w:ascii="Times New Roman" w:eastAsia="Times New Roman" w:hAnsi="Times New Roman" w:cs="Times New Roman"/>
      <w:sz w:val="20"/>
      <w:szCs w:val="20"/>
      <w:lang w:eastAsia="zh-CN"/>
    </w:rPr>
  </w:style>
  <w:style w:type="paragraph" w:customStyle="1" w:styleId="25">
    <w:name w:val="Основний текст (2)"/>
    <w:basedOn w:val="a"/>
    <w:rsid w:val="00C71D13"/>
    <w:pPr>
      <w:shd w:val="clear" w:color="auto" w:fill="FFFFFF"/>
      <w:suppressAutoHyphens/>
      <w:spacing w:after="0" w:line="0" w:lineRule="atLeast"/>
    </w:pPr>
    <w:rPr>
      <w:rFonts w:ascii="Times New Roman" w:eastAsia="Times New Roman" w:hAnsi="Times New Roman" w:cs="Times New Roman"/>
      <w:sz w:val="8"/>
      <w:szCs w:val="8"/>
      <w:lang w:eastAsia="zh-CN"/>
    </w:rPr>
  </w:style>
  <w:style w:type="paragraph" w:customStyle="1" w:styleId="32">
    <w:name w:val="Основний текст (3)"/>
    <w:basedOn w:val="a"/>
    <w:rsid w:val="00C71D13"/>
    <w:pPr>
      <w:shd w:val="clear" w:color="auto" w:fill="FFFFFF"/>
      <w:suppressAutoHyphens/>
      <w:spacing w:after="0" w:line="0" w:lineRule="atLeast"/>
    </w:pPr>
    <w:rPr>
      <w:rFonts w:ascii="Times New Roman" w:eastAsia="Times New Roman" w:hAnsi="Times New Roman" w:cs="Times New Roman"/>
      <w:sz w:val="8"/>
      <w:szCs w:val="8"/>
      <w:lang w:eastAsia="zh-CN"/>
    </w:rPr>
  </w:style>
  <w:style w:type="paragraph" w:customStyle="1" w:styleId="42">
    <w:name w:val="Основний текст (4)"/>
    <w:basedOn w:val="a"/>
    <w:rsid w:val="00C71D13"/>
    <w:pPr>
      <w:shd w:val="clear" w:color="auto" w:fill="FFFFFF"/>
      <w:suppressAutoHyphens/>
      <w:spacing w:after="0" w:line="0" w:lineRule="atLeast"/>
    </w:pPr>
    <w:rPr>
      <w:rFonts w:ascii="Times New Roman" w:eastAsia="Times New Roman" w:hAnsi="Times New Roman" w:cs="Times New Roman"/>
      <w:sz w:val="20"/>
      <w:szCs w:val="20"/>
      <w:lang w:eastAsia="zh-CN"/>
    </w:rPr>
  </w:style>
  <w:style w:type="paragraph" w:customStyle="1" w:styleId="52">
    <w:name w:val="Основний текст (5)"/>
    <w:basedOn w:val="a"/>
    <w:rsid w:val="00C71D13"/>
    <w:pPr>
      <w:shd w:val="clear" w:color="auto" w:fill="FFFFFF"/>
      <w:suppressAutoHyphens/>
      <w:spacing w:after="0" w:line="0" w:lineRule="atLeast"/>
    </w:pPr>
    <w:rPr>
      <w:rFonts w:ascii="Times New Roman" w:eastAsia="Times New Roman" w:hAnsi="Times New Roman" w:cs="Times New Roman"/>
      <w:sz w:val="21"/>
      <w:szCs w:val="21"/>
      <w:lang w:eastAsia="zh-CN"/>
    </w:rPr>
  </w:style>
  <w:style w:type="paragraph" w:customStyle="1" w:styleId="60">
    <w:name w:val="Основний текст (6)"/>
    <w:basedOn w:val="a"/>
    <w:rsid w:val="00C71D13"/>
    <w:pPr>
      <w:shd w:val="clear" w:color="auto" w:fill="FFFFFF"/>
      <w:suppressAutoHyphens/>
      <w:spacing w:after="0" w:line="0" w:lineRule="atLeast"/>
    </w:pPr>
    <w:rPr>
      <w:rFonts w:ascii="Times New Roman" w:eastAsia="Times New Roman" w:hAnsi="Times New Roman" w:cs="Times New Roman"/>
      <w:sz w:val="8"/>
      <w:szCs w:val="8"/>
      <w:lang w:eastAsia="zh-CN"/>
    </w:rPr>
  </w:style>
  <w:style w:type="paragraph" w:customStyle="1" w:styleId="70">
    <w:name w:val="Основний текст (7)"/>
    <w:basedOn w:val="a"/>
    <w:rsid w:val="00C71D13"/>
    <w:pPr>
      <w:shd w:val="clear" w:color="auto" w:fill="FFFFFF"/>
      <w:suppressAutoHyphens/>
      <w:spacing w:after="0" w:line="0" w:lineRule="atLeast"/>
    </w:pPr>
    <w:rPr>
      <w:rFonts w:ascii="Times New Roman" w:eastAsia="Times New Roman" w:hAnsi="Times New Roman" w:cs="Times New Roman"/>
      <w:sz w:val="8"/>
      <w:szCs w:val="8"/>
      <w:lang w:eastAsia="zh-CN"/>
    </w:rPr>
  </w:style>
  <w:style w:type="paragraph" w:customStyle="1" w:styleId="newsu-text">
    <w:name w:val="newsu-text"/>
    <w:basedOn w:val="a"/>
    <w:rsid w:val="00C71D13"/>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111">
    <w:name w:val="Заголовок 11"/>
    <w:basedOn w:val="a"/>
    <w:next w:val="a"/>
    <w:rsid w:val="00C71D13"/>
    <w:pPr>
      <w:keepNext/>
      <w:keepLines/>
      <w:suppressAutoHyphens/>
      <w:spacing w:before="240" w:after="0" w:line="240" w:lineRule="auto"/>
    </w:pPr>
    <w:rPr>
      <w:rFonts w:ascii="Calibri Light" w:eastAsia="Times New Roman" w:hAnsi="Calibri Light" w:cs="Calibri Light"/>
      <w:color w:val="2E74B5"/>
      <w:sz w:val="32"/>
      <w:szCs w:val="32"/>
      <w:lang w:val="en-US" w:eastAsia="zh-CN"/>
    </w:rPr>
  </w:style>
  <w:style w:type="paragraph" w:customStyle="1" w:styleId="212">
    <w:name w:val="Заголовок 21"/>
    <w:basedOn w:val="a"/>
    <w:next w:val="a"/>
    <w:rsid w:val="00C71D13"/>
    <w:pPr>
      <w:keepNext/>
      <w:keepLines/>
      <w:suppressAutoHyphens/>
      <w:spacing w:before="200" w:after="0" w:line="252" w:lineRule="auto"/>
    </w:pPr>
    <w:rPr>
      <w:rFonts w:ascii="Calibri Light" w:eastAsia="Times New Roman" w:hAnsi="Calibri Light" w:cs="Calibri Light"/>
      <w:b/>
      <w:bCs/>
      <w:color w:val="5B9BD5"/>
      <w:sz w:val="26"/>
      <w:szCs w:val="26"/>
      <w:lang w:val="ru-RU" w:eastAsia="zh-CN"/>
    </w:rPr>
  </w:style>
  <w:style w:type="paragraph" w:styleId="1f">
    <w:name w:val="toc 1"/>
    <w:basedOn w:val="a"/>
    <w:next w:val="a"/>
    <w:rsid w:val="00C71D13"/>
    <w:pPr>
      <w:tabs>
        <w:tab w:val="right" w:leader="dot" w:pos="9911"/>
      </w:tabs>
      <w:suppressAutoHyphens/>
      <w:spacing w:after="0" w:line="240" w:lineRule="auto"/>
    </w:pPr>
    <w:rPr>
      <w:rFonts w:ascii="Arial" w:eastAsia="Calibri" w:hAnsi="Arial" w:cs="Arial"/>
      <w:sz w:val="24"/>
      <w:lang w:eastAsia="zh-CN"/>
    </w:rPr>
  </w:style>
  <w:style w:type="paragraph" w:styleId="26">
    <w:name w:val="toc 2"/>
    <w:basedOn w:val="a"/>
    <w:next w:val="a"/>
    <w:rsid w:val="00C71D13"/>
    <w:pPr>
      <w:suppressAutoHyphens/>
      <w:spacing w:after="100" w:line="240" w:lineRule="auto"/>
      <w:ind w:left="240"/>
    </w:pPr>
    <w:rPr>
      <w:rFonts w:ascii="Arial" w:eastAsia="Calibri" w:hAnsi="Arial" w:cs="Arial"/>
      <w:sz w:val="24"/>
      <w:lang w:eastAsia="zh-CN"/>
    </w:rPr>
  </w:style>
  <w:style w:type="paragraph" w:styleId="33">
    <w:name w:val="toc 3"/>
    <w:basedOn w:val="a"/>
    <w:next w:val="a"/>
    <w:rsid w:val="00C71D13"/>
    <w:pPr>
      <w:suppressAutoHyphens/>
      <w:spacing w:after="100" w:line="240" w:lineRule="auto"/>
      <w:ind w:left="480"/>
    </w:pPr>
    <w:rPr>
      <w:rFonts w:ascii="Arial" w:eastAsia="Calibri" w:hAnsi="Arial" w:cs="Arial"/>
      <w:sz w:val="24"/>
      <w:lang w:eastAsia="zh-CN"/>
    </w:rPr>
  </w:style>
  <w:style w:type="paragraph" w:styleId="aff">
    <w:name w:val="footnote text"/>
    <w:basedOn w:val="a"/>
    <w:link w:val="27"/>
    <w:rsid w:val="00C71D13"/>
    <w:pPr>
      <w:suppressAutoHyphens/>
      <w:spacing w:after="0" w:line="240" w:lineRule="auto"/>
    </w:pPr>
    <w:rPr>
      <w:rFonts w:ascii="Arial" w:eastAsia="Calibri" w:hAnsi="Arial" w:cs="Arial"/>
      <w:sz w:val="20"/>
      <w:szCs w:val="20"/>
      <w:lang w:eastAsia="zh-CN"/>
    </w:rPr>
  </w:style>
  <w:style w:type="character" w:customStyle="1" w:styleId="27">
    <w:name w:val="Текст виноски Знак2"/>
    <w:basedOn w:val="a0"/>
    <w:link w:val="aff"/>
    <w:rsid w:val="00C71D13"/>
    <w:rPr>
      <w:rFonts w:ascii="Arial" w:eastAsia="Calibri" w:hAnsi="Arial" w:cs="Arial"/>
      <w:sz w:val="20"/>
      <w:szCs w:val="20"/>
      <w:lang w:eastAsia="zh-CN"/>
    </w:rPr>
  </w:style>
  <w:style w:type="paragraph" w:customStyle="1" w:styleId="1f0">
    <w:name w:val="Текст примітки1"/>
    <w:basedOn w:val="a"/>
    <w:rsid w:val="00C71D13"/>
    <w:pPr>
      <w:suppressAutoHyphens/>
      <w:spacing w:after="0" w:line="240" w:lineRule="auto"/>
    </w:pPr>
    <w:rPr>
      <w:rFonts w:ascii="Arial" w:eastAsia="Calibri" w:hAnsi="Arial" w:cs="Arial"/>
      <w:sz w:val="20"/>
      <w:szCs w:val="20"/>
      <w:lang w:eastAsia="zh-CN"/>
    </w:rPr>
  </w:style>
  <w:style w:type="paragraph" w:customStyle="1" w:styleId="Standard">
    <w:name w:val="Standard"/>
    <w:rsid w:val="00C71D13"/>
    <w:pPr>
      <w:widowControl w:val="0"/>
      <w:suppressAutoHyphens/>
      <w:spacing w:after="0" w:line="240" w:lineRule="auto"/>
    </w:pPr>
    <w:rPr>
      <w:rFonts w:ascii="Arial" w:eastAsia="Arial" w:hAnsi="Arial" w:cs="Arial"/>
      <w:color w:val="000000"/>
      <w:kern w:val="2"/>
      <w:sz w:val="24"/>
      <w:szCs w:val="24"/>
      <w:lang w:val="en-US" w:eastAsia="zh-CN" w:bidi="hi-IN"/>
    </w:rPr>
  </w:style>
  <w:style w:type="paragraph" w:styleId="aff0">
    <w:name w:val="Subtitle"/>
    <w:basedOn w:val="a"/>
    <w:next w:val="Standard"/>
    <w:link w:val="1f1"/>
    <w:qFormat/>
    <w:rsid w:val="00C71D13"/>
    <w:pPr>
      <w:keepNext/>
      <w:keepLines/>
      <w:widowControl w:val="0"/>
      <w:suppressAutoHyphens/>
      <w:spacing w:before="360" w:after="80" w:line="240" w:lineRule="auto"/>
    </w:pPr>
    <w:rPr>
      <w:rFonts w:ascii="Georgia" w:eastAsia="Georgia" w:hAnsi="Georgia" w:cs="Georgia"/>
      <w:i/>
      <w:color w:val="666666"/>
      <w:kern w:val="2"/>
      <w:sz w:val="48"/>
      <w:szCs w:val="48"/>
      <w:lang w:val="en-US" w:eastAsia="zh-CN" w:bidi="hi-IN"/>
    </w:rPr>
  </w:style>
  <w:style w:type="character" w:customStyle="1" w:styleId="1f1">
    <w:name w:val="Підзаголовок Знак1"/>
    <w:basedOn w:val="a0"/>
    <w:link w:val="aff0"/>
    <w:rsid w:val="00C71D13"/>
    <w:rPr>
      <w:rFonts w:ascii="Georgia" w:eastAsia="Georgia" w:hAnsi="Georgia" w:cs="Georgia"/>
      <w:i/>
      <w:color w:val="666666"/>
      <w:kern w:val="2"/>
      <w:sz w:val="48"/>
      <w:szCs w:val="48"/>
      <w:lang w:val="en-US" w:eastAsia="zh-CN" w:bidi="hi-IN"/>
    </w:rPr>
  </w:style>
  <w:style w:type="paragraph" w:styleId="aff1">
    <w:name w:val="annotation text"/>
    <w:basedOn w:val="a"/>
    <w:link w:val="28"/>
    <w:uiPriority w:val="99"/>
    <w:semiHidden/>
    <w:unhideWhenUsed/>
    <w:rsid w:val="00C71D13"/>
    <w:pPr>
      <w:spacing w:line="240" w:lineRule="auto"/>
    </w:pPr>
    <w:rPr>
      <w:sz w:val="20"/>
      <w:szCs w:val="20"/>
    </w:rPr>
  </w:style>
  <w:style w:type="character" w:customStyle="1" w:styleId="28">
    <w:name w:val="Текст примітки Знак2"/>
    <w:basedOn w:val="a0"/>
    <w:link w:val="aff1"/>
    <w:uiPriority w:val="99"/>
    <w:semiHidden/>
    <w:rsid w:val="00C71D13"/>
    <w:rPr>
      <w:sz w:val="20"/>
      <w:szCs w:val="20"/>
    </w:rPr>
  </w:style>
  <w:style w:type="paragraph" w:styleId="aff2">
    <w:name w:val="annotation subject"/>
    <w:basedOn w:val="1f0"/>
    <w:next w:val="1f0"/>
    <w:link w:val="29"/>
    <w:rsid w:val="00C71D13"/>
    <w:rPr>
      <w:b/>
      <w:bCs/>
    </w:rPr>
  </w:style>
  <w:style w:type="character" w:customStyle="1" w:styleId="29">
    <w:name w:val="Тема примітки Знак2"/>
    <w:basedOn w:val="28"/>
    <w:link w:val="aff2"/>
    <w:rsid w:val="00C71D13"/>
    <w:rPr>
      <w:rFonts w:ascii="Arial" w:eastAsia="Calibri" w:hAnsi="Arial" w:cs="Arial"/>
      <w:b/>
      <w:bCs/>
      <w:sz w:val="20"/>
      <w:szCs w:val="20"/>
      <w:lang w:eastAsia="zh-CN"/>
    </w:rPr>
  </w:style>
  <w:style w:type="paragraph" w:customStyle="1" w:styleId="1f2">
    <w:name w:val="Заголовок змісту1"/>
    <w:basedOn w:val="1"/>
    <w:next w:val="a"/>
    <w:rsid w:val="00C71D13"/>
    <w:pPr>
      <w:keepLines/>
      <w:numPr>
        <w:numId w:val="0"/>
      </w:numPr>
      <w:spacing w:before="480" w:after="0" w:line="276" w:lineRule="auto"/>
    </w:pPr>
    <w:rPr>
      <w:rFonts w:ascii="Calibri Light" w:hAnsi="Calibri Light" w:cs="Calibri Light"/>
      <w:b w:val="0"/>
      <w:bCs w:val="0"/>
      <w:color w:val="2E74B5"/>
      <w:kern w:val="0"/>
      <w:lang w:val="en-US"/>
    </w:rPr>
  </w:style>
  <w:style w:type="paragraph" w:customStyle="1" w:styleId="aff3">
    <w:name w:val="Знак"/>
    <w:basedOn w:val="a"/>
    <w:rsid w:val="00C71D13"/>
    <w:pPr>
      <w:suppressAutoHyphens/>
      <w:spacing w:after="0" w:line="240" w:lineRule="auto"/>
    </w:pPr>
    <w:rPr>
      <w:rFonts w:ascii="Times New Roman" w:eastAsia="Times New Roman" w:hAnsi="Times New Roman" w:cs="Times New Roman"/>
      <w:sz w:val="20"/>
      <w:szCs w:val="20"/>
      <w:lang w:val="en-US" w:eastAsia="zh-CN"/>
    </w:rPr>
  </w:style>
  <w:style w:type="paragraph" w:customStyle="1" w:styleId="aff4">
    <w:name w:val="a"/>
    <w:basedOn w:val="a"/>
    <w:rsid w:val="00C71D13"/>
    <w:pPr>
      <w:suppressAutoHyphens/>
      <w:spacing w:before="280" w:after="280" w:line="240" w:lineRule="auto"/>
    </w:pPr>
    <w:rPr>
      <w:rFonts w:ascii="Times New Roman" w:eastAsia="Times New Roman" w:hAnsi="Times New Roman" w:cs="Times New Roman"/>
      <w:sz w:val="24"/>
      <w:szCs w:val="24"/>
      <w:lang w:val="ru-RU" w:eastAsia="zh-CN"/>
    </w:rPr>
  </w:style>
  <w:style w:type="paragraph" w:customStyle="1" w:styleId="1f3">
    <w:name w:val="Звичайний1"/>
    <w:rsid w:val="00C71D13"/>
    <w:pPr>
      <w:suppressAutoHyphens/>
      <w:spacing w:after="200" w:line="276" w:lineRule="auto"/>
    </w:pPr>
    <w:rPr>
      <w:rFonts w:ascii="Calibri" w:eastAsia="Calibri" w:hAnsi="Calibri" w:cs="Calibri"/>
      <w:color w:val="000000"/>
      <w:lang w:eastAsia="zh-CN"/>
    </w:rPr>
  </w:style>
  <w:style w:type="paragraph" w:customStyle="1" w:styleId="Heading">
    <w:name w:val="Heading"/>
    <w:basedOn w:val="Standard"/>
    <w:next w:val="a"/>
    <w:rsid w:val="00C71D13"/>
    <w:pPr>
      <w:keepNext/>
      <w:spacing w:before="240" w:after="120"/>
    </w:pPr>
    <w:rPr>
      <w:rFonts w:ascii="Caladea" w:eastAsia="Caladea" w:hAnsi="Caladea" w:cs="Caladea"/>
      <w:sz w:val="28"/>
      <w:szCs w:val="28"/>
    </w:rPr>
  </w:style>
  <w:style w:type="paragraph" w:customStyle="1" w:styleId="2a">
    <w:name w:val="Основной текст (2)"/>
    <w:basedOn w:val="a"/>
    <w:rsid w:val="00C71D13"/>
    <w:pPr>
      <w:widowControl w:val="0"/>
      <w:shd w:val="clear" w:color="auto" w:fill="FFFFFF"/>
      <w:suppressAutoHyphens/>
      <w:spacing w:after="720" w:line="235" w:lineRule="exact"/>
      <w:ind w:hanging="320"/>
    </w:pPr>
    <w:rPr>
      <w:rFonts w:ascii="Century Schoolbook" w:eastAsia="Times New Roman" w:hAnsi="Century Schoolbook" w:cs="Century Schoolbook"/>
      <w:sz w:val="19"/>
      <w:szCs w:val="19"/>
      <w:lang w:val="en-US" w:eastAsia="zh-CN"/>
    </w:rPr>
  </w:style>
  <w:style w:type="paragraph" w:customStyle="1" w:styleId="1f4">
    <w:name w:val="Обычный1"/>
    <w:rsid w:val="00C71D13"/>
    <w:pPr>
      <w:widowControl w:val="0"/>
      <w:suppressAutoHyphens/>
      <w:spacing w:after="0" w:line="240" w:lineRule="auto"/>
    </w:pPr>
    <w:rPr>
      <w:rFonts w:ascii="Arial" w:eastAsia="Calibri" w:hAnsi="Arial" w:cs="Arial"/>
      <w:color w:val="000000"/>
      <w:sz w:val="24"/>
      <w:szCs w:val="24"/>
      <w:lang w:val="ru-RU" w:eastAsia="zh-CN"/>
    </w:rPr>
  </w:style>
  <w:style w:type="paragraph" w:customStyle="1" w:styleId="TableText7">
    <w:name w:val="Table Text_7"/>
    <w:rsid w:val="00C71D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after="0" w:line="189" w:lineRule="atLeast"/>
      <w:ind w:left="20" w:right="20"/>
    </w:pPr>
    <w:rPr>
      <w:rFonts w:ascii="Times New Roman" w:eastAsia="Calibri" w:hAnsi="Times New Roman" w:cs="Times New Roman"/>
      <w:sz w:val="17"/>
      <w:szCs w:val="17"/>
      <w:lang w:val="en-US" w:eastAsia="zh-CN"/>
    </w:rPr>
  </w:style>
  <w:style w:type="paragraph" w:customStyle="1" w:styleId="TableText9">
    <w:name w:val="Table Text_9"/>
    <w:rsid w:val="00C71D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after="0" w:line="202" w:lineRule="atLeast"/>
      <w:ind w:left="20" w:right="20"/>
    </w:pPr>
    <w:rPr>
      <w:rFonts w:ascii="Times New Roman" w:eastAsia="Arial" w:hAnsi="Times New Roman" w:cs="Times New Roman"/>
      <w:sz w:val="18"/>
      <w:szCs w:val="18"/>
      <w:lang w:val="en-US" w:eastAsia="zh-CN"/>
    </w:rPr>
  </w:style>
  <w:style w:type="paragraph" w:customStyle="1" w:styleId="aff5">
    <w:name w:val="Вміст таблиці"/>
    <w:basedOn w:val="a"/>
    <w:rsid w:val="00C71D13"/>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aff6">
    <w:name w:val="Заголовок таблиці"/>
    <w:basedOn w:val="aff5"/>
    <w:rsid w:val="00C71D13"/>
    <w:pPr>
      <w:jc w:val="center"/>
    </w:pPr>
    <w:rPr>
      <w:b/>
      <w:bCs/>
    </w:rPr>
  </w:style>
  <w:style w:type="paragraph" w:customStyle="1" w:styleId="1f5">
    <w:name w:val="Без інтервалів1"/>
    <w:rsid w:val="00C71D13"/>
    <w:pPr>
      <w:suppressAutoHyphens/>
      <w:spacing w:after="0" w:line="240" w:lineRule="auto"/>
    </w:pPr>
    <w:rPr>
      <w:rFonts w:ascii="Arial" w:eastAsia="Arial" w:hAnsi="Arial" w:cs="Arial"/>
      <w:color w:val="000000"/>
      <w:sz w:val="24"/>
      <w:szCs w:val="24"/>
      <w:lang w:eastAsia="uk-UA" w:bidi="hi-IN"/>
    </w:rPr>
  </w:style>
  <w:style w:type="paragraph" w:customStyle="1" w:styleId="aff7">
    <w:name w:val="Абзац списка"/>
    <w:basedOn w:val="a"/>
    <w:rsid w:val="00C71D13"/>
    <w:pPr>
      <w:suppressAutoHyphens/>
      <w:spacing w:after="0" w:line="240" w:lineRule="auto"/>
      <w:ind w:left="720" w:firstLine="992"/>
      <w:contextualSpacing/>
      <w:jc w:val="both"/>
    </w:pPr>
    <w:rPr>
      <w:rFonts w:ascii="Times New Roman" w:eastAsia="Calibri" w:hAnsi="Times New Roman" w:cs="Times New Roman"/>
      <w:sz w:val="24"/>
      <w:lang w:eastAsia="zh-CN"/>
    </w:rPr>
  </w:style>
  <w:style w:type="table" w:styleId="aff8">
    <w:name w:val="Table Grid"/>
    <w:basedOn w:val="a1"/>
    <w:uiPriority w:val="59"/>
    <w:rsid w:val="00C71D1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hapkaTABL">
    <w:name w:val="Table_shapka (TABL)"/>
    <w:basedOn w:val="a"/>
    <w:rsid w:val="00C71D13"/>
    <w:pPr>
      <w:widowControl w:val="0"/>
      <w:tabs>
        <w:tab w:val="right" w:pos="6350"/>
      </w:tabs>
      <w:suppressAutoHyphens/>
      <w:autoSpaceDE w:val="0"/>
      <w:autoSpaceDN w:val="0"/>
      <w:adjustRightInd w:val="0"/>
      <w:spacing w:after="0" w:line="256" w:lineRule="auto"/>
      <w:jc w:val="center"/>
    </w:pPr>
    <w:rPr>
      <w:rFonts w:ascii="Pragmatica-Book" w:eastAsia="Times New Roman" w:hAnsi="Pragmatica-Book" w:cs="Pragmatica-Book"/>
      <w:color w:val="000000"/>
      <w:w w:val="90"/>
      <w:sz w:val="15"/>
      <w:szCs w:val="15"/>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mon.gov.ua/storage/app/media/zagalna%20serednya/programy-1-4-klas/1-ukrayinska-mova-1-4-klas.lyuba.doc" TargetMode="External"/><Relationship Id="rId18" Type="http://schemas.openxmlformats.org/officeDocument/2006/relationships/hyperlink" Target="https://mon.gov.ua/storage/app/media/zagalna%20serednya/programy-1-4-klas/9-obrazotvorche-mistecztvo-1-4-klas.doc" TargetMode="External"/><Relationship Id="rId26"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hyperlink" Target="https://mon.gov.ua/storage/app/media/zagalna%20serednya/programy-1-4-klas/10.-trudovenavchannya-1-4-klas.doc" TargetMode="External"/><Relationship Id="rId7" Type="http://schemas.openxmlformats.org/officeDocument/2006/relationships/footer" Target="footer1.xml"/><Relationship Id="rId12" Type="http://schemas.openxmlformats.org/officeDocument/2006/relationships/hyperlink" Target="https://docs.google.com/spreadsheets/d/1KNxK-QSJxSFmexcGOP9irYw-ufgbWfiQbajDldiLNvQ/edit?ts=5a382670" TargetMode="External"/><Relationship Id="rId17" Type="http://schemas.openxmlformats.org/officeDocument/2006/relationships/hyperlink" Target="https://mon.gov.ua/storage/app/media/zagalna%20serednya/programy-1-4-klas/1-muzichne-mistecztvo-1-4-klas.docx" TargetMode="External"/><Relationship Id="rId25"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https://mon.gov.ua/storage/app/media/zagalna%20serednya/programy-1-4-klas/4.-matematika.-1-4-klas.doc" TargetMode="External"/><Relationship Id="rId20" Type="http://schemas.openxmlformats.org/officeDocument/2006/relationships/hyperlink" Target="https://mon.gov.ua/storage/app/media/zagalna%20serednya/programy-1-4-klas/12.-prirodoznavstvo.-1-4-klas.doc"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hyperlink" Target="https://mon.gov.ua/ua/osvita/zagalna-serednya-osvita/navchalni-programi/navchalni-programi-dlya-pochatkovoyi-shkoli" TargetMode="External"/><Relationship Id="rId24" Type="http://schemas.openxmlformats.org/officeDocument/2006/relationships/hyperlink" Target="https://mon.gov.ua/storage/app/media/zagalna%20serednya/programy-1-4-klas/inozemna-mova-poyasnyuvalna-znz-sznz-1-4-klas-belyaeva-xarchenko-finalna-zv.pdf" TargetMode="External"/><Relationship Id="rId5" Type="http://schemas.openxmlformats.org/officeDocument/2006/relationships/header" Target="header1.xml"/><Relationship Id="rId15" Type="http://schemas.openxmlformats.org/officeDocument/2006/relationships/hyperlink" Target="https://mon.gov.ua/storage/app/media/zagalna%20serednya/programy-1-4-klas/2.-literaturne-chitannya.-2-4-klas-29.07-tanya.docx" TargetMode="External"/><Relationship Id="rId23" Type="http://schemas.openxmlformats.org/officeDocument/2006/relationships/hyperlink" Target="https://mon.gov.ua/storage/app/media/zagalna%20serednya/programy-1-4-klas/7.-ya-u-sviti.-3-4-klas.docx" TargetMode="External"/><Relationship Id="rId28" Type="http://schemas.openxmlformats.org/officeDocument/2006/relationships/footer" Target="footer5.xml"/><Relationship Id="rId10" Type="http://schemas.openxmlformats.org/officeDocument/2006/relationships/footer" Target="footer3.xml"/><Relationship Id="rId19" Type="http://schemas.openxmlformats.org/officeDocument/2006/relationships/hyperlink" Target="https://mon.gov.ua/storage/app/media/zagalna%20serednya/programy-1-4-klas/6.-osnovi-zdorovya.-1-4-klas.doc" TargetMode="Externa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yperlink" Target="https://mon.gov.ua/storage/app/media/zagalna%20serednya/programy-1-4-klas/5-informatika-2-4-klas.docx" TargetMode="External"/><Relationship Id="rId22" Type="http://schemas.openxmlformats.org/officeDocument/2006/relationships/hyperlink" Target="https://mon.gov.ua/storage/app/media/zagalna%20serednya/programy-1-4-klas/13.-fizichna-kultura-.1-4-klas-mon-zaminiti.doc" TargetMode="External"/><Relationship Id="rId27" Type="http://schemas.openxmlformats.org/officeDocument/2006/relationships/header" Target="header5.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102</Pages>
  <Words>109877</Words>
  <Characters>62631</Characters>
  <Application>Microsoft Office Word</Application>
  <DocSecurity>0</DocSecurity>
  <Lines>521</Lines>
  <Paragraphs>344</Paragraphs>
  <ScaleCrop>false</ScaleCrop>
  <HeadingPairs>
    <vt:vector size="2" baseType="variant">
      <vt:variant>
        <vt:lpstr>Назва</vt:lpstr>
      </vt:variant>
      <vt:variant>
        <vt:i4>1</vt:i4>
      </vt:variant>
    </vt:vector>
  </HeadingPairs>
  <TitlesOfParts>
    <vt:vector size="1" baseType="lpstr">
      <vt:lpstr/>
    </vt:vector>
  </TitlesOfParts>
  <Company>Інститут Модернізації та Змісту освіти</Company>
  <LinksUpToDate>false</LinksUpToDate>
  <CharactersWithSpaces>172164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1</cp:revision>
  <dcterms:created xsi:type="dcterms:W3CDTF">2020-12-08T11:35:00Z</dcterms:created>
  <dcterms:modified xsi:type="dcterms:W3CDTF">2020-12-08T11:36:00Z</dcterms:modified>
</cp:coreProperties>
</file>